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C7" w:rsidRPr="00660BC7" w:rsidRDefault="00660BC7" w:rsidP="00660BC7">
      <w:pPr>
        <w:pStyle w:val="Heading"/>
        <w:jc w:val="right"/>
        <w:rPr>
          <w:rFonts w:ascii="Times New Roman" w:hAnsi="Times New Roman" w:cs="Times New Roman"/>
          <w:b w:val="0"/>
          <w:color w:val="000000"/>
          <w:sz w:val="28"/>
          <w:szCs w:val="28"/>
        </w:rPr>
      </w:pPr>
      <w:bookmarkStart w:id="0" w:name="_GoBack"/>
      <w:bookmarkEnd w:id="0"/>
      <w:r w:rsidRPr="00660BC7">
        <w:rPr>
          <w:rFonts w:ascii="Times New Roman" w:hAnsi="Times New Roman" w:cs="Times New Roman"/>
          <w:b w:val="0"/>
          <w:color w:val="000000"/>
          <w:sz w:val="28"/>
          <w:szCs w:val="28"/>
        </w:rPr>
        <w:t>Проект</w:t>
      </w:r>
    </w:p>
    <w:p w:rsidR="001A40AE" w:rsidRPr="00956684" w:rsidRDefault="006B31C4" w:rsidP="001A40AE">
      <w:pPr>
        <w:pStyle w:val="Heading"/>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Договор </w:t>
      </w:r>
      <w:r w:rsidR="009815BA">
        <w:rPr>
          <w:rFonts w:ascii="Times New Roman" w:hAnsi="Times New Roman" w:cs="Times New Roman"/>
          <w:color w:val="000000"/>
          <w:sz w:val="28"/>
          <w:szCs w:val="28"/>
        </w:rPr>
        <w:t xml:space="preserve">№ </w:t>
      </w:r>
      <w:r w:rsidR="00660BC7">
        <w:rPr>
          <w:rFonts w:ascii="Times New Roman" w:hAnsi="Times New Roman" w:cs="Times New Roman"/>
          <w:color w:val="000000"/>
          <w:sz w:val="28"/>
          <w:szCs w:val="28"/>
        </w:rPr>
        <w:t>___</w:t>
      </w:r>
    </w:p>
    <w:p w:rsidR="001A40AE" w:rsidRPr="00956684" w:rsidRDefault="001A40AE" w:rsidP="001A40AE">
      <w:pPr>
        <w:pStyle w:val="Heading"/>
        <w:jc w:val="center"/>
        <w:rPr>
          <w:rFonts w:ascii="Times New Roman" w:hAnsi="Times New Roman" w:cs="Times New Roman"/>
          <w:color w:val="000000"/>
        </w:rPr>
      </w:pPr>
    </w:p>
    <w:p w:rsidR="001A40AE" w:rsidRPr="00956684" w:rsidRDefault="001A40AE" w:rsidP="001A40AE">
      <w:pPr>
        <w:pStyle w:val="Heading"/>
        <w:jc w:val="center"/>
        <w:rPr>
          <w:rFonts w:ascii="Times New Roman" w:hAnsi="Times New Roman" w:cs="Times New Roman"/>
          <w:color w:val="000000"/>
        </w:rPr>
      </w:pPr>
    </w:p>
    <w:p w:rsidR="001A40AE" w:rsidRPr="0062728B" w:rsidRDefault="001A40AE" w:rsidP="001A40AE">
      <w:pPr>
        <w:ind w:firstLine="225"/>
        <w:jc w:val="both"/>
        <w:rPr>
          <w:rFonts w:ascii="Times New Roman" w:eastAsia="Times New Roman" w:hAnsi="Times New Roman" w:cs="Times New Roman"/>
          <w:sz w:val="24"/>
          <w:szCs w:val="24"/>
        </w:rPr>
      </w:pPr>
      <w:r w:rsidRPr="00C327F9">
        <w:rPr>
          <w:rFonts w:ascii="Times New Roman" w:eastAsia="Times New Roman" w:hAnsi="Times New Roman" w:cs="Times New Roman"/>
          <w:color w:val="000000"/>
          <w:sz w:val="24"/>
          <w:szCs w:val="24"/>
        </w:rPr>
        <w:t xml:space="preserve">г. Великие </w:t>
      </w:r>
      <w:r w:rsidRPr="0062728B">
        <w:rPr>
          <w:rFonts w:ascii="Times New Roman" w:eastAsia="Times New Roman" w:hAnsi="Times New Roman" w:cs="Times New Roman"/>
          <w:sz w:val="24"/>
          <w:szCs w:val="24"/>
        </w:rPr>
        <w:t>Луки                                                                        «</w:t>
      </w:r>
      <w:r w:rsidR="00660BC7">
        <w:rPr>
          <w:rFonts w:ascii="Times New Roman" w:eastAsia="Times New Roman" w:hAnsi="Times New Roman" w:cs="Times New Roman"/>
          <w:sz w:val="24"/>
          <w:szCs w:val="24"/>
        </w:rPr>
        <w:t>___</w:t>
      </w:r>
      <w:r w:rsidRPr="0062728B">
        <w:rPr>
          <w:rFonts w:ascii="Times New Roman" w:eastAsia="Times New Roman" w:hAnsi="Times New Roman" w:cs="Times New Roman"/>
          <w:sz w:val="24"/>
          <w:szCs w:val="24"/>
        </w:rPr>
        <w:t xml:space="preserve">» </w:t>
      </w:r>
      <w:r w:rsidR="009436AC" w:rsidRPr="0062728B">
        <w:rPr>
          <w:rFonts w:ascii="Times New Roman" w:eastAsia="Times New Roman" w:hAnsi="Times New Roman" w:cs="Times New Roman"/>
          <w:sz w:val="24"/>
          <w:szCs w:val="24"/>
        </w:rPr>
        <w:t xml:space="preserve"> </w:t>
      </w:r>
      <w:r w:rsidR="00660BC7">
        <w:rPr>
          <w:rFonts w:ascii="Times New Roman" w:eastAsia="Times New Roman" w:hAnsi="Times New Roman" w:cs="Times New Roman"/>
          <w:sz w:val="24"/>
          <w:szCs w:val="24"/>
        </w:rPr>
        <w:t>_____________</w:t>
      </w:r>
      <w:r w:rsidR="009436AC" w:rsidRPr="0062728B">
        <w:rPr>
          <w:rFonts w:ascii="Times New Roman" w:eastAsia="Times New Roman" w:hAnsi="Times New Roman" w:cs="Times New Roman"/>
          <w:sz w:val="24"/>
          <w:szCs w:val="24"/>
        </w:rPr>
        <w:t xml:space="preserve"> </w:t>
      </w:r>
      <w:r w:rsidR="006B31C4" w:rsidRPr="0062728B">
        <w:rPr>
          <w:rFonts w:ascii="Times New Roman" w:eastAsia="Times New Roman" w:hAnsi="Times New Roman" w:cs="Times New Roman"/>
          <w:sz w:val="24"/>
          <w:szCs w:val="24"/>
        </w:rPr>
        <w:t>201</w:t>
      </w:r>
      <w:r w:rsidR="007C5594">
        <w:rPr>
          <w:rFonts w:ascii="Times New Roman" w:eastAsia="Times New Roman" w:hAnsi="Times New Roman" w:cs="Times New Roman"/>
          <w:sz w:val="24"/>
          <w:szCs w:val="24"/>
        </w:rPr>
        <w:t>6</w:t>
      </w:r>
      <w:r w:rsidRPr="0062728B">
        <w:rPr>
          <w:rFonts w:ascii="Times New Roman" w:eastAsia="Times New Roman" w:hAnsi="Times New Roman" w:cs="Times New Roman"/>
          <w:sz w:val="24"/>
          <w:szCs w:val="24"/>
        </w:rPr>
        <w:t xml:space="preserve"> г.</w:t>
      </w:r>
    </w:p>
    <w:p w:rsidR="00660BC7" w:rsidRDefault="007C5594" w:rsidP="0099358D">
      <w:pPr>
        <w:spacing w:after="0" w:line="240" w:lineRule="auto"/>
        <w:ind w:firstLine="709"/>
        <w:jc w:val="both"/>
        <w:rPr>
          <w:rFonts w:ascii="Times New Roman" w:hAnsi="Times New Roman" w:cs="Times New Roman"/>
          <w:snapToGrid w:val="0"/>
          <w:sz w:val="24"/>
          <w:szCs w:val="24"/>
        </w:rPr>
      </w:pPr>
      <w:r>
        <w:rPr>
          <w:rFonts w:ascii="Times New Roman" w:hAnsi="Times New Roman" w:cs="Times New Roman"/>
          <w:sz w:val="24"/>
          <w:szCs w:val="24"/>
        </w:rPr>
        <w:t>М</w:t>
      </w:r>
      <w:r w:rsidR="00660BC7" w:rsidRPr="00B71AF2">
        <w:rPr>
          <w:rFonts w:ascii="Times New Roman" w:hAnsi="Times New Roman" w:cs="Times New Roman"/>
          <w:sz w:val="24"/>
          <w:szCs w:val="24"/>
        </w:rPr>
        <w:t>униципальное автономное общеобразо</w:t>
      </w:r>
      <w:r w:rsidR="00660BC7">
        <w:rPr>
          <w:rFonts w:ascii="Times New Roman" w:hAnsi="Times New Roman" w:cs="Times New Roman"/>
          <w:sz w:val="24"/>
          <w:szCs w:val="24"/>
        </w:rPr>
        <w:t>вательное учреждение «</w:t>
      </w:r>
      <w:r>
        <w:rPr>
          <w:rFonts w:ascii="Times New Roman" w:hAnsi="Times New Roman" w:cs="Times New Roman"/>
          <w:sz w:val="24"/>
          <w:szCs w:val="24"/>
        </w:rPr>
        <w:t>Кадетская школа</w:t>
      </w:r>
      <w:r w:rsidR="00660BC7">
        <w:rPr>
          <w:rFonts w:ascii="Times New Roman" w:hAnsi="Times New Roman" w:cs="Times New Roman"/>
          <w:sz w:val="24"/>
          <w:szCs w:val="24"/>
        </w:rPr>
        <w:t>»</w:t>
      </w:r>
      <w:r w:rsidR="00660BC7" w:rsidRPr="00B71AF2">
        <w:rPr>
          <w:bCs/>
          <w:color w:val="222222"/>
          <w:sz w:val="24"/>
          <w:szCs w:val="24"/>
        </w:rPr>
        <w:t xml:space="preserve">, </w:t>
      </w:r>
      <w:r w:rsidR="00660BC7" w:rsidRPr="00B71AF2">
        <w:rPr>
          <w:rFonts w:ascii="Times New Roman" w:hAnsi="Times New Roman" w:cs="Times New Roman"/>
          <w:sz w:val="24"/>
          <w:szCs w:val="24"/>
        </w:rPr>
        <w:t xml:space="preserve">именуемый в дальнейшем «Заказчик» в лице директора </w:t>
      </w:r>
      <w:r>
        <w:rPr>
          <w:rFonts w:ascii="Times New Roman" w:eastAsia="Calibri" w:hAnsi="Times New Roman" w:cs="Times New Roman"/>
          <w:sz w:val="24"/>
          <w:szCs w:val="24"/>
        </w:rPr>
        <w:t>Гоголева Игоря Викторовича</w:t>
      </w:r>
      <w:r w:rsidR="00660BC7" w:rsidRPr="00660BC7">
        <w:rPr>
          <w:rFonts w:ascii="Times New Roman" w:hAnsi="Times New Roman" w:cs="Times New Roman"/>
          <w:sz w:val="24"/>
          <w:szCs w:val="24"/>
        </w:rPr>
        <w:t xml:space="preserve"> действующего на основании Устава с одной стороны</w:t>
      </w:r>
      <w:r w:rsidR="00B71AF2" w:rsidRPr="00660BC7">
        <w:rPr>
          <w:rFonts w:ascii="Times New Roman" w:hAnsi="Times New Roman" w:cs="Times New Roman"/>
          <w:sz w:val="24"/>
          <w:szCs w:val="24"/>
        </w:rPr>
        <w:t xml:space="preserve"> </w:t>
      </w:r>
      <w:r w:rsidR="00660BC7">
        <w:rPr>
          <w:rFonts w:ascii="Times New Roman" w:hAnsi="Times New Roman" w:cs="Times New Roman"/>
          <w:sz w:val="24"/>
          <w:szCs w:val="24"/>
        </w:rPr>
        <w:t>и _____________________</w:t>
      </w:r>
      <w:r w:rsidR="008660B6" w:rsidRPr="00B71AF2">
        <w:rPr>
          <w:rFonts w:ascii="Times New Roman" w:hAnsi="Times New Roman" w:cs="Times New Roman"/>
          <w:b/>
          <w:bCs/>
          <w:color w:val="222222"/>
          <w:sz w:val="24"/>
          <w:szCs w:val="24"/>
        </w:rPr>
        <w:t>,</w:t>
      </w:r>
      <w:r w:rsidR="00660BC7">
        <w:rPr>
          <w:rFonts w:ascii="Times New Roman" w:hAnsi="Times New Roman" w:cs="Times New Roman"/>
          <w:sz w:val="24"/>
          <w:szCs w:val="24"/>
        </w:rPr>
        <w:t xml:space="preserve"> именуемый</w:t>
      </w:r>
      <w:r w:rsidR="008660B6" w:rsidRPr="00B71AF2">
        <w:rPr>
          <w:rFonts w:ascii="Times New Roman" w:hAnsi="Times New Roman" w:cs="Times New Roman"/>
          <w:sz w:val="24"/>
          <w:szCs w:val="24"/>
        </w:rPr>
        <w:t xml:space="preserve"> в дальнейшем «</w:t>
      </w:r>
      <w:r w:rsidR="00A3279A">
        <w:rPr>
          <w:rFonts w:ascii="Times New Roman" w:eastAsia="Times New Roman" w:hAnsi="Times New Roman" w:cs="Times New Roman"/>
          <w:color w:val="000000"/>
          <w:sz w:val="24"/>
          <w:szCs w:val="24"/>
        </w:rPr>
        <w:t>П</w:t>
      </w:r>
      <w:r w:rsidR="00A3279A" w:rsidRPr="00C327F9">
        <w:rPr>
          <w:rFonts w:ascii="Times New Roman" w:eastAsia="Times New Roman" w:hAnsi="Times New Roman" w:cs="Times New Roman"/>
          <w:color w:val="000000"/>
          <w:sz w:val="24"/>
          <w:szCs w:val="24"/>
        </w:rPr>
        <w:t>одрядчик</w:t>
      </w:r>
      <w:r w:rsidR="008660B6" w:rsidRPr="00B71AF2">
        <w:rPr>
          <w:rFonts w:ascii="Times New Roman" w:hAnsi="Times New Roman" w:cs="Times New Roman"/>
          <w:sz w:val="24"/>
          <w:szCs w:val="24"/>
        </w:rPr>
        <w:t xml:space="preserve">», в лице </w:t>
      </w:r>
      <w:r w:rsidR="00660BC7">
        <w:rPr>
          <w:rFonts w:ascii="Times New Roman" w:hAnsi="Times New Roman" w:cs="Times New Roman"/>
          <w:sz w:val="24"/>
          <w:szCs w:val="24"/>
        </w:rPr>
        <w:t>______________________________________________</w:t>
      </w:r>
      <w:r w:rsidR="008660B6" w:rsidRPr="00B71AF2">
        <w:rPr>
          <w:rFonts w:ascii="Times New Roman" w:hAnsi="Times New Roman" w:cs="Times New Roman"/>
          <w:sz w:val="24"/>
          <w:szCs w:val="24"/>
        </w:rPr>
        <w:t xml:space="preserve">, действующего на основании </w:t>
      </w:r>
      <w:r w:rsidR="00660BC7">
        <w:rPr>
          <w:rFonts w:ascii="Times New Roman" w:hAnsi="Times New Roman" w:cs="Times New Roman"/>
          <w:sz w:val="24"/>
          <w:szCs w:val="24"/>
        </w:rPr>
        <w:t>________</w:t>
      </w:r>
      <w:r w:rsidR="008660B6" w:rsidRPr="00B71AF2">
        <w:rPr>
          <w:rFonts w:ascii="Times New Roman" w:hAnsi="Times New Roman" w:cs="Times New Roman"/>
          <w:sz w:val="24"/>
          <w:szCs w:val="24"/>
        </w:rPr>
        <w:t>,</w:t>
      </w:r>
      <w:r w:rsidR="001A40AE" w:rsidRPr="00B71AF2">
        <w:rPr>
          <w:rFonts w:ascii="Times New Roman" w:hAnsi="Times New Roman" w:cs="Times New Roman"/>
          <w:sz w:val="24"/>
          <w:szCs w:val="24"/>
        </w:rPr>
        <w:t xml:space="preserve"> с другой стороны</w:t>
      </w:r>
      <w:r w:rsidR="001A40AE" w:rsidRPr="00660BC7">
        <w:rPr>
          <w:rFonts w:ascii="Times New Roman" w:hAnsi="Times New Roman" w:cs="Times New Roman"/>
          <w:sz w:val="24"/>
          <w:szCs w:val="24"/>
        </w:rPr>
        <w:t xml:space="preserve">, </w:t>
      </w:r>
      <w:r w:rsidR="00660BC7" w:rsidRPr="00660BC7">
        <w:rPr>
          <w:rFonts w:ascii="Times New Roman" w:hAnsi="Times New Roman" w:cs="Times New Roman"/>
          <w:sz w:val="24"/>
          <w:szCs w:val="24"/>
        </w:rPr>
        <w:t xml:space="preserve">на основании протокола рассмотрения и оценки котировочных заявок от </w:t>
      </w:r>
      <w:r w:rsidR="00660BC7">
        <w:rPr>
          <w:rFonts w:ascii="Times New Roman" w:hAnsi="Times New Roman" w:cs="Times New Roman"/>
          <w:sz w:val="24"/>
          <w:szCs w:val="24"/>
        </w:rPr>
        <w:t>«</w:t>
      </w:r>
      <w:r w:rsidR="00660BC7" w:rsidRPr="00660BC7">
        <w:rPr>
          <w:rFonts w:ascii="Times New Roman" w:hAnsi="Times New Roman" w:cs="Times New Roman"/>
          <w:sz w:val="24"/>
          <w:szCs w:val="24"/>
        </w:rPr>
        <w:t>___</w:t>
      </w:r>
      <w:r w:rsidR="00660BC7">
        <w:rPr>
          <w:rFonts w:ascii="Times New Roman" w:hAnsi="Times New Roman" w:cs="Times New Roman"/>
          <w:sz w:val="24"/>
          <w:szCs w:val="24"/>
        </w:rPr>
        <w:t>» ______</w:t>
      </w:r>
      <w:r w:rsidR="00660BC7" w:rsidRPr="00660BC7">
        <w:rPr>
          <w:rFonts w:ascii="Times New Roman" w:hAnsi="Times New Roman" w:cs="Times New Roman"/>
          <w:sz w:val="24"/>
          <w:szCs w:val="24"/>
        </w:rPr>
        <w:t>____201</w:t>
      </w:r>
      <w:r>
        <w:rPr>
          <w:rFonts w:ascii="Times New Roman" w:hAnsi="Times New Roman" w:cs="Times New Roman"/>
          <w:sz w:val="24"/>
          <w:szCs w:val="24"/>
        </w:rPr>
        <w:t>6</w:t>
      </w:r>
      <w:r w:rsidR="00660BC7" w:rsidRPr="00660BC7">
        <w:rPr>
          <w:rFonts w:ascii="Times New Roman" w:hAnsi="Times New Roman" w:cs="Times New Roman"/>
          <w:sz w:val="24"/>
          <w:szCs w:val="24"/>
        </w:rPr>
        <w:t xml:space="preserve"> года № _______________, заключили настоящий Договор о нижеследующем</w:t>
      </w:r>
      <w:r w:rsidR="00660BC7" w:rsidRPr="00660BC7">
        <w:rPr>
          <w:rFonts w:ascii="Times New Roman" w:hAnsi="Times New Roman" w:cs="Times New Roman"/>
          <w:snapToGrid w:val="0"/>
          <w:sz w:val="24"/>
          <w:szCs w:val="24"/>
        </w:rPr>
        <w:t>:</w:t>
      </w:r>
    </w:p>
    <w:p w:rsidR="003F58F4" w:rsidRPr="00660BC7" w:rsidRDefault="003F58F4" w:rsidP="00660BC7">
      <w:pPr>
        <w:spacing w:after="0" w:line="240" w:lineRule="auto"/>
        <w:ind w:firstLine="567"/>
        <w:jc w:val="both"/>
        <w:rPr>
          <w:rFonts w:ascii="Times New Roman" w:hAnsi="Times New Roman" w:cs="Times New Roman"/>
          <w:snapToGrid w:val="0"/>
          <w:sz w:val="24"/>
          <w:szCs w:val="24"/>
        </w:rPr>
      </w:pPr>
    </w:p>
    <w:p w:rsidR="009815BA" w:rsidRPr="00556C3E" w:rsidRDefault="001A40AE" w:rsidP="00556C3E">
      <w:pPr>
        <w:pStyle w:val="Heading"/>
        <w:numPr>
          <w:ilvl w:val="0"/>
          <w:numId w:val="1"/>
        </w:numPr>
        <w:jc w:val="center"/>
        <w:rPr>
          <w:rFonts w:ascii="Times New Roman" w:hAnsi="Times New Roman" w:cs="Times New Roman"/>
          <w:color w:val="000000"/>
          <w:sz w:val="24"/>
          <w:szCs w:val="24"/>
        </w:rPr>
      </w:pPr>
      <w:r w:rsidRPr="00C327F9">
        <w:rPr>
          <w:rFonts w:ascii="Times New Roman" w:hAnsi="Times New Roman" w:cs="Times New Roman"/>
          <w:color w:val="000000"/>
          <w:sz w:val="24"/>
          <w:szCs w:val="24"/>
        </w:rPr>
        <w:t xml:space="preserve">Предмет </w:t>
      </w:r>
      <w:r w:rsidR="006B31C4">
        <w:rPr>
          <w:rFonts w:ascii="Times New Roman" w:hAnsi="Times New Roman" w:cs="Times New Roman"/>
          <w:sz w:val="24"/>
          <w:szCs w:val="24"/>
        </w:rPr>
        <w:t>договора</w:t>
      </w:r>
      <w:r w:rsidRPr="00C327F9">
        <w:rPr>
          <w:rFonts w:ascii="Times New Roman" w:hAnsi="Times New Roman" w:cs="Times New Roman"/>
          <w:color w:val="000000"/>
          <w:sz w:val="24"/>
          <w:szCs w:val="24"/>
        </w:rPr>
        <w:t xml:space="preserve">. </w:t>
      </w:r>
    </w:p>
    <w:p w:rsidR="001A40AE" w:rsidRPr="00C327F9" w:rsidRDefault="00A3279A" w:rsidP="0099358D">
      <w:pPr>
        <w:pStyle w:val="a5"/>
        <w:numPr>
          <w:ilvl w:val="1"/>
          <w:numId w:val="1"/>
        </w:numPr>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C327F9">
        <w:rPr>
          <w:rFonts w:ascii="Times New Roman" w:hAnsi="Times New Roman" w:cs="Times New Roman"/>
          <w:color w:val="000000"/>
          <w:sz w:val="24"/>
          <w:szCs w:val="24"/>
        </w:rPr>
        <w:t>одрядчик</w:t>
      </w:r>
      <w:r w:rsidR="001A40AE" w:rsidRPr="00C327F9">
        <w:rPr>
          <w:rFonts w:ascii="Times New Roman" w:hAnsi="Times New Roman" w:cs="Times New Roman"/>
          <w:color w:val="000000"/>
          <w:sz w:val="24"/>
          <w:szCs w:val="24"/>
        </w:rPr>
        <w:t xml:space="preserve"> </w:t>
      </w:r>
      <w:r w:rsidR="001167F7" w:rsidRPr="001167F7">
        <w:rPr>
          <w:rFonts w:ascii="Times New Roman" w:hAnsi="Times New Roman" w:cs="Times New Roman"/>
        </w:rPr>
        <w:t>обязуется выполнить</w:t>
      </w:r>
      <w:r w:rsidR="001A40AE" w:rsidRPr="00942AFD">
        <w:rPr>
          <w:rFonts w:ascii="Times New Roman" w:hAnsi="Times New Roman" w:cs="Times New Roman"/>
          <w:sz w:val="24"/>
          <w:szCs w:val="24"/>
        </w:rPr>
        <w:t xml:space="preserve"> </w:t>
      </w:r>
      <w:r w:rsidR="00875C12">
        <w:rPr>
          <w:rFonts w:ascii="Times New Roman" w:hAnsi="Times New Roman" w:cs="Times New Roman"/>
          <w:sz w:val="24"/>
          <w:szCs w:val="24"/>
        </w:rPr>
        <w:t>работы по ремонту потолков в МАОУ «Кадетская школа»</w:t>
      </w:r>
      <w:r w:rsidR="001A40AE" w:rsidRPr="00C327F9">
        <w:rPr>
          <w:rFonts w:ascii="Times New Roman" w:hAnsi="Times New Roman" w:cs="Times New Roman"/>
          <w:sz w:val="24"/>
          <w:szCs w:val="24"/>
        </w:rPr>
        <w:t xml:space="preserve"> </w:t>
      </w:r>
      <w:r w:rsidR="001167F7" w:rsidRPr="001167F7">
        <w:rPr>
          <w:rFonts w:ascii="Times New Roman" w:hAnsi="Times New Roman" w:cs="Times New Roman"/>
          <w:sz w:val="24"/>
          <w:szCs w:val="24"/>
        </w:rPr>
        <w:t xml:space="preserve">в соответствии с условиями настоящего Договора, техническим </w:t>
      </w:r>
      <w:r w:rsidR="001167F7" w:rsidRPr="004E3472">
        <w:rPr>
          <w:rFonts w:ascii="Times New Roman" w:hAnsi="Times New Roman" w:cs="Times New Roman"/>
          <w:color w:val="000000" w:themeColor="text1"/>
          <w:sz w:val="24"/>
          <w:szCs w:val="24"/>
        </w:rPr>
        <w:t>заданием (Приложение № 1 к Договору), сметой (Приложение № 2 к Договору),</w:t>
      </w:r>
      <w:r w:rsidR="001A40AE" w:rsidRPr="004E3472">
        <w:rPr>
          <w:rFonts w:ascii="Times New Roman" w:hAnsi="Times New Roman" w:cs="Times New Roman"/>
          <w:color w:val="000000" w:themeColor="text1"/>
          <w:sz w:val="24"/>
          <w:szCs w:val="24"/>
        </w:rPr>
        <w:t xml:space="preserve"> графику производства работ (</w:t>
      </w:r>
      <w:r w:rsidR="001167F7" w:rsidRPr="004E3472">
        <w:rPr>
          <w:rFonts w:ascii="Times New Roman" w:hAnsi="Times New Roman" w:cs="Times New Roman"/>
          <w:color w:val="000000" w:themeColor="text1"/>
          <w:sz w:val="24"/>
          <w:szCs w:val="24"/>
        </w:rPr>
        <w:t>П</w:t>
      </w:r>
      <w:r w:rsidR="001A40AE" w:rsidRPr="004E3472">
        <w:rPr>
          <w:rFonts w:ascii="Times New Roman" w:hAnsi="Times New Roman" w:cs="Times New Roman"/>
          <w:color w:val="000000" w:themeColor="text1"/>
          <w:sz w:val="24"/>
          <w:szCs w:val="24"/>
        </w:rPr>
        <w:t>риложение №</w:t>
      </w:r>
      <w:r w:rsidR="001167F7" w:rsidRPr="004E3472">
        <w:rPr>
          <w:rFonts w:ascii="Times New Roman" w:hAnsi="Times New Roman" w:cs="Times New Roman"/>
          <w:color w:val="000000" w:themeColor="text1"/>
          <w:sz w:val="24"/>
          <w:szCs w:val="24"/>
        </w:rPr>
        <w:t xml:space="preserve"> 3 к Договору</w:t>
      </w:r>
      <w:r w:rsidR="001A40AE" w:rsidRPr="004E3472">
        <w:rPr>
          <w:rFonts w:ascii="Times New Roman" w:hAnsi="Times New Roman" w:cs="Times New Roman"/>
          <w:color w:val="000000" w:themeColor="text1"/>
          <w:sz w:val="24"/>
          <w:szCs w:val="24"/>
        </w:rPr>
        <w:t>)</w:t>
      </w:r>
      <w:r w:rsidR="001A40AE" w:rsidRPr="001167F7">
        <w:rPr>
          <w:rFonts w:ascii="Times New Roman" w:hAnsi="Times New Roman" w:cs="Times New Roman"/>
          <w:sz w:val="24"/>
          <w:szCs w:val="24"/>
        </w:rPr>
        <w:t xml:space="preserve">, представляемого </w:t>
      </w:r>
      <w:r>
        <w:rPr>
          <w:rFonts w:ascii="Times New Roman" w:hAnsi="Times New Roman" w:cs="Times New Roman"/>
          <w:color w:val="000000"/>
          <w:sz w:val="24"/>
          <w:szCs w:val="24"/>
        </w:rPr>
        <w:t>П</w:t>
      </w:r>
      <w:r w:rsidRPr="00C327F9">
        <w:rPr>
          <w:rFonts w:ascii="Times New Roman" w:hAnsi="Times New Roman" w:cs="Times New Roman"/>
          <w:color w:val="000000"/>
          <w:sz w:val="24"/>
          <w:szCs w:val="24"/>
        </w:rPr>
        <w:t>одрядчик</w:t>
      </w:r>
      <w:r>
        <w:rPr>
          <w:rFonts w:ascii="Times New Roman" w:hAnsi="Times New Roman" w:cs="Times New Roman"/>
          <w:color w:val="000000"/>
          <w:sz w:val="24"/>
          <w:szCs w:val="24"/>
        </w:rPr>
        <w:t>ом</w:t>
      </w:r>
      <w:r w:rsidR="001A40AE" w:rsidRPr="001167F7">
        <w:rPr>
          <w:rFonts w:ascii="Times New Roman" w:hAnsi="Times New Roman" w:cs="Times New Roman"/>
          <w:sz w:val="24"/>
          <w:szCs w:val="24"/>
        </w:rPr>
        <w:t xml:space="preserve"> на утверждение Заказчику в течение 3–х дней после</w:t>
      </w:r>
      <w:r w:rsidR="001A40AE" w:rsidRPr="00C327F9">
        <w:rPr>
          <w:rFonts w:ascii="Times New Roman" w:hAnsi="Times New Roman" w:cs="Times New Roman"/>
          <w:sz w:val="24"/>
          <w:szCs w:val="24"/>
        </w:rPr>
        <w:t xml:space="preserve"> заключения </w:t>
      </w:r>
      <w:r w:rsidR="006B31C4">
        <w:rPr>
          <w:rFonts w:ascii="Times New Roman" w:hAnsi="Times New Roman" w:cs="Times New Roman"/>
          <w:sz w:val="24"/>
          <w:szCs w:val="24"/>
        </w:rPr>
        <w:t>договора</w:t>
      </w:r>
      <w:r w:rsidR="001A40AE" w:rsidRPr="00C327F9">
        <w:rPr>
          <w:rFonts w:ascii="Times New Roman" w:hAnsi="Times New Roman" w:cs="Times New Roman"/>
          <w:sz w:val="24"/>
          <w:szCs w:val="24"/>
        </w:rPr>
        <w:t xml:space="preserve">. </w:t>
      </w:r>
      <w:r w:rsidR="001A40AE" w:rsidRPr="00C327F9">
        <w:rPr>
          <w:rFonts w:ascii="Times New Roman" w:hAnsi="Times New Roman" w:cs="Times New Roman"/>
          <w:color w:val="000000"/>
          <w:sz w:val="24"/>
          <w:szCs w:val="24"/>
        </w:rPr>
        <w:t>Работы считаются выполненными после подписания сторонами акта КС-2 о приемке законченных (выполненных) работ, оформленного в установленном порядке.</w:t>
      </w:r>
    </w:p>
    <w:p w:rsidR="001A40AE" w:rsidRPr="009815BA" w:rsidRDefault="001A40AE" w:rsidP="0099358D">
      <w:pPr>
        <w:numPr>
          <w:ilvl w:val="1"/>
          <w:numId w:val="1"/>
        </w:numPr>
        <w:spacing w:after="0" w:line="240" w:lineRule="auto"/>
        <w:ind w:left="0" w:firstLine="709"/>
        <w:jc w:val="both"/>
        <w:rPr>
          <w:rFonts w:ascii="Times New Roman" w:eastAsia="Times New Roman" w:hAnsi="Times New Roman" w:cs="Times New Roman"/>
          <w:sz w:val="24"/>
          <w:szCs w:val="24"/>
        </w:rPr>
      </w:pPr>
      <w:r w:rsidRPr="009815BA">
        <w:rPr>
          <w:rFonts w:ascii="Times New Roman" w:eastAsia="Times New Roman" w:hAnsi="Times New Roman" w:cs="Times New Roman"/>
          <w:sz w:val="24"/>
          <w:szCs w:val="24"/>
        </w:rPr>
        <w:t xml:space="preserve">Предусмотренные настоящим </w:t>
      </w:r>
      <w:r w:rsidR="006B31C4">
        <w:rPr>
          <w:rFonts w:ascii="Times New Roman" w:eastAsia="Times New Roman" w:hAnsi="Times New Roman" w:cs="Times New Roman"/>
          <w:sz w:val="24"/>
          <w:szCs w:val="24"/>
        </w:rPr>
        <w:t>договором</w:t>
      </w:r>
      <w:r w:rsidRPr="009815BA">
        <w:rPr>
          <w:rFonts w:ascii="Times New Roman" w:eastAsia="Times New Roman" w:hAnsi="Times New Roman" w:cs="Times New Roman"/>
          <w:sz w:val="24"/>
          <w:szCs w:val="24"/>
        </w:rPr>
        <w:t xml:space="preserve"> работы Подрядчик обязуется выполнить собственными силами и (или) силами привле</w:t>
      </w:r>
      <w:r w:rsidR="009815BA">
        <w:rPr>
          <w:rFonts w:ascii="Times New Roman" w:eastAsia="Times New Roman" w:hAnsi="Times New Roman" w:cs="Times New Roman"/>
          <w:sz w:val="24"/>
          <w:szCs w:val="24"/>
        </w:rPr>
        <w:t>ченных субподрядных организаций.</w:t>
      </w:r>
    </w:p>
    <w:p w:rsidR="006B31C4" w:rsidRPr="00FC5F1D" w:rsidRDefault="001A40AE" w:rsidP="0099358D">
      <w:pPr>
        <w:shd w:val="clear" w:color="auto" w:fill="FFFFFF"/>
        <w:spacing w:after="0" w:line="240" w:lineRule="auto"/>
        <w:ind w:firstLine="709"/>
        <w:jc w:val="both"/>
        <w:rPr>
          <w:rFonts w:ascii="Times New Roman" w:eastAsia="Times New Roman" w:hAnsi="Times New Roman" w:cs="Times New Roman"/>
          <w:bCs/>
          <w:sz w:val="24"/>
          <w:szCs w:val="24"/>
        </w:rPr>
      </w:pPr>
      <w:r w:rsidRPr="006B31C4">
        <w:rPr>
          <w:rFonts w:ascii="Times New Roman" w:eastAsia="Times New Roman" w:hAnsi="Times New Roman" w:cs="Times New Roman"/>
          <w:sz w:val="24"/>
          <w:szCs w:val="24"/>
        </w:rPr>
        <w:t xml:space="preserve">Адрес нахождения объекта: </w:t>
      </w:r>
      <w:r w:rsidR="006B31C4" w:rsidRPr="00FC5F1D">
        <w:rPr>
          <w:rFonts w:ascii="Times New Roman" w:eastAsia="Times New Roman" w:hAnsi="Times New Roman" w:cs="Times New Roman"/>
          <w:bCs/>
          <w:sz w:val="24"/>
          <w:szCs w:val="24"/>
        </w:rPr>
        <w:t>1821</w:t>
      </w:r>
      <w:r w:rsidR="00CC6F01">
        <w:rPr>
          <w:rFonts w:ascii="Times New Roman" w:eastAsia="Times New Roman" w:hAnsi="Times New Roman" w:cs="Times New Roman"/>
          <w:bCs/>
          <w:sz w:val="24"/>
          <w:szCs w:val="24"/>
        </w:rPr>
        <w:t>1</w:t>
      </w:r>
      <w:r w:rsidR="007C5594">
        <w:rPr>
          <w:rFonts w:ascii="Times New Roman" w:eastAsia="Times New Roman" w:hAnsi="Times New Roman" w:cs="Times New Roman"/>
          <w:bCs/>
          <w:sz w:val="24"/>
          <w:szCs w:val="24"/>
        </w:rPr>
        <w:t>2</w:t>
      </w:r>
      <w:r w:rsidR="006B31C4" w:rsidRPr="00FC5F1D">
        <w:rPr>
          <w:rFonts w:ascii="Times New Roman" w:eastAsia="Times New Roman" w:hAnsi="Times New Roman" w:cs="Times New Roman"/>
          <w:bCs/>
          <w:sz w:val="24"/>
          <w:szCs w:val="24"/>
        </w:rPr>
        <w:t>,</w:t>
      </w:r>
      <w:r w:rsidR="00CC6F01">
        <w:rPr>
          <w:rFonts w:ascii="Times New Roman" w:eastAsia="Times New Roman" w:hAnsi="Times New Roman" w:cs="Times New Roman"/>
          <w:bCs/>
          <w:sz w:val="24"/>
          <w:szCs w:val="24"/>
        </w:rPr>
        <w:t xml:space="preserve"> </w:t>
      </w:r>
      <w:r w:rsidR="006B31C4" w:rsidRPr="00FC5F1D">
        <w:rPr>
          <w:rFonts w:ascii="Times New Roman" w:eastAsia="Times New Roman" w:hAnsi="Times New Roman" w:cs="Times New Roman"/>
          <w:bCs/>
          <w:sz w:val="24"/>
          <w:szCs w:val="24"/>
        </w:rPr>
        <w:t xml:space="preserve">Псковская область, г. Великие Луки, </w:t>
      </w:r>
      <w:r w:rsidR="007C5594">
        <w:rPr>
          <w:rFonts w:ascii="Times New Roman" w:eastAsia="Times New Roman" w:hAnsi="Times New Roman" w:cs="Times New Roman"/>
          <w:bCs/>
          <w:sz w:val="24"/>
          <w:szCs w:val="24"/>
        </w:rPr>
        <w:t>ул.</w:t>
      </w:r>
      <w:r w:rsidR="00AE3AB7">
        <w:rPr>
          <w:rFonts w:ascii="Times New Roman" w:eastAsia="Times New Roman" w:hAnsi="Times New Roman" w:cs="Times New Roman"/>
          <w:bCs/>
          <w:sz w:val="24"/>
          <w:szCs w:val="24"/>
        </w:rPr>
        <w:t>Клевцова д.2 стр.1</w:t>
      </w:r>
    </w:p>
    <w:p w:rsidR="001A40AE" w:rsidRPr="006B31C4" w:rsidRDefault="00875C12" w:rsidP="0099358D">
      <w:pPr>
        <w:numPr>
          <w:ilvl w:val="1"/>
          <w:numId w:val="1"/>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выполнения</w:t>
      </w:r>
      <w:r w:rsidR="001A40AE" w:rsidRPr="006B31C4">
        <w:rPr>
          <w:rFonts w:ascii="Times New Roman" w:eastAsia="Times New Roman" w:hAnsi="Times New Roman" w:cs="Times New Roman"/>
          <w:sz w:val="24"/>
          <w:szCs w:val="24"/>
        </w:rPr>
        <w:t xml:space="preserve"> работ</w:t>
      </w:r>
      <w:r w:rsidR="001A40AE" w:rsidRPr="006B31C4">
        <w:rPr>
          <w:rFonts w:ascii="Times New Roman" w:hAnsi="Times New Roman" w:cs="Times New Roman"/>
          <w:sz w:val="24"/>
          <w:szCs w:val="24"/>
        </w:rPr>
        <w:t xml:space="preserve"> </w:t>
      </w:r>
      <w:r w:rsidR="007C5594">
        <w:rPr>
          <w:rFonts w:ascii="Times New Roman" w:hAnsi="Times New Roman" w:cs="Times New Roman"/>
          <w:sz w:val="24"/>
          <w:szCs w:val="24"/>
        </w:rPr>
        <w:t xml:space="preserve">: </w:t>
      </w:r>
      <w:r>
        <w:rPr>
          <w:rFonts w:ascii="Times New Roman" w:hAnsi="Times New Roman" w:cs="Times New Roman"/>
          <w:sz w:val="24"/>
          <w:szCs w:val="24"/>
        </w:rPr>
        <w:t>с 13 июля по 11 августа 2016 года(30 календарных дней)</w:t>
      </w:r>
      <w:r w:rsidR="001A40AE" w:rsidRPr="006B31C4">
        <w:rPr>
          <w:rFonts w:ascii="Times New Roman" w:eastAsia="Times New Roman" w:hAnsi="Times New Roman" w:cs="Times New Roman"/>
          <w:sz w:val="24"/>
          <w:szCs w:val="24"/>
        </w:rPr>
        <w:t xml:space="preserve">. </w:t>
      </w:r>
      <w:r w:rsidR="00A3279A">
        <w:rPr>
          <w:rFonts w:ascii="Times New Roman" w:eastAsia="Times New Roman" w:hAnsi="Times New Roman" w:cs="Times New Roman"/>
          <w:color w:val="000000"/>
          <w:sz w:val="24"/>
          <w:szCs w:val="24"/>
        </w:rPr>
        <w:t>П</w:t>
      </w:r>
      <w:r w:rsidR="00A3279A" w:rsidRPr="00C327F9">
        <w:rPr>
          <w:rFonts w:ascii="Times New Roman" w:eastAsia="Times New Roman" w:hAnsi="Times New Roman" w:cs="Times New Roman"/>
          <w:color w:val="000000"/>
          <w:sz w:val="24"/>
          <w:szCs w:val="24"/>
        </w:rPr>
        <w:t>одрядчик</w:t>
      </w:r>
      <w:r w:rsidR="001A40AE" w:rsidRPr="006B31C4">
        <w:rPr>
          <w:rFonts w:ascii="Times New Roman" w:eastAsia="Times New Roman" w:hAnsi="Times New Roman" w:cs="Times New Roman"/>
          <w:sz w:val="24"/>
          <w:szCs w:val="24"/>
        </w:rPr>
        <w:t xml:space="preserve"> имеет право выполнить работы досрочно.</w:t>
      </w:r>
    </w:p>
    <w:p w:rsidR="001A40AE" w:rsidRPr="00C327F9" w:rsidRDefault="001A40AE" w:rsidP="0099358D">
      <w:pPr>
        <w:pStyle w:val="Heading"/>
        <w:tabs>
          <w:tab w:val="num" w:pos="720"/>
          <w:tab w:val="left" w:pos="825"/>
          <w:tab w:val="center" w:pos="4677"/>
        </w:tabs>
        <w:ind w:firstLine="709"/>
        <w:rPr>
          <w:rFonts w:ascii="Times New Roman" w:hAnsi="Times New Roman" w:cs="Times New Roman"/>
          <w:color w:val="000000"/>
          <w:sz w:val="24"/>
          <w:szCs w:val="24"/>
        </w:rPr>
      </w:pPr>
    </w:p>
    <w:p w:rsidR="009815BA" w:rsidRPr="00556C3E" w:rsidRDefault="001A40AE" w:rsidP="0099358D">
      <w:pPr>
        <w:pStyle w:val="Heading"/>
        <w:numPr>
          <w:ilvl w:val="0"/>
          <w:numId w:val="1"/>
        </w:numPr>
        <w:tabs>
          <w:tab w:val="left" w:pos="825"/>
          <w:tab w:val="center" w:pos="4677"/>
        </w:tabs>
        <w:jc w:val="center"/>
        <w:rPr>
          <w:rFonts w:ascii="Times New Roman" w:hAnsi="Times New Roman" w:cs="Times New Roman"/>
          <w:color w:val="000000"/>
          <w:sz w:val="24"/>
          <w:szCs w:val="24"/>
        </w:rPr>
      </w:pPr>
      <w:r w:rsidRPr="00C327F9">
        <w:rPr>
          <w:rFonts w:ascii="Times New Roman" w:hAnsi="Times New Roman" w:cs="Times New Roman"/>
          <w:color w:val="000000"/>
          <w:sz w:val="24"/>
          <w:szCs w:val="24"/>
        </w:rPr>
        <w:t xml:space="preserve">Цена </w:t>
      </w:r>
      <w:r w:rsidR="006B31C4">
        <w:rPr>
          <w:rFonts w:ascii="Times New Roman" w:hAnsi="Times New Roman" w:cs="Times New Roman"/>
          <w:sz w:val="24"/>
          <w:szCs w:val="24"/>
        </w:rPr>
        <w:t>договора</w:t>
      </w:r>
      <w:r w:rsidRPr="00C327F9">
        <w:rPr>
          <w:rFonts w:ascii="Times New Roman" w:hAnsi="Times New Roman" w:cs="Times New Roman"/>
          <w:color w:val="000000"/>
          <w:sz w:val="24"/>
          <w:szCs w:val="24"/>
        </w:rPr>
        <w:t xml:space="preserve"> и порядок расчетов.</w:t>
      </w:r>
    </w:p>
    <w:p w:rsidR="001A40AE" w:rsidRPr="006B31C4" w:rsidRDefault="006B31C4" w:rsidP="0099358D">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2.1 Цена настоящего договора</w:t>
      </w:r>
      <w:r w:rsidR="001A40AE" w:rsidRPr="006B31C4">
        <w:rPr>
          <w:rFonts w:ascii="Times New Roman" w:eastAsia="Times New Roman" w:hAnsi="Times New Roman" w:cs="Times New Roman"/>
          <w:sz w:val="24"/>
          <w:szCs w:val="24"/>
        </w:rPr>
        <w:t xml:space="preserve"> </w:t>
      </w:r>
      <w:r w:rsidR="00A3279A" w:rsidRPr="00A3279A">
        <w:rPr>
          <w:rFonts w:ascii="Times New Roman" w:eastAsia="Times New Roman" w:hAnsi="Times New Roman" w:cs="Times New Roman"/>
          <w:sz w:val="24"/>
          <w:szCs w:val="24"/>
        </w:rPr>
        <w:t xml:space="preserve">определена на основании итогов запроса </w:t>
      </w:r>
      <w:r w:rsidR="00A3279A">
        <w:rPr>
          <w:rFonts w:ascii="Times New Roman" w:hAnsi="Times New Roman" w:cs="Times New Roman"/>
          <w:sz w:val="24"/>
          <w:szCs w:val="24"/>
        </w:rPr>
        <w:t>котировок</w:t>
      </w:r>
      <w:r w:rsidR="00A3279A" w:rsidRPr="00A3279A">
        <w:rPr>
          <w:rFonts w:ascii="Times New Roman" w:eastAsia="Times New Roman" w:hAnsi="Times New Roman" w:cs="Times New Roman"/>
          <w:sz w:val="24"/>
          <w:szCs w:val="24"/>
        </w:rPr>
        <w:t xml:space="preserve"> (протокол _______ № __ от «___» ________201_ г.) и утвержденной Сторонами сметы и составляет __________ рублей __ копеек (сумма прописью), в том числе НДС 18% ____________ (или </w:t>
      </w:r>
      <w:r w:rsidR="00A3279A" w:rsidRPr="00A3279A">
        <w:rPr>
          <w:rStyle w:val="FontStyle27"/>
          <w:rFonts w:eastAsia="Times New Roman"/>
          <w:color w:val="000000"/>
          <w:sz w:val="24"/>
          <w:szCs w:val="24"/>
        </w:rPr>
        <w:t>НДС не облагается на основании ___________)</w:t>
      </w:r>
      <w:r w:rsidR="00A3279A" w:rsidRPr="00A3279A">
        <w:rPr>
          <w:rFonts w:ascii="Times New Roman" w:eastAsia="Times New Roman" w:hAnsi="Times New Roman" w:cs="Times New Roman"/>
          <w:sz w:val="24"/>
          <w:szCs w:val="24"/>
        </w:rPr>
        <w:t xml:space="preserve">. </w:t>
      </w:r>
      <w:r w:rsidR="001A40AE" w:rsidRPr="00A3279A">
        <w:rPr>
          <w:rFonts w:ascii="Times New Roman" w:eastAsia="Times New Roman" w:hAnsi="Times New Roman" w:cs="Times New Roman"/>
          <w:sz w:val="24"/>
          <w:szCs w:val="24"/>
        </w:rPr>
        <w:t xml:space="preserve">Стоимость работ по настоящему </w:t>
      </w:r>
      <w:r w:rsidRPr="00A3279A">
        <w:rPr>
          <w:rFonts w:ascii="Times New Roman" w:eastAsia="Times New Roman" w:hAnsi="Times New Roman" w:cs="Times New Roman"/>
          <w:sz w:val="24"/>
          <w:szCs w:val="24"/>
        </w:rPr>
        <w:t>договору</w:t>
      </w:r>
      <w:r w:rsidR="001A40AE" w:rsidRPr="00A3279A">
        <w:rPr>
          <w:rFonts w:ascii="Times New Roman" w:eastAsia="Times New Roman" w:hAnsi="Times New Roman" w:cs="Times New Roman"/>
          <w:sz w:val="24"/>
          <w:szCs w:val="24"/>
        </w:rPr>
        <w:t xml:space="preserve"> является</w:t>
      </w:r>
      <w:r w:rsidR="001A40AE" w:rsidRPr="006B31C4">
        <w:rPr>
          <w:rFonts w:ascii="Times New Roman" w:eastAsia="Times New Roman" w:hAnsi="Times New Roman" w:cs="Times New Roman"/>
          <w:sz w:val="24"/>
          <w:szCs w:val="24"/>
        </w:rPr>
        <w:t xml:space="preserve"> фиксированной на весь период выполнения работ и может быть изменена только в случаях, установленных действующим законодательством.</w:t>
      </w:r>
    </w:p>
    <w:p w:rsidR="005A418F" w:rsidRPr="00FF4E56" w:rsidRDefault="005A418F" w:rsidP="005A418F">
      <w:pPr>
        <w:pStyle w:val="a5"/>
        <w:ind w:firstLine="709"/>
        <w:jc w:val="both"/>
        <w:rPr>
          <w:rFonts w:ascii="Times New Roman" w:hAnsi="Times New Roman"/>
          <w:sz w:val="28"/>
          <w:szCs w:val="28"/>
        </w:rPr>
      </w:pPr>
      <w:r w:rsidRPr="0083390A">
        <w:rPr>
          <w:rFonts w:ascii="Times New Roman" w:hAnsi="Times New Roman"/>
          <w:sz w:val="24"/>
          <w:szCs w:val="24"/>
        </w:rPr>
        <w:t>Цена договора включает в себя: сто</w:t>
      </w:r>
      <w:r>
        <w:rPr>
          <w:rFonts w:ascii="Times New Roman" w:hAnsi="Times New Roman"/>
          <w:sz w:val="24"/>
          <w:szCs w:val="24"/>
        </w:rPr>
        <w:t>имость материалов, оборудования,</w:t>
      </w:r>
      <w:r w:rsidRPr="0083390A">
        <w:rPr>
          <w:rFonts w:ascii="Times New Roman" w:hAnsi="Times New Roman"/>
          <w:sz w:val="24"/>
          <w:szCs w:val="24"/>
        </w:rPr>
        <w:t xml:space="preserve"> использования машин и механизмов, транс</w:t>
      </w:r>
      <w:r>
        <w:rPr>
          <w:rFonts w:ascii="Times New Roman" w:hAnsi="Times New Roman"/>
          <w:sz w:val="24"/>
          <w:szCs w:val="24"/>
        </w:rPr>
        <w:t>порта, заработной платы рабочих,</w:t>
      </w:r>
      <w:r w:rsidRPr="0083390A">
        <w:rPr>
          <w:rFonts w:ascii="Times New Roman" w:hAnsi="Times New Roman"/>
          <w:sz w:val="24"/>
          <w:szCs w:val="24"/>
        </w:rPr>
        <w:t xml:space="preserve"> расходы на перевозку и хра</w:t>
      </w:r>
      <w:r>
        <w:rPr>
          <w:rFonts w:ascii="Times New Roman" w:hAnsi="Times New Roman"/>
          <w:sz w:val="24"/>
          <w:szCs w:val="24"/>
        </w:rPr>
        <w:t>нение материалов и оборудования, накладные расходы,</w:t>
      </w:r>
      <w:r w:rsidRPr="0083390A">
        <w:rPr>
          <w:rFonts w:ascii="Times New Roman" w:hAnsi="Times New Roman"/>
          <w:sz w:val="24"/>
          <w:szCs w:val="24"/>
        </w:rPr>
        <w:t xml:space="preserve"> расходы</w:t>
      </w:r>
      <w:r>
        <w:rPr>
          <w:rFonts w:ascii="Times New Roman" w:hAnsi="Times New Roman"/>
          <w:sz w:val="24"/>
          <w:szCs w:val="24"/>
        </w:rPr>
        <w:t xml:space="preserve"> на уборку строительного мусора,</w:t>
      </w:r>
      <w:r w:rsidRPr="0083390A">
        <w:rPr>
          <w:rFonts w:ascii="Times New Roman" w:hAnsi="Times New Roman"/>
          <w:sz w:val="24"/>
          <w:szCs w:val="24"/>
        </w:rPr>
        <w:t xml:space="preserve"> расходы, связанные с налогами и другими обязательными платежами, а также иные расходы Подрядчика, связанные с обязательным исполнением договора, с учетом НДС (в зависимости от системы налогообложения).</w:t>
      </w:r>
    </w:p>
    <w:p w:rsidR="00370DF4" w:rsidRPr="00370DF4" w:rsidRDefault="00E96961" w:rsidP="00E96961">
      <w:pPr>
        <w:shd w:val="clear" w:color="auto" w:fill="FFFFFF"/>
        <w:spacing w:after="0" w:line="240" w:lineRule="auto"/>
        <w:ind w:firstLine="709"/>
        <w:jc w:val="both"/>
        <w:rPr>
          <w:rStyle w:val="FontStyle12"/>
          <w:rFonts w:eastAsia="Times New Roman"/>
          <w:sz w:val="24"/>
          <w:szCs w:val="24"/>
        </w:rPr>
      </w:pPr>
      <w:r>
        <w:rPr>
          <w:rFonts w:ascii="Times New Roman" w:eastAsia="Times New Roman" w:hAnsi="Times New Roman" w:cs="Times New Roman"/>
          <w:color w:val="000000"/>
          <w:sz w:val="24"/>
          <w:szCs w:val="24"/>
        </w:rPr>
        <w:t xml:space="preserve">2.2 </w:t>
      </w:r>
      <w:r w:rsidRPr="00C327F9">
        <w:rPr>
          <w:rFonts w:ascii="Times New Roman" w:eastAsia="Times New Roman" w:hAnsi="Times New Roman" w:cs="Times New Roman"/>
          <w:sz w:val="24"/>
          <w:szCs w:val="24"/>
        </w:rPr>
        <w:t xml:space="preserve">Оплата по настоящему </w:t>
      </w:r>
      <w:r>
        <w:rPr>
          <w:rFonts w:ascii="Times New Roman" w:eastAsia="Times New Roman" w:hAnsi="Times New Roman"/>
          <w:sz w:val="24"/>
          <w:szCs w:val="24"/>
        </w:rPr>
        <w:t>Договор</w:t>
      </w:r>
      <w:r w:rsidRPr="00C327F9">
        <w:rPr>
          <w:rFonts w:ascii="Times New Roman" w:eastAsia="Times New Roman" w:hAnsi="Times New Roman" w:cs="Times New Roman"/>
          <w:sz w:val="24"/>
          <w:szCs w:val="24"/>
        </w:rPr>
        <w:t>у производится по безналичному расчёту, по факту выполне</w:t>
      </w:r>
      <w:r>
        <w:rPr>
          <w:rFonts w:ascii="Times New Roman" w:eastAsia="Times New Roman" w:hAnsi="Times New Roman" w:cs="Times New Roman"/>
          <w:sz w:val="24"/>
          <w:szCs w:val="24"/>
        </w:rPr>
        <w:t>н</w:t>
      </w:r>
      <w:r w:rsidRPr="00C327F9">
        <w:rPr>
          <w:rFonts w:ascii="Times New Roman" w:eastAsia="Times New Roman" w:hAnsi="Times New Roman" w:cs="Times New Roman"/>
          <w:sz w:val="24"/>
          <w:szCs w:val="24"/>
        </w:rPr>
        <w:t>ных работ</w:t>
      </w:r>
      <w:r>
        <w:rPr>
          <w:rFonts w:ascii="Times New Roman" w:eastAsia="Times New Roman" w:hAnsi="Times New Roman" w:cs="Times New Roman"/>
          <w:sz w:val="24"/>
          <w:szCs w:val="24"/>
        </w:rPr>
        <w:t>.</w:t>
      </w:r>
      <w:r w:rsidRPr="006B31C4">
        <w:rPr>
          <w:rFonts w:ascii="Times New Roman" w:eastAsia="Times New Roman" w:hAnsi="Times New Roman" w:cs="Times New Roman"/>
          <w:bCs/>
          <w:color w:val="222222"/>
          <w:sz w:val="24"/>
          <w:szCs w:val="24"/>
        </w:rPr>
        <w:t xml:space="preserve"> </w:t>
      </w:r>
      <w:r w:rsidRPr="00FD72FC">
        <w:rPr>
          <w:rFonts w:ascii="Times New Roman" w:eastAsia="Times New Roman" w:hAnsi="Times New Roman" w:cs="Times New Roman"/>
          <w:bCs/>
          <w:sz w:val="24"/>
          <w:szCs w:val="24"/>
        </w:rPr>
        <w:t xml:space="preserve">Размер авансового платежа не </w:t>
      </w:r>
      <w:r>
        <w:rPr>
          <w:rFonts w:ascii="Times New Roman" w:eastAsia="Times New Roman" w:hAnsi="Times New Roman" w:cs="Times New Roman"/>
          <w:bCs/>
          <w:sz w:val="24"/>
          <w:szCs w:val="24"/>
        </w:rPr>
        <w:t xml:space="preserve">предусмотрен. </w:t>
      </w:r>
      <w:r w:rsidR="0099358D" w:rsidRPr="009F26D4">
        <w:rPr>
          <w:rStyle w:val="FontStyle12"/>
          <w:rFonts w:eastAsia="Times New Roman"/>
        </w:rPr>
        <w:t xml:space="preserve">Оплата </w:t>
      </w:r>
      <w:r w:rsidR="005A418F">
        <w:rPr>
          <w:rStyle w:val="FontStyle12"/>
          <w:rFonts w:eastAsia="Times New Roman"/>
        </w:rPr>
        <w:t>производится</w:t>
      </w:r>
      <w:r w:rsidR="0099358D" w:rsidRPr="009F26D4">
        <w:rPr>
          <w:rStyle w:val="FontStyle12"/>
          <w:rFonts w:eastAsia="Times New Roman"/>
        </w:rPr>
        <w:t xml:space="preserve"> путем перечисления денежных средств на расчетный счет Подрядчика на основании счет - фактуры Подрядчика</w:t>
      </w:r>
      <w:r w:rsidR="00370DF4">
        <w:rPr>
          <w:rStyle w:val="FontStyle12"/>
        </w:rPr>
        <w:t>,</w:t>
      </w:r>
      <w:r w:rsidR="0099358D" w:rsidRPr="009F26D4">
        <w:rPr>
          <w:rStyle w:val="FontStyle12"/>
          <w:rFonts w:eastAsia="Times New Roman"/>
        </w:rPr>
        <w:t xml:space="preserve"> с приложенными к нему актами приемки выполненных работ формы № КС-2, справок о стоимости работ формы № КС-3, а также прочих документов, подтверждающих фактическое выполнение работ и необходимых для оплаты счета-фактуры (акты на скрытые работы, счета-фактуры, товарно-транспортные накладные, сертификаты соответствия, паспорта и другие документы)</w:t>
      </w:r>
      <w:r w:rsidR="004D36B5">
        <w:rPr>
          <w:rStyle w:val="FontStyle12"/>
          <w:rFonts w:eastAsia="Times New Roman"/>
        </w:rPr>
        <w:t>не позднее 30 календарных дней</w:t>
      </w:r>
      <w:r w:rsidR="0099358D" w:rsidRPr="009F26D4">
        <w:rPr>
          <w:rStyle w:val="FontStyle12"/>
          <w:rFonts w:eastAsia="Times New Roman"/>
        </w:rPr>
        <w:t>.</w:t>
      </w:r>
    </w:p>
    <w:p w:rsidR="00370DF4" w:rsidRPr="00370DF4" w:rsidRDefault="00370DF4" w:rsidP="00370DF4">
      <w:pPr>
        <w:pStyle w:val="a6"/>
        <w:numPr>
          <w:ilvl w:val="1"/>
          <w:numId w:val="17"/>
        </w:numPr>
        <w:tabs>
          <w:tab w:val="num" w:pos="720"/>
        </w:tabs>
        <w:spacing w:after="0" w:line="240" w:lineRule="auto"/>
        <w:ind w:left="0" w:firstLine="709"/>
        <w:jc w:val="both"/>
        <w:rPr>
          <w:rStyle w:val="FontStyle12"/>
          <w:rFonts w:eastAsia="Times New Roman"/>
          <w:sz w:val="24"/>
          <w:szCs w:val="24"/>
        </w:rPr>
      </w:pPr>
      <w:r w:rsidRPr="00370DF4">
        <w:rPr>
          <w:rStyle w:val="FontStyle12"/>
          <w:rFonts w:eastAsia="Times New Roman"/>
          <w:sz w:val="24"/>
          <w:szCs w:val="24"/>
        </w:rPr>
        <w:t>Работы, выполненные с отступлением от проекта, дополнительные работы, не согласованные с Заказчиком, а также работы, не оформленные в установленном порядке, оплате не подлежат.</w:t>
      </w:r>
    </w:p>
    <w:p w:rsidR="00370DF4" w:rsidRPr="00370DF4" w:rsidRDefault="00370DF4" w:rsidP="00370DF4">
      <w:pPr>
        <w:pStyle w:val="a6"/>
        <w:tabs>
          <w:tab w:val="num" w:pos="720"/>
        </w:tabs>
        <w:spacing w:after="0" w:line="240" w:lineRule="auto"/>
        <w:ind w:left="709"/>
        <w:jc w:val="both"/>
        <w:rPr>
          <w:rStyle w:val="FontStyle12"/>
          <w:rFonts w:eastAsia="Times New Roman"/>
          <w:sz w:val="24"/>
          <w:szCs w:val="24"/>
        </w:rPr>
      </w:pPr>
    </w:p>
    <w:p w:rsidR="00556C3E" w:rsidRPr="00370DF4" w:rsidRDefault="001A40AE" w:rsidP="00370DF4">
      <w:pPr>
        <w:pStyle w:val="a6"/>
        <w:numPr>
          <w:ilvl w:val="0"/>
          <w:numId w:val="4"/>
        </w:numPr>
        <w:spacing w:after="0" w:line="240" w:lineRule="auto"/>
        <w:jc w:val="center"/>
        <w:rPr>
          <w:rFonts w:ascii="Times New Roman" w:eastAsia="Times New Roman" w:hAnsi="Times New Roman" w:cs="Times New Roman"/>
          <w:b/>
          <w:sz w:val="24"/>
          <w:szCs w:val="24"/>
        </w:rPr>
      </w:pPr>
      <w:r w:rsidRPr="00370DF4">
        <w:rPr>
          <w:rFonts w:ascii="Times New Roman" w:eastAsia="Times New Roman" w:hAnsi="Times New Roman" w:cs="Times New Roman"/>
          <w:b/>
          <w:sz w:val="24"/>
          <w:szCs w:val="24"/>
        </w:rPr>
        <w:t>Сдача и приемка работ.</w:t>
      </w:r>
    </w:p>
    <w:p w:rsidR="001A40AE" w:rsidRPr="00C327F9" w:rsidRDefault="001A40AE" w:rsidP="001A40AE">
      <w:pPr>
        <w:numPr>
          <w:ilvl w:val="1"/>
          <w:numId w:val="4"/>
        </w:numPr>
        <w:spacing w:after="0" w:line="240" w:lineRule="auto"/>
        <w:ind w:left="0" w:firstLine="709"/>
        <w:jc w:val="both"/>
        <w:rPr>
          <w:rFonts w:ascii="Times New Roman" w:eastAsia="Times New Roman" w:hAnsi="Times New Roman" w:cs="Times New Roman"/>
          <w:sz w:val="24"/>
          <w:szCs w:val="24"/>
        </w:rPr>
      </w:pPr>
      <w:r w:rsidRPr="00C327F9">
        <w:rPr>
          <w:rFonts w:ascii="Times New Roman" w:eastAsia="Times New Roman" w:hAnsi="Times New Roman" w:cs="Times New Roman"/>
          <w:sz w:val="24"/>
          <w:szCs w:val="24"/>
        </w:rPr>
        <w:lastRenderedPageBreak/>
        <w:t>Подрядчик по окончанию работ представляет Заказчику акты формы КС-2 и справки формы КС-3 и исполнительно-техническую документацию на работы, отраженные в данных актах.  Заказчик в течение 5 дней после предоставления вышеуказанных документов обязан подписать их или направить Подрядчику мотивированный отказ в полной или частичной приемке работ.</w:t>
      </w:r>
    </w:p>
    <w:p w:rsidR="001A40AE" w:rsidRPr="00C327F9" w:rsidRDefault="001A40AE" w:rsidP="001A40AE">
      <w:pPr>
        <w:numPr>
          <w:ilvl w:val="1"/>
          <w:numId w:val="4"/>
        </w:numPr>
        <w:spacing w:after="0" w:line="240" w:lineRule="auto"/>
        <w:ind w:left="0" w:firstLine="709"/>
        <w:jc w:val="both"/>
        <w:rPr>
          <w:rFonts w:ascii="Times New Roman" w:eastAsia="Times New Roman" w:hAnsi="Times New Roman" w:cs="Times New Roman"/>
          <w:sz w:val="24"/>
          <w:szCs w:val="24"/>
        </w:rPr>
      </w:pPr>
      <w:r w:rsidRPr="00C327F9">
        <w:rPr>
          <w:rFonts w:ascii="Times New Roman" w:eastAsia="Times New Roman" w:hAnsi="Times New Roman" w:cs="Times New Roman"/>
          <w:sz w:val="24"/>
          <w:szCs w:val="24"/>
        </w:rPr>
        <w:t xml:space="preserve">После окончания работ, за 3 дня до приемки выполненных работ комиссией,  Подрядчик передаёт Заказчику исполнительную документацию в объёме и порядке, установленном действующим законодательством РФ и настоящим </w:t>
      </w:r>
      <w:r w:rsidR="003337B6" w:rsidRPr="0043750C">
        <w:rPr>
          <w:rFonts w:ascii="Times New Roman" w:eastAsia="Times New Roman" w:hAnsi="Times New Roman" w:cs="Times New Roman"/>
          <w:bCs/>
          <w:color w:val="222222"/>
          <w:sz w:val="24"/>
          <w:szCs w:val="24"/>
        </w:rPr>
        <w:t>Договор</w:t>
      </w:r>
      <w:r w:rsidRPr="00C327F9">
        <w:rPr>
          <w:rFonts w:ascii="Times New Roman" w:eastAsia="Times New Roman" w:hAnsi="Times New Roman" w:cs="Times New Roman"/>
          <w:sz w:val="24"/>
          <w:szCs w:val="24"/>
        </w:rPr>
        <w:t>ом.</w:t>
      </w:r>
    </w:p>
    <w:p w:rsidR="007327FB" w:rsidRDefault="001A40AE" w:rsidP="007327FB">
      <w:pPr>
        <w:numPr>
          <w:ilvl w:val="1"/>
          <w:numId w:val="4"/>
        </w:numPr>
        <w:spacing w:after="0" w:line="240" w:lineRule="auto"/>
        <w:ind w:left="0" w:firstLine="709"/>
        <w:jc w:val="both"/>
        <w:rPr>
          <w:rFonts w:ascii="Times New Roman" w:eastAsia="Times New Roman" w:hAnsi="Times New Roman" w:cs="Times New Roman"/>
          <w:sz w:val="24"/>
          <w:szCs w:val="24"/>
        </w:rPr>
      </w:pPr>
      <w:r w:rsidRPr="00C327F9">
        <w:rPr>
          <w:rFonts w:ascii="Times New Roman" w:eastAsia="Times New Roman" w:hAnsi="Times New Roman" w:cs="Times New Roman"/>
          <w:sz w:val="24"/>
          <w:szCs w:val="24"/>
        </w:rPr>
        <w:t>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результатов работы, а также о возможных для самого Заказчика и других лиц последствиях несоблюдения соответствующих требований.</w:t>
      </w:r>
    </w:p>
    <w:p w:rsidR="007327FB" w:rsidRPr="007327FB" w:rsidRDefault="007327FB" w:rsidP="007327FB">
      <w:pPr>
        <w:numPr>
          <w:ilvl w:val="1"/>
          <w:numId w:val="4"/>
        </w:numPr>
        <w:spacing w:after="0" w:line="240" w:lineRule="auto"/>
        <w:ind w:left="0" w:firstLine="709"/>
        <w:jc w:val="both"/>
        <w:rPr>
          <w:rStyle w:val="FontStyle12"/>
          <w:rFonts w:eastAsia="Times New Roman"/>
          <w:color w:val="auto"/>
          <w:sz w:val="24"/>
          <w:szCs w:val="24"/>
        </w:rPr>
      </w:pPr>
      <w:r w:rsidRPr="007327FB">
        <w:rPr>
          <w:rStyle w:val="FontStyle12"/>
          <w:rFonts w:eastAsia="Times New Roman"/>
          <w:sz w:val="24"/>
          <w:szCs w:val="24"/>
        </w:rPr>
        <w:t>В случае мотивированного отказа Заказчика от приемки выполненных Подрядчиком работ, Стороны составляют двухсторонний Акт обнаруженных дефектов с перечнем необходимых доработок и сроков их выполнения.</w:t>
      </w:r>
    </w:p>
    <w:p w:rsidR="007327FB" w:rsidRPr="007327FB" w:rsidRDefault="007327FB" w:rsidP="007327FB">
      <w:pPr>
        <w:spacing w:after="0" w:line="240" w:lineRule="auto"/>
        <w:jc w:val="both"/>
        <w:rPr>
          <w:rFonts w:ascii="Times New Roman" w:eastAsia="Times New Roman" w:hAnsi="Times New Roman" w:cs="Times New Roman"/>
          <w:sz w:val="24"/>
          <w:szCs w:val="24"/>
        </w:rPr>
      </w:pPr>
    </w:p>
    <w:p w:rsidR="001A40AE" w:rsidRPr="00C327F9" w:rsidRDefault="001A40AE" w:rsidP="001A40AE">
      <w:pPr>
        <w:spacing w:after="0" w:line="240" w:lineRule="auto"/>
        <w:ind w:firstLine="709"/>
        <w:jc w:val="center"/>
        <w:rPr>
          <w:rFonts w:ascii="Times New Roman" w:eastAsia="Times New Roman" w:hAnsi="Times New Roman" w:cs="Times New Roman"/>
          <w:b/>
          <w:sz w:val="24"/>
          <w:szCs w:val="24"/>
        </w:rPr>
      </w:pPr>
    </w:p>
    <w:p w:rsidR="001A40AE" w:rsidRPr="00C327F9" w:rsidRDefault="001A40AE" w:rsidP="001A40AE">
      <w:pPr>
        <w:spacing w:after="0" w:line="240" w:lineRule="auto"/>
        <w:ind w:firstLine="709"/>
        <w:jc w:val="center"/>
        <w:rPr>
          <w:rFonts w:ascii="Times New Roman" w:eastAsia="Times New Roman" w:hAnsi="Times New Roman" w:cs="Times New Roman"/>
          <w:b/>
          <w:sz w:val="24"/>
          <w:szCs w:val="24"/>
        </w:rPr>
      </w:pPr>
      <w:r w:rsidRPr="00C327F9">
        <w:rPr>
          <w:rFonts w:ascii="Times New Roman" w:eastAsia="Times New Roman" w:hAnsi="Times New Roman" w:cs="Times New Roman"/>
          <w:b/>
          <w:sz w:val="24"/>
          <w:szCs w:val="24"/>
        </w:rPr>
        <w:t>4. Обязательства сторон.</w:t>
      </w:r>
    </w:p>
    <w:p w:rsidR="001A40AE" w:rsidRPr="00F54181" w:rsidRDefault="001A40AE" w:rsidP="001A40AE">
      <w:pPr>
        <w:numPr>
          <w:ilvl w:val="1"/>
          <w:numId w:val="3"/>
        </w:numPr>
        <w:tabs>
          <w:tab w:val="clear" w:pos="360"/>
          <w:tab w:val="num" w:pos="720"/>
        </w:tabs>
        <w:spacing w:after="0" w:line="240" w:lineRule="auto"/>
        <w:ind w:left="0" w:firstLine="709"/>
        <w:jc w:val="both"/>
        <w:rPr>
          <w:rFonts w:ascii="Times New Roman" w:eastAsia="Times New Roman" w:hAnsi="Times New Roman" w:cs="Times New Roman"/>
          <w:i/>
          <w:color w:val="000000"/>
          <w:sz w:val="24"/>
          <w:szCs w:val="24"/>
        </w:rPr>
      </w:pPr>
      <w:r w:rsidRPr="00F54181">
        <w:rPr>
          <w:rFonts w:ascii="Times New Roman" w:eastAsia="Times New Roman" w:hAnsi="Times New Roman" w:cs="Times New Roman"/>
          <w:i/>
          <w:color w:val="000000"/>
          <w:sz w:val="24"/>
          <w:szCs w:val="24"/>
        </w:rPr>
        <w:t>Заказчик имеет право:</w:t>
      </w:r>
    </w:p>
    <w:p w:rsidR="001A40AE" w:rsidRPr="00C327F9" w:rsidRDefault="001A40AE" w:rsidP="001A40AE">
      <w:pPr>
        <w:pStyle w:val="ConsPlusNormal"/>
        <w:widowControl/>
        <w:tabs>
          <w:tab w:val="left" w:pos="0"/>
          <w:tab w:val="left" w:pos="1080"/>
        </w:tabs>
        <w:ind w:firstLine="709"/>
        <w:jc w:val="both"/>
        <w:rPr>
          <w:rFonts w:ascii="Times New Roman" w:hAnsi="Times New Roman" w:cs="Times New Roman"/>
        </w:rPr>
      </w:pPr>
      <w:r w:rsidRPr="00C327F9">
        <w:rPr>
          <w:rFonts w:ascii="Times New Roman" w:hAnsi="Times New Roman" w:cs="Times New Roman"/>
        </w:rPr>
        <w:t xml:space="preserve">4.1.1. Осуществлять контроль за ходом выполнения работ на Объекте (объём, качество, стоимость и сроки выполнения работ) в соответствии с условиями настоящего </w:t>
      </w:r>
      <w:r w:rsidR="003337B6" w:rsidRPr="0043750C">
        <w:rPr>
          <w:rFonts w:ascii="Times New Roman" w:eastAsia="Times New Roman" w:hAnsi="Times New Roman" w:cs="Times New Roman"/>
          <w:bCs/>
          <w:color w:val="222222"/>
        </w:rPr>
        <w:t>Договора</w:t>
      </w:r>
      <w:r w:rsidRPr="00C327F9">
        <w:rPr>
          <w:rFonts w:ascii="Times New Roman" w:hAnsi="Times New Roman" w:cs="Times New Roman"/>
        </w:rPr>
        <w:t>.</w:t>
      </w:r>
    </w:p>
    <w:p w:rsidR="001A40AE" w:rsidRPr="00C327F9" w:rsidRDefault="001A40AE" w:rsidP="001A40AE">
      <w:pPr>
        <w:pStyle w:val="ConsPlusNormal"/>
        <w:widowControl/>
        <w:tabs>
          <w:tab w:val="left" w:pos="-142"/>
          <w:tab w:val="left" w:pos="1080"/>
        </w:tabs>
        <w:ind w:firstLine="709"/>
        <w:jc w:val="both"/>
        <w:rPr>
          <w:rFonts w:ascii="Times New Roman" w:hAnsi="Times New Roman" w:cs="Times New Roman"/>
        </w:rPr>
      </w:pPr>
      <w:r w:rsidRPr="00C327F9">
        <w:rPr>
          <w:rFonts w:ascii="Times New Roman" w:hAnsi="Times New Roman" w:cs="Times New Roman"/>
        </w:rPr>
        <w:t>4.1.2. Уполномоченный представитель Заказчика имеет право беспрепятственно</w:t>
      </w:r>
      <w:r w:rsidR="00556C3E">
        <w:rPr>
          <w:rFonts w:ascii="Times New Roman" w:hAnsi="Times New Roman" w:cs="Times New Roman"/>
        </w:rPr>
        <w:t xml:space="preserve"> </w:t>
      </w:r>
      <w:r w:rsidRPr="00C327F9">
        <w:rPr>
          <w:rFonts w:ascii="Times New Roman" w:hAnsi="Times New Roman" w:cs="Times New Roman"/>
        </w:rPr>
        <w:t xml:space="preserve">присутствовать при проведении всех видов работ при соблюдении Правил техники безопасности в любое время суток в течение всего периода проведения капитального ремонта.   </w:t>
      </w:r>
    </w:p>
    <w:p w:rsidR="007327FB" w:rsidRDefault="001A40AE" w:rsidP="007327FB">
      <w:pPr>
        <w:pStyle w:val="ConsPlusNormal"/>
        <w:widowControl/>
        <w:tabs>
          <w:tab w:val="left" w:pos="-284"/>
          <w:tab w:val="left" w:pos="1080"/>
        </w:tabs>
        <w:ind w:firstLine="709"/>
        <w:jc w:val="both"/>
        <w:rPr>
          <w:rFonts w:ascii="Times New Roman" w:hAnsi="Times New Roman" w:cs="Times New Roman"/>
        </w:rPr>
      </w:pPr>
      <w:r w:rsidRPr="00C327F9">
        <w:rPr>
          <w:rFonts w:ascii="Times New Roman" w:hAnsi="Times New Roman" w:cs="Times New Roman"/>
        </w:rPr>
        <w:t>4.1.3. Заказчик имеет право осматривать и испыт</w:t>
      </w:r>
      <w:r w:rsidR="00556C3E">
        <w:rPr>
          <w:rFonts w:ascii="Times New Roman" w:hAnsi="Times New Roman" w:cs="Times New Roman"/>
        </w:rPr>
        <w:t xml:space="preserve">ывать материалы и оборудование, </w:t>
      </w:r>
      <w:r w:rsidRPr="00C327F9">
        <w:rPr>
          <w:rFonts w:ascii="Times New Roman" w:hAnsi="Times New Roman" w:cs="Times New Roman"/>
        </w:rPr>
        <w:t>применяемые Подрядчиком при производстве работ.</w:t>
      </w:r>
    </w:p>
    <w:p w:rsidR="007327FB" w:rsidRPr="007327FB" w:rsidRDefault="007327FB" w:rsidP="007327FB">
      <w:pPr>
        <w:pStyle w:val="ConsPlusNormal"/>
        <w:widowControl/>
        <w:tabs>
          <w:tab w:val="left" w:pos="-284"/>
          <w:tab w:val="left" w:pos="1080"/>
        </w:tabs>
        <w:ind w:firstLine="709"/>
        <w:jc w:val="both"/>
        <w:rPr>
          <w:rStyle w:val="FontStyle12"/>
          <w:color w:val="auto"/>
          <w:sz w:val="24"/>
          <w:szCs w:val="24"/>
        </w:rPr>
      </w:pPr>
      <w:r>
        <w:rPr>
          <w:rFonts w:ascii="Times New Roman" w:hAnsi="Times New Roman" w:cs="Times New Roman"/>
        </w:rPr>
        <w:t xml:space="preserve">4.1.4. </w:t>
      </w:r>
      <w:r w:rsidRPr="007327FB">
        <w:rPr>
          <w:rStyle w:val="FontStyle12"/>
          <w:sz w:val="24"/>
          <w:szCs w:val="24"/>
        </w:rPr>
        <w:t>Предъявлять претензии к Подрядчику в случае невыполнения или ненадлежащего выполнения им договорных обязательств. При обнаружении отступления от проекта, использования материалов и выполненных работ, качество кот</w:t>
      </w:r>
      <w:r>
        <w:rPr>
          <w:rStyle w:val="FontStyle12"/>
          <w:sz w:val="24"/>
          <w:szCs w:val="24"/>
        </w:rPr>
        <w:t>орых не отвечает требованиям</w:t>
      </w:r>
      <w:r w:rsidRPr="007327FB">
        <w:rPr>
          <w:rStyle w:val="FontStyle12"/>
          <w:sz w:val="24"/>
          <w:szCs w:val="24"/>
        </w:rPr>
        <w:t xml:space="preserve"> ГОСТ и СНиП, сметной документации, давать предписания о приостановке работ и исправлении обнаруженных дефектов.</w:t>
      </w:r>
    </w:p>
    <w:p w:rsidR="007327FB" w:rsidRPr="007327FB" w:rsidRDefault="007327FB" w:rsidP="007327FB">
      <w:pPr>
        <w:pStyle w:val="ConsPlusNormal"/>
        <w:widowControl/>
        <w:tabs>
          <w:tab w:val="left" w:pos="-284"/>
          <w:tab w:val="left" w:pos="1080"/>
        </w:tabs>
        <w:ind w:firstLine="709"/>
        <w:jc w:val="both"/>
        <w:rPr>
          <w:rFonts w:ascii="Times New Roman" w:hAnsi="Times New Roman" w:cs="Times New Roman"/>
        </w:rPr>
      </w:pPr>
    </w:p>
    <w:p w:rsidR="001A40AE" w:rsidRPr="00F54181" w:rsidRDefault="001A40AE" w:rsidP="001A40AE">
      <w:pPr>
        <w:tabs>
          <w:tab w:val="left" w:pos="180"/>
        </w:tabs>
        <w:spacing w:after="0" w:line="240" w:lineRule="auto"/>
        <w:ind w:firstLine="709"/>
        <w:jc w:val="both"/>
        <w:rPr>
          <w:rFonts w:ascii="Times New Roman" w:eastAsia="Times New Roman" w:hAnsi="Times New Roman" w:cs="Times New Roman"/>
          <w:i/>
          <w:color w:val="000000"/>
          <w:sz w:val="24"/>
          <w:szCs w:val="24"/>
        </w:rPr>
      </w:pPr>
      <w:r w:rsidRPr="00F54181">
        <w:rPr>
          <w:rFonts w:ascii="Times New Roman" w:eastAsia="Times New Roman" w:hAnsi="Times New Roman" w:cs="Times New Roman"/>
          <w:i/>
          <w:color w:val="000000"/>
          <w:sz w:val="24"/>
          <w:szCs w:val="24"/>
        </w:rPr>
        <w:t>4.2. Заказчик обязан:</w:t>
      </w:r>
    </w:p>
    <w:p w:rsidR="001A40AE" w:rsidRPr="00C327F9" w:rsidRDefault="001A40AE" w:rsidP="001A40AE">
      <w:pPr>
        <w:spacing w:after="0" w:line="240" w:lineRule="auto"/>
        <w:ind w:firstLine="709"/>
        <w:jc w:val="both"/>
        <w:rPr>
          <w:rFonts w:ascii="Times New Roman" w:eastAsia="Times New Roman" w:hAnsi="Times New Roman" w:cs="Times New Roman"/>
          <w:color w:val="000000"/>
          <w:sz w:val="24"/>
          <w:szCs w:val="24"/>
        </w:rPr>
      </w:pPr>
      <w:r w:rsidRPr="00C327F9">
        <w:rPr>
          <w:rFonts w:ascii="Times New Roman" w:eastAsia="Times New Roman" w:hAnsi="Times New Roman" w:cs="Times New Roman"/>
          <w:color w:val="000000"/>
          <w:sz w:val="24"/>
          <w:szCs w:val="24"/>
        </w:rPr>
        <w:t xml:space="preserve">4.2.1.Оплатить выполненные подрядчиком работы в размерах и в сроки, установленные настоящим </w:t>
      </w:r>
      <w:r w:rsidR="003337B6" w:rsidRPr="0043750C">
        <w:rPr>
          <w:rFonts w:ascii="Times New Roman" w:eastAsia="Times New Roman" w:hAnsi="Times New Roman" w:cs="Times New Roman"/>
          <w:bCs/>
          <w:color w:val="222222"/>
          <w:sz w:val="24"/>
          <w:szCs w:val="24"/>
        </w:rPr>
        <w:t>Договор</w:t>
      </w:r>
      <w:r w:rsidRPr="00C327F9">
        <w:rPr>
          <w:rFonts w:ascii="Times New Roman" w:eastAsia="Times New Roman" w:hAnsi="Times New Roman" w:cs="Times New Roman"/>
          <w:color w:val="000000"/>
          <w:sz w:val="24"/>
          <w:szCs w:val="24"/>
        </w:rPr>
        <w:t>ом.</w:t>
      </w:r>
    </w:p>
    <w:p w:rsidR="001A40AE" w:rsidRPr="00C327F9" w:rsidRDefault="001A40AE" w:rsidP="001A40AE">
      <w:pPr>
        <w:pStyle w:val="ConsPlusNormal"/>
        <w:widowControl/>
        <w:tabs>
          <w:tab w:val="left" w:pos="0"/>
          <w:tab w:val="left" w:pos="1080"/>
        </w:tabs>
        <w:ind w:firstLine="709"/>
        <w:jc w:val="both"/>
        <w:rPr>
          <w:rFonts w:ascii="Times New Roman" w:hAnsi="Times New Roman" w:cs="Times New Roman"/>
        </w:rPr>
      </w:pPr>
      <w:r w:rsidRPr="00C327F9">
        <w:rPr>
          <w:rFonts w:ascii="Times New Roman" w:hAnsi="Times New Roman" w:cs="Times New Roman"/>
        </w:rPr>
        <w:t xml:space="preserve">4.2.2.Выполнить в полном объеме все свои обязательства, предусмотренные в других статьях настоящего </w:t>
      </w:r>
      <w:r w:rsidR="003337B6" w:rsidRPr="0043750C">
        <w:rPr>
          <w:rFonts w:ascii="Times New Roman" w:eastAsia="Times New Roman" w:hAnsi="Times New Roman" w:cs="Times New Roman"/>
          <w:bCs/>
          <w:color w:val="222222"/>
        </w:rPr>
        <w:t>Договора</w:t>
      </w:r>
      <w:r w:rsidR="003337B6" w:rsidRPr="00C327F9">
        <w:rPr>
          <w:rFonts w:ascii="Times New Roman" w:hAnsi="Times New Roman" w:cs="Times New Roman"/>
        </w:rPr>
        <w:t xml:space="preserve"> </w:t>
      </w:r>
    </w:p>
    <w:p w:rsidR="00F54181" w:rsidRDefault="00F54181" w:rsidP="001A40AE">
      <w:pPr>
        <w:pStyle w:val="a3"/>
        <w:tabs>
          <w:tab w:val="left" w:pos="0"/>
        </w:tabs>
        <w:ind w:firstLine="709"/>
      </w:pPr>
    </w:p>
    <w:p w:rsidR="001A40AE" w:rsidRPr="00F54181" w:rsidRDefault="001A40AE" w:rsidP="001A40AE">
      <w:pPr>
        <w:pStyle w:val="a3"/>
        <w:tabs>
          <w:tab w:val="left" w:pos="0"/>
        </w:tabs>
        <w:ind w:firstLine="709"/>
        <w:rPr>
          <w:i/>
        </w:rPr>
      </w:pPr>
      <w:r w:rsidRPr="00F54181">
        <w:rPr>
          <w:i/>
        </w:rPr>
        <w:t>4.3. Подрядчик обязан:</w:t>
      </w:r>
    </w:p>
    <w:p w:rsidR="001A40AE" w:rsidRPr="00C327F9" w:rsidRDefault="001A40AE" w:rsidP="001A40AE">
      <w:pPr>
        <w:pStyle w:val="2"/>
        <w:ind w:firstLine="709"/>
        <w:rPr>
          <w:sz w:val="24"/>
        </w:rPr>
      </w:pPr>
      <w:r w:rsidRPr="00C327F9">
        <w:rPr>
          <w:sz w:val="24"/>
        </w:rPr>
        <w:t xml:space="preserve">4.3.1. Выполнить качественно все работы в объёме и в сроки, предусмотренные настоящим </w:t>
      </w:r>
      <w:r w:rsidR="003337B6" w:rsidRPr="0043750C">
        <w:rPr>
          <w:bCs/>
          <w:color w:val="222222"/>
          <w:sz w:val="24"/>
        </w:rPr>
        <w:t>Договор</w:t>
      </w:r>
      <w:r w:rsidRPr="00C327F9">
        <w:rPr>
          <w:sz w:val="24"/>
        </w:rPr>
        <w:t xml:space="preserve">ом и приложениями к нему, согласно действующим нормативным документам СНиПам, ГОСТам, соответствующем условиям настоящего </w:t>
      </w:r>
      <w:r w:rsidR="003337B6" w:rsidRPr="0043750C">
        <w:rPr>
          <w:bCs/>
          <w:color w:val="222222"/>
          <w:sz w:val="24"/>
        </w:rPr>
        <w:t>Договора</w:t>
      </w:r>
      <w:r w:rsidRPr="00C327F9">
        <w:rPr>
          <w:sz w:val="24"/>
        </w:rPr>
        <w:t>.</w:t>
      </w:r>
    </w:p>
    <w:p w:rsidR="001A40AE" w:rsidRPr="00C327F9" w:rsidRDefault="001A40AE" w:rsidP="001A40AE">
      <w:pPr>
        <w:pStyle w:val="ConsPlusNormal"/>
        <w:widowControl/>
        <w:tabs>
          <w:tab w:val="left" w:pos="-142"/>
          <w:tab w:val="left" w:pos="720"/>
        </w:tabs>
        <w:ind w:firstLine="709"/>
        <w:jc w:val="both"/>
        <w:rPr>
          <w:rFonts w:ascii="Times New Roman" w:hAnsi="Times New Roman" w:cs="Times New Roman"/>
        </w:rPr>
      </w:pPr>
      <w:r w:rsidRPr="00C327F9">
        <w:rPr>
          <w:rFonts w:ascii="Times New Roman" w:hAnsi="Times New Roman" w:cs="Times New Roman"/>
        </w:rPr>
        <w:t>4.3.2. Обеспечить:</w:t>
      </w:r>
    </w:p>
    <w:p w:rsidR="001A40AE" w:rsidRPr="00C327F9" w:rsidRDefault="001A40AE" w:rsidP="001A40AE">
      <w:pPr>
        <w:pStyle w:val="ConsPlusNormal"/>
        <w:widowControl/>
        <w:tabs>
          <w:tab w:val="left" w:pos="-142"/>
          <w:tab w:val="left" w:pos="720"/>
        </w:tabs>
        <w:ind w:firstLine="709"/>
        <w:jc w:val="both"/>
        <w:rPr>
          <w:rFonts w:ascii="Times New Roman" w:hAnsi="Times New Roman" w:cs="Times New Roman"/>
        </w:rPr>
      </w:pPr>
      <w:r w:rsidRPr="00C327F9">
        <w:rPr>
          <w:rFonts w:ascii="Times New Roman" w:hAnsi="Times New Roman" w:cs="Times New Roman"/>
        </w:rPr>
        <w:t>- производство работ в полном соответствии с</w:t>
      </w:r>
      <w:r w:rsidR="00202BD9">
        <w:rPr>
          <w:rFonts w:ascii="Times New Roman" w:hAnsi="Times New Roman" w:cs="Times New Roman"/>
        </w:rPr>
        <w:t xml:space="preserve"> техническим заданием </w:t>
      </w:r>
      <w:r w:rsidR="00202BD9" w:rsidRPr="00C327F9">
        <w:rPr>
          <w:rFonts w:ascii="Times New Roman" w:hAnsi="Times New Roman" w:cs="Times New Roman"/>
        </w:rPr>
        <w:t>(Приложение №</w:t>
      </w:r>
      <w:r w:rsidR="00202BD9">
        <w:rPr>
          <w:rFonts w:ascii="Times New Roman" w:hAnsi="Times New Roman" w:cs="Times New Roman"/>
        </w:rPr>
        <w:t>1</w:t>
      </w:r>
      <w:r w:rsidR="00202BD9" w:rsidRPr="00C327F9">
        <w:rPr>
          <w:rFonts w:ascii="Times New Roman" w:hAnsi="Times New Roman" w:cs="Times New Roman"/>
        </w:rPr>
        <w:t>)</w:t>
      </w:r>
      <w:r w:rsidR="00202BD9">
        <w:rPr>
          <w:rFonts w:ascii="Times New Roman" w:hAnsi="Times New Roman" w:cs="Times New Roman"/>
        </w:rPr>
        <w:t>,</w:t>
      </w:r>
      <w:r w:rsidRPr="00C327F9">
        <w:rPr>
          <w:rFonts w:ascii="Times New Roman" w:hAnsi="Times New Roman" w:cs="Times New Roman"/>
        </w:rPr>
        <w:t xml:space="preserve"> утверждённой Сметой (Приложение №</w:t>
      </w:r>
      <w:r w:rsidR="00202BD9">
        <w:rPr>
          <w:rFonts w:ascii="Times New Roman" w:hAnsi="Times New Roman" w:cs="Times New Roman"/>
        </w:rPr>
        <w:t>2</w:t>
      </w:r>
      <w:r w:rsidRPr="00C327F9">
        <w:rPr>
          <w:rFonts w:ascii="Times New Roman" w:hAnsi="Times New Roman" w:cs="Times New Roman"/>
        </w:rPr>
        <w:t>) и График производства работ (Приложение №</w:t>
      </w:r>
      <w:r w:rsidR="00202BD9">
        <w:rPr>
          <w:rFonts w:ascii="Times New Roman" w:hAnsi="Times New Roman" w:cs="Times New Roman"/>
        </w:rPr>
        <w:t>3</w:t>
      </w:r>
      <w:r w:rsidRPr="00C327F9">
        <w:rPr>
          <w:rFonts w:ascii="Times New Roman" w:hAnsi="Times New Roman" w:cs="Times New Roman"/>
        </w:rPr>
        <w:t>);</w:t>
      </w:r>
    </w:p>
    <w:p w:rsidR="001A40AE" w:rsidRPr="00C327F9" w:rsidRDefault="001A40AE" w:rsidP="001A40AE">
      <w:pPr>
        <w:pStyle w:val="ConsPlusNormal"/>
        <w:widowControl/>
        <w:ind w:firstLine="709"/>
        <w:jc w:val="both"/>
        <w:rPr>
          <w:rFonts w:ascii="Times New Roman" w:hAnsi="Times New Roman" w:cs="Times New Roman"/>
        </w:rPr>
      </w:pPr>
      <w:r w:rsidRPr="00C327F9">
        <w:rPr>
          <w:rFonts w:ascii="Times New Roman" w:hAnsi="Times New Roman" w:cs="Times New Roman"/>
        </w:rPr>
        <w:t xml:space="preserve">- надлежащее качество используемых материалов и оборудования, соответствие их технической документации, государственным стандартам и техническим условиям; </w:t>
      </w:r>
    </w:p>
    <w:p w:rsidR="001A40AE" w:rsidRPr="00C327F9" w:rsidRDefault="001A40AE" w:rsidP="001A40AE">
      <w:pPr>
        <w:pStyle w:val="ConsPlusNormal"/>
        <w:widowControl/>
        <w:ind w:firstLine="709"/>
        <w:jc w:val="both"/>
        <w:rPr>
          <w:rFonts w:ascii="Times New Roman" w:hAnsi="Times New Roman" w:cs="Times New Roman"/>
          <w:color w:val="000000"/>
        </w:rPr>
      </w:pPr>
      <w:r w:rsidRPr="00C327F9">
        <w:rPr>
          <w:rFonts w:ascii="Times New Roman" w:hAnsi="Times New Roman" w:cs="Times New Roman"/>
        </w:rPr>
        <w:t>- своевременное устранение недостатков и дефектов, выявленных при приёмке работ и в течение гарантийного срока эксплуатации объекта</w:t>
      </w:r>
      <w:r w:rsidRPr="00C327F9">
        <w:rPr>
          <w:rFonts w:ascii="Times New Roman" w:hAnsi="Times New Roman" w:cs="Times New Roman"/>
          <w:color w:val="000000"/>
        </w:rPr>
        <w:t xml:space="preserve">; </w:t>
      </w:r>
    </w:p>
    <w:p w:rsidR="001A40AE" w:rsidRPr="00C327F9" w:rsidRDefault="001A40AE" w:rsidP="001A40AE">
      <w:pPr>
        <w:pStyle w:val="ConsPlusNormal"/>
        <w:widowControl/>
        <w:ind w:firstLine="709"/>
        <w:jc w:val="both"/>
        <w:rPr>
          <w:rFonts w:ascii="Times New Roman" w:hAnsi="Times New Roman" w:cs="Times New Roman"/>
        </w:rPr>
      </w:pPr>
      <w:r w:rsidRPr="00C327F9">
        <w:rPr>
          <w:rFonts w:ascii="Times New Roman" w:hAnsi="Times New Roman" w:cs="Times New Roman"/>
        </w:rPr>
        <w:t>- охрану материалов, оборудования, техники и другого имущества на территории строительной площадки.</w:t>
      </w:r>
    </w:p>
    <w:p w:rsidR="001A40AE" w:rsidRPr="00C327F9" w:rsidRDefault="001A40AE" w:rsidP="001A40AE">
      <w:pPr>
        <w:pStyle w:val="ConsPlusNormal"/>
        <w:widowControl/>
        <w:numPr>
          <w:ilvl w:val="2"/>
          <w:numId w:val="13"/>
        </w:numPr>
        <w:tabs>
          <w:tab w:val="left" w:pos="0"/>
        </w:tabs>
        <w:ind w:left="0" w:firstLine="709"/>
        <w:jc w:val="both"/>
        <w:rPr>
          <w:rFonts w:ascii="Times New Roman" w:hAnsi="Times New Roman" w:cs="Times New Roman"/>
        </w:rPr>
      </w:pPr>
      <w:r w:rsidRPr="00C327F9">
        <w:rPr>
          <w:rFonts w:ascii="Times New Roman" w:hAnsi="Times New Roman" w:cs="Times New Roman"/>
        </w:rPr>
        <w:t xml:space="preserve">Закупать основные отделочные материалы, только после согласования с Заказчиком, материалы и оборудование должны иметь сертификаты соответствия или </w:t>
      </w:r>
      <w:r w:rsidRPr="00C327F9">
        <w:rPr>
          <w:rFonts w:ascii="Times New Roman" w:hAnsi="Times New Roman" w:cs="Times New Roman"/>
        </w:rPr>
        <w:lastRenderedPageBreak/>
        <w:t>качества, паспорта. Все образцы материалов должны быть предоставлены Подрядчиком за его счет.</w:t>
      </w:r>
    </w:p>
    <w:p w:rsidR="001A40AE" w:rsidRPr="00C327F9" w:rsidRDefault="001A40AE" w:rsidP="001A40AE">
      <w:pPr>
        <w:pStyle w:val="ConsPlusNormal"/>
        <w:widowControl/>
        <w:numPr>
          <w:ilvl w:val="2"/>
          <w:numId w:val="13"/>
        </w:numPr>
        <w:tabs>
          <w:tab w:val="left" w:pos="0"/>
        </w:tabs>
        <w:ind w:left="0" w:firstLine="709"/>
        <w:jc w:val="both"/>
        <w:rPr>
          <w:rFonts w:ascii="Times New Roman" w:hAnsi="Times New Roman" w:cs="Times New Roman"/>
        </w:rPr>
      </w:pPr>
      <w:r w:rsidRPr="00C327F9">
        <w:rPr>
          <w:rFonts w:ascii="Times New Roman" w:hAnsi="Times New Roman" w:cs="Times New Roman"/>
        </w:rPr>
        <w:t>Предоставить Заказчику по его требованию образцы материалов для проведения испытаний и оценки их качества или результатов испытаний.</w:t>
      </w:r>
    </w:p>
    <w:p w:rsidR="001A40AE" w:rsidRPr="00C327F9" w:rsidRDefault="001A40AE" w:rsidP="001A40AE">
      <w:pPr>
        <w:pStyle w:val="2"/>
        <w:ind w:firstLine="709"/>
        <w:rPr>
          <w:sz w:val="24"/>
        </w:rPr>
      </w:pPr>
      <w:r w:rsidRPr="00C327F9">
        <w:rPr>
          <w:sz w:val="24"/>
        </w:rPr>
        <w:t>4.3.5. Возвести собственными силами за счет средств, предусмотренных на эти цели, все временные сооружения.</w:t>
      </w:r>
    </w:p>
    <w:p w:rsidR="001A40AE" w:rsidRPr="00C327F9" w:rsidRDefault="001A40AE" w:rsidP="001A40AE">
      <w:pPr>
        <w:pStyle w:val="2"/>
        <w:ind w:firstLine="709"/>
        <w:rPr>
          <w:sz w:val="24"/>
        </w:rPr>
      </w:pPr>
      <w:r w:rsidRPr="00C327F9">
        <w:rPr>
          <w:sz w:val="24"/>
        </w:rPr>
        <w:t>4.3.6. Обеспечить на строительной площадке необходимые мероприятия по технике безопасности, рациональному использованию территории, окружающей среды, зеленых насаждений и земли, а также установить временное ограждение.</w:t>
      </w:r>
    </w:p>
    <w:p w:rsidR="001A40AE" w:rsidRPr="00C327F9" w:rsidRDefault="001A40AE" w:rsidP="001A40AE">
      <w:pPr>
        <w:pStyle w:val="2"/>
        <w:ind w:firstLine="709"/>
        <w:rPr>
          <w:sz w:val="24"/>
        </w:rPr>
      </w:pPr>
      <w:r w:rsidRPr="00C327F9">
        <w:rPr>
          <w:sz w:val="24"/>
        </w:rPr>
        <w:t>4.3.7.Своевременно в ходе работ оформлять исполнительно-техническую документацию.</w:t>
      </w:r>
    </w:p>
    <w:p w:rsidR="001A40AE" w:rsidRPr="00C327F9" w:rsidRDefault="001A40AE" w:rsidP="001A40AE">
      <w:pPr>
        <w:pStyle w:val="2"/>
        <w:ind w:firstLine="709"/>
        <w:rPr>
          <w:sz w:val="24"/>
        </w:rPr>
      </w:pPr>
      <w:r w:rsidRPr="00C327F9">
        <w:rPr>
          <w:sz w:val="24"/>
        </w:rPr>
        <w:t xml:space="preserve">4.3.8.При окончательном выполнении работ по </w:t>
      </w:r>
      <w:r w:rsidR="003337B6" w:rsidRPr="0043750C">
        <w:rPr>
          <w:bCs/>
          <w:color w:val="222222"/>
          <w:sz w:val="24"/>
        </w:rPr>
        <w:t>Договор</w:t>
      </w:r>
      <w:r w:rsidRPr="00C327F9">
        <w:rPr>
          <w:sz w:val="24"/>
        </w:rPr>
        <w:t>у известить об этом Заказчика в 3-дневный срок для организации проведения комиссии по приемке объекта. При этом предоставить Заказчику для проверки исполнительно-техническую документацию.</w:t>
      </w:r>
    </w:p>
    <w:p w:rsidR="001A40AE" w:rsidRPr="00C327F9" w:rsidRDefault="001A40AE" w:rsidP="001A40AE">
      <w:pPr>
        <w:pStyle w:val="2"/>
        <w:ind w:firstLine="709"/>
        <w:rPr>
          <w:sz w:val="24"/>
        </w:rPr>
      </w:pPr>
      <w:r w:rsidRPr="00C327F9">
        <w:rPr>
          <w:sz w:val="24"/>
        </w:rPr>
        <w:t>4.3.9.Немедленно письменно известить Заказчика  и до получения от него указаний приостановить работы при обнаружении возможных неблагоприятных для Заказчика последствий выполнения его указаний о способе исполнения работы,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1A40AE" w:rsidRPr="00C327F9" w:rsidRDefault="001A40AE" w:rsidP="001A40AE">
      <w:pPr>
        <w:pStyle w:val="2"/>
        <w:ind w:firstLine="709"/>
        <w:rPr>
          <w:sz w:val="24"/>
        </w:rPr>
      </w:pPr>
      <w:r w:rsidRPr="00C327F9">
        <w:rPr>
          <w:sz w:val="24"/>
        </w:rPr>
        <w:t>4.3.10. Подрядчик не вправе использовать в ходе осуществления работ материалы и оборудование, если это может привести к нарушению требований, обязательных для сторон по охране окружающей среды и безопасности строительных работ.</w:t>
      </w:r>
    </w:p>
    <w:p w:rsidR="001A40AE" w:rsidRPr="00C327F9" w:rsidRDefault="001A40AE" w:rsidP="001A40AE">
      <w:pPr>
        <w:pStyle w:val="2"/>
        <w:ind w:firstLine="709"/>
        <w:rPr>
          <w:sz w:val="24"/>
        </w:rPr>
      </w:pPr>
      <w:r w:rsidRPr="00C327F9">
        <w:rPr>
          <w:sz w:val="24"/>
        </w:rPr>
        <w:t xml:space="preserve">4.3.11.Выполнить в полном объеме все свои обязательства, предусмотренные в других статьях настоящего </w:t>
      </w:r>
      <w:r w:rsidR="001060AE" w:rsidRPr="0043750C">
        <w:rPr>
          <w:bCs/>
          <w:color w:val="222222"/>
          <w:sz w:val="24"/>
        </w:rPr>
        <w:t>Договор</w:t>
      </w:r>
      <w:r w:rsidRPr="00C327F9">
        <w:rPr>
          <w:sz w:val="24"/>
        </w:rPr>
        <w:t>а.</w:t>
      </w:r>
    </w:p>
    <w:p w:rsidR="001A40AE" w:rsidRPr="00C327F9" w:rsidRDefault="001A40AE" w:rsidP="001A40AE">
      <w:pPr>
        <w:pStyle w:val="2"/>
        <w:ind w:firstLine="709"/>
        <w:rPr>
          <w:sz w:val="24"/>
        </w:rPr>
      </w:pPr>
      <w:r w:rsidRPr="00C327F9">
        <w:rPr>
          <w:sz w:val="24"/>
        </w:rPr>
        <w:t>4.3.12.Подрядчик несет ответственность за качество предоставляемых материалов,  за их соответствие ГОСТам, сертификатам и техпаспортам.</w:t>
      </w:r>
    </w:p>
    <w:p w:rsidR="001A40AE" w:rsidRPr="00C327F9" w:rsidRDefault="00202BD9" w:rsidP="001A40AE">
      <w:pPr>
        <w:pStyle w:val="2"/>
        <w:ind w:firstLine="709"/>
        <w:rPr>
          <w:sz w:val="24"/>
        </w:rPr>
      </w:pPr>
      <w:r>
        <w:rPr>
          <w:sz w:val="24"/>
        </w:rPr>
        <w:t>4.3.13</w:t>
      </w:r>
      <w:r w:rsidR="001A40AE" w:rsidRPr="00C327F9">
        <w:rPr>
          <w:sz w:val="24"/>
        </w:rPr>
        <w:t xml:space="preserve">. Подрядчик при исполнении настоящего </w:t>
      </w:r>
      <w:r w:rsidR="001060AE" w:rsidRPr="0043750C">
        <w:rPr>
          <w:bCs/>
          <w:color w:val="222222"/>
          <w:sz w:val="24"/>
        </w:rPr>
        <w:t>Договора</w:t>
      </w:r>
      <w:r w:rsidR="001A40AE" w:rsidRPr="00C327F9">
        <w:rPr>
          <w:sz w:val="24"/>
        </w:rPr>
        <w:t xml:space="preserve"> может привлечь по согласованию с Заказчиком субподрядные организации, обладающие необходимым опытом, оборудованием и персоналом, и предусмотренными законодательством документами, подтверждающими их право на выполнение данного вида работ.</w:t>
      </w:r>
    </w:p>
    <w:p w:rsidR="001A40AE" w:rsidRPr="00C327F9" w:rsidRDefault="001A40AE" w:rsidP="001A40AE">
      <w:pPr>
        <w:pStyle w:val="2"/>
        <w:ind w:firstLine="709"/>
        <w:rPr>
          <w:sz w:val="24"/>
        </w:rPr>
      </w:pPr>
      <w:r w:rsidRPr="00C327F9">
        <w:rPr>
          <w:sz w:val="24"/>
        </w:rPr>
        <w:t>4.3.1</w:t>
      </w:r>
      <w:r w:rsidR="00202BD9">
        <w:rPr>
          <w:sz w:val="24"/>
        </w:rPr>
        <w:t>4</w:t>
      </w:r>
      <w:r w:rsidRPr="00C327F9">
        <w:rPr>
          <w:sz w:val="24"/>
        </w:rPr>
        <w:t>.Нести ответственность перед Заказчиком за неисполнение или ненадлежащее  исполнение обязательств Субподрядчиками.</w:t>
      </w:r>
    </w:p>
    <w:p w:rsidR="001A40AE" w:rsidRPr="00C327F9" w:rsidRDefault="001A40AE" w:rsidP="00556C3E">
      <w:pPr>
        <w:spacing w:after="0" w:line="240" w:lineRule="auto"/>
        <w:jc w:val="both"/>
        <w:rPr>
          <w:rFonts w:ascii="Times New Roman" w:eastAsia="Times New Roman" w:hAnsi="Times New Roman" w:cs="Times New Roman"/>
          <w:color w:val="000000"/>
          <w:sz w:val="24"/>
          <w:szCs w:val="24"/>
        </w:rPr>
      </w:pPr>
    </w:p>
    <w:p w:rsidR="001A40AE" w:rsidRPr="00C327F9" w:rsidRDefault="001A40AE" w:rsidP="001A40AE">
      <w:pPr>
        <w:spacing w:after="0" w:line="240" w:lineRule="auto"/>
        <w:ind w:firstLine="709"/>
        <w:jc w:val="center"/>
        <w:rPr>
          <w:rFonts w:ascii="Times New Roman" w:eastAsia="Times New Roman" w:hAnsi="Times New Roman" w:cs="Times New Roman"/>
          <w:b/>
          <w:color w:val="000000"/>
          <w:sz w:val="24"/>
          <w:szCs w:val="24"/>
        </w:rPr>
      </w:pPr>
      <w:r w:rsidRPr="00C327F9">
        <w:rPr>
          <w:rFonts w:ascii="Times New Roman" w:eastAsia="Times New Roman" w:hAnsi="Times New Roman" w:cs="Times New Roman"/>
          <w:b/>
          <w:color w:val="000000"/>
          <w:sz w:val="24"/>
          <w:szCs w:val="24"/>
        </w:rPr>
        <w:t>5. Гарантии качества по сданным работам.</w:t>
      </w:r>
    </w:p>
    <w:p w:rsidR="006E12DA" w:rsidRDefault="001A40AE" w:rsidP="006E12DA">
      <w:pPr>
        <w:pStyle w:val="2"/>
        <w:numPr>
          <w:ilvl w:val="1"/>
          <w:numId w:val="5"/>
        </w:numPr>
        <w:tabs>
          <w:tab w:val="clear" w:pos="360"/>
          <w:tab w:val="num" w:pos="720"/>
        </w:tabs>
        <w:ind w:left="0" w:firstLine="709"/>
        <w:rPr>
          <w:sz w:val="24"/>
        </w:rPr>
      </w:pPr>
      <w:r w:rsidRPr="00C327F9">
        <w:rPr>
          <w:sz w:val="24"/>
        </w:rPr>
        <w:t>Подрядчик предоставляет срок гарантии нормального функционирован</w:t>
      </w:r>
      <w:r w:rsidR="001060AE">
        <w:rPr>
          <w:sz w:val="24"/>
        </w:rPr>
        <w:t xml:space="preserve">ия результатов работы на срок </w:t>
      </w:r>
      <w:r w:rsidR="006E12DA">
        <w:rPr>
          <w:sz w:val="24"/>
        </w:rPr>
        <w:t>5 лет</w:t>
      </w:r>
      <w:r w:rsidRPr="00C327F9">
        <w:rPr>
          <w:sz w:val="24"/>
        </w:rPr>
        <w:t>, с даты  подписания сторонами акта сдачи-приемки или акта устранения недостатков, за исключением случаев преднамеренного повреждения указанных результатов со стороны третьих лиц.</w:t>
      </w:r>
    </w:p>
    <w:p w:rsidR="006E12DA" w:rsidRDefault="006E12DA" w:rsidP="006E12DA">
      <w:pPr>
        <w:pStyle w:val="2"/>
        <w:numPr>
          <w:ilvl w:val="1"/>
          <w:numId w:val="5"/>
        </w:numPr>
        <w:tabs>
          <w:tab w:val="clear" w:pos="360"/>
          <w:tab w:val="num" w:pos="720"/>
        </w:tabs>
        <w:ind w:left="0" w:firstLine="709"/>
        <w:rPr>
          <w:sz w:val="24"/>
        </w:rPr>
      </w:pPr>
      <w:r w:rsidRPr="00C327F9">
        <w:rPr>
          <w:sz w:val="24"/>
        </w:rPr>
        <w:t>Подрядчик</w:t>
      </w:r>
      <w:r w:rsidRPr="006E12DA">
        <w:rPr>
          <w:sz w:val="24"/>
        </w:rPr>
        <w:t xml:space="preserve"> </w:t>
      </w:r>
      <w:r>
        <w:rPr>
          <w:sz w:val="24"/>
        </w:rPr>
        <w:t>г</w:t>
      </w:r>
      <w:r w:rsidRPr="006E12DA">
        <w:rPr>
          <w:sz w:val="24"/>
        </w:rPr>
        <w:t>арантирует надлежащее качество используемых материалов, изделий и оборудования, их соответствие стандартам и техническим условиям, их обеспеченность соответствующими сертификатами, техническими паспортами и другими документами, удостоверяющими их качество.</w:t>
      </w:r>
    </w:p>
    <w:p w:rsidR="006E12DA" w:rsidRPr="006E12DA" w:rsidRDefault="006E12DA" w:rsidP="006E12DA">
      <w:pPr>
        <w:pStyle w:val="2"/>
        <w:numPr>
          <w:ilvl w:val="1"/>
          <w:numId w:val="5"/>
        </w:numPr>
        <w:tabs>
          <w:tab w:val="clear" w:pos="360"/>
          <w:tab w:val="num" w:pos="720"/>
        </w:tabs>
        <w:ind w:left="0" w:firstLine="709"/>
        <w:rPr>
          <w:sz w:val="24"/>
        </w:rPr>
      </w:pPr>
      <w:r w:rsidRPr="006E12DA">
        <w:rPr>
          <w:sz w:val="24"/>
        </w:rPr>
        <w:t>Гарантирует, что качество выполненных работ соответствует строительным нормам и правилам, установленным в Российской Федерации, а также иным требованиям, предъявляемыми к указанным работам на территории Российской Федерации, и требованиям, изложенным в Техническом задании.</w:t>
      </w:r>
    </w:p>
    <w:p w:rsidR="001A40AE" w:rsidRPr="00C327F9" w:rsidRDefault="001A40AE" w:rsidP="001A40AE">
      <w:pPr>
        <w:pStyle w:val="2"/>
        <w:numPr>
          <w:ilvl w:val="1"/>
          <w:numId w:val="5"/>
        </w:numPr>
        <w:tabs>
          <w:tab w:val="clear" w:pos="360"/>
          <w:tab w:val="num" w:pos="720"/>
        </w:tabs>
        <w:ind w:left="0" w:firstLine="709"/>
        <w:rPr>
          <w:sz w:val="24"/>
        </w:rPr>
      </w:pPr>
      <w:r w:rsidRPr="00C327F9">
        <w:rPr>
          <w:sz w:val="24"/>
        </w:rPr>
        <w:t>При обнаружении в период гарантийного срока эксплуатации дефектов  и недоделок допущенных по вине Подрядчика, он устраняет их за свой счет. При этом гарантийный срок продлевается на период устранения недостатков.</w:t>
      </w:r>
    </w:p>
    <w:p w:rsidR="001A40AE" w:rsidRPr="00C327F9" w:rsidRDefault="001A40AE" w:rsidP="001A40AE">
      <w:pPr>
        <w:pStyle w:val="2"/>
        <w:numPr>
          <w:ilvl w:val="1"/>
          <w:numId w:val="5"/>
        </w:numPr>
        <w:tabs>
          <w:tab w:val="clear" w:pos="360"/>
          <w:tab w:val="num" w:pos="720"/>
        </w:tabs>
        <w:ind w:left="0" w:firstLine="709"/>
        <w:rPr>
          <w:sz w:val="24"/>
        </w:rPr>
      </w:pPr>
      <w:r w:rsidRPr="00C327F9">
        <w:rPr>
          <w:sz w:val="24"/>
        </w:rPr>
        <w:t xml:space="preserve">Гарантии качества распространяются на все конструктивные элементы и работы, выполненные Подрядчиком по </w:t>
      </w:r>
      <w:r w:rsidR="001060AE" w:rsidRPr="0043750C">
        <w:rPr>
          <w:bCs/>
          <w:color w:val="222222"/>
          <w:sz w:val="24"/>
        </w:rPr>
        <w:t>Договор</w:t>
      </w:r>
      <w:r w:rsidRPr="00C327F9">
        <w:rPr>
          <w:sz w:val="24"/>
        </w:rPr>
        <w:t>у.</w:t>
      </w:r>
    </w:p>
    <w:p w:rsidR="001A40AE" w:rsidRPr="00C327F9" w:rsidRDefault="00556C3E" w:rsidP="001A40AE">
      <w:pPr>
        <w:pStyle w:val="2"/>
        <w:numPr>
          <w:ilvl w:val="1"/>
          <w:numId w:val="5"/>
        </w:numPr>
        <w:tabs>
          <w:tab w:val="clear" w:pos="360"/>
          <w:tab w:val="num" w:pos="720"/>
        </w:tabs>
        <w:ind w:left="0" w:firstLine="709"/>
        <w:rPr>
          <w:sz w:val="24"/>
        </w:rPr>
      </w:pPr>
      <w:r>
        <w:rPr>
          <w:sz w:val="24"/>
        </w:rPr>
        <w:t xml:space="preserve">Заказчик собирает комиссию для установления факта брака, назначает дату </w:t>
      </w:r>
      <w:r w:rsidR="001A40AE" w:rsidRPr="00C327F9">
        <w:rPr>
          <w:sz w:val="24"/>
        </w:rPr>
        <w:t>и время сбора</w:t>
      </w:r>
      <w:r>
        <w:rPr>
          <w:sz w:val="24"/>
        </w:rPr>
        <w:t>, и сообщает об этом Подрядчику за одни сутки до момента</w:t>
      </w:r>
      <w:r w:rsidR="001A40AE" w:rsidRPr="00C327F9">
        <w:rPr>
          <w:sz w:val="24"/>
        </w:rPr>
        <w:t xml:space="preserve"> начала работы комиссии. В случае отсутствия представителя Подрядчика, коми</w:t>
      </w:r>
      <w:r>
        <w:rPr>
          <w:sz w:val="24"/>
        </w:rPr>
        <w:t xml:space="preserve">ссия работает без последнего, </w:t>
      </w:r>
      <w:r w:rsidR="001A40AE" w:rsidRPr="00C327F9">
        <w:rPr>
          <w:sz w:val="24"/>
        </w:rPr>
        <w:t>и составляет соо</w:t>
      </w:r>
      <w:r>
        <w:rPr>
          <w:sz w:val="24"/>
        </w:rPr>
        <w:t>тветствующий акт, обязательный для</w:t>
      </w:r>
      <w:r w:rsidR="001A40AE" w:rsidRPr="00C327F9">
        <w:rPr>
          <w:sz w:val="24"/>
        </w:rPr>
        <w:t xml:space="preserve"> исполнения Подрядчиком.</w:t>
      </w:r>
    </w:p>
    <w:p w:rsidR="001A40AE" w:rsidRPr="00C327F9" w:rsidRDefault="001A40AE" w:rsidP="001A40AE">
      <w:pPr>
        <w:pStyle w:val="Heading"/>
        <w:ind w:firstLine="709"/>
        <w:rPr>
          <w:rFonts w:ascii="Times New Roman" w:hAnsi="Times New Roman" w:cs="Times New Roman"/>
          <w:sz w:val="24"/>
          <w:szCs w:val="24"/>
        </w:rPr>
      </w:pPr>
    </w:p>
    <w:p w:rsidR="001A40AE" w:rsidRPr="00C327F9" w:rsidRDefault="001A40AE" w:rsidP="001A40AE">
      <w:pPr>
        <w:pStyle w:val="Heading"/>
        <w:ind w:firstLine="709"/>
        <w:jc w:val="center"/>
        <w:rPr>
          <w:rFonts w:ascii="Times New Roman" w:hAnsi="Times New Roman" w:cs="Times New Roman"/>
          <w:sz w:val="24"/>
          <w:szCs w:val="24"/>
        </w:rPr>
      </w:pPr>
      <w:r w:rsidRPr="00C327F9">
        <w:rPr>
          <w:rFonts w:ascii="Times New Roman" w:hAnsi="Times New Roman" w:cs="Times New Roman"/>
          <w:sz w:val="24"/>
          <w:szCs w:val="24"/>
        </w:rPr>
        <w:t xml:space="preserve">6. Ответственность сторон. </w:t>
      </w:r>
    </w:p>
    <w:p w:rsidR="00FB5523" w:rsidRDefault="007327FB" w:rsidP="00FB5523">
      <w:pPr>
        <w:numPr>
          <w:ilvl w:val="1"/>
          <w:numId w:val="6"/>
        </w:numPr>
        <w:tabs>
          <w:tab w:val="clear" w:pos="360"/>
          <w:tab w:val="num" w:pos="720"/>
        </w:tabs>
        <w:spacing w:after="0" w:line="240" w:lineRule="auto"/>
        <w:ind w:left="0" w:firstLine="709"/>
        <w:jc w:val="both"/>
        <w:rPr>
          <w:rFonts w:ascii="Times New Roman" w:eastAsia="Times New Roman" w:hAnsi="Times New Roman" w:cs="Times New Roman"/>
          <w:color w:val="000000"/>
          <w:sz w:val="24"/>
          <w:szCs w:val="24"/>
        </w:rPr>
      </w:pPr>
      <w:r w:rsidRPr="007327FB">
        <w:rPr>
          <w:rFonts w:ascii="Times New Roman" w:eastAsia="Times New Roman" w:hAnsi="Times New Roman" w:cs="Times New Roman"/>
          <w:sz w:val="24"/>
          <w:szCs w:val="24"/>
        </w:rPr>
        <w:t>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w:t>
      </w:r>
    </w:p>
    <w:p w:rsidR="00FB5523" w:rsidRDefault="00FB5523" w:rsidP="00FB5523">
      <w:pPr>
        <w:numPr>
          <w:ilvl w:val="1"/>
          <w:numId w:val="6"/>
        </w:numPr>
        <w:tabs>
          <w:tab w:val="clear" w:pos="360"/>
          <w:tab w:val="num" w:pos="720"/>
        </w:tabs>
        <w:spacing w:after="0" w:line="240" w:lineRule="auto"/>
        <w:ind w:left="0" w:firstLine="709"/>
        <w:jc w:val="both"/>
        <w:rPr>
          <w:rFonts w:ascii="Times New Roman" w:eastAsia="Times New Roman" w:hAnsi="Times New Roman" w:cs="Times New Roman"/>
          <w:color w:val="000000"/>
          <w:sz w:val="24"/>
          <w:szCs w:val="24"/>
        </w:rPr>
      </w:pPr>
      <w:r w:rsidRPr="00FB5523">
        <w:rPr>
          <w:rFonts w:ascii="Times New Roman" w:eastAsia="Times New Roman" w:hAnsi="Times New Roman" w:cs="Times New Roman"/>
          <w:sz w:val="24"/>
          <w:szCs w:val="24"/>
        </w:rPr>
        <w:t>В случае нарушения Подрядчиком сроков сдачи объекта рабочей комиссии Заказчика, Подрядчик выплачивает Заказчику пени в размере 1/300 ставки рефинансирования ЦБ РФ, действующей на день уплаты пени от стоимости настоящего договора. Указанные пени начисляются, начиная с первого дня, следующего за днем просрочки, за каждый день просрочки.</w:t>
      </w:r>
    </w:p>
    <w:p w:rsidR="00FB5523" w:rsidRDefault="00FB5523" w:rsidP="00FB5523">
      <w:pPr>
        <w:numPr>
          <w:ilvl w:val="1"/>
          <w:numId w:val="6"/>
        </w:numPr>
        <w:tabs>
          <w:tab w:val="clear" w:pos="360"/>
          <w:tab w:val="num" w:pos="720"/>
        </w:tabs>
        <w:spacing w:after="0" w:line="240" w:lineRule="auto"/>
        <w:ind w:left="0" w:firstLine="709"/>
        <w:jc w:val="both"/>
        <w:rPr>
          <w:rFonts w:ascii="Times New Roman" w:eastAsia="Times New Roman" w:hAnsi="Times New Roman" w:cs="Times New Roman"/>
          <w:color w:val="000000"/>
          <w:sz w:val="24"/>
          <w:szCs w:val="24"/>
        </w:rPr>
      </w:pPr>
      <w:r w:rsidRPr="00FB5523">
        <w:rPr>
          <w:rFonts w:ascii="Times New Roman" w:eastAsia="Times New Roman" w:hAnsi="Times New Roman" w:cs="Times New Roman"/>
          <w:sz w:val="24"/>
          <w:szCs w:val="24"/>
        </w:rPr>
        <w:t>В случае повреждения имущества по</w:t>
      </w:r>
      <w:r w:rsidRPr="00FB5523">
        <w:rPr>
          <w:rFonts w:ascii="Times New Roman" w:eastAsia="Times New Roman" w:hAnsi="Times New Roman" w:cs="Times New Roman"/>
          <w:color w:val="FF0000"/>
          <w:sz w:val="24"/>
          <w:szCs w:val="24"/>
        </w:rPr>
        <w:t xml:space="preserve"> </w:t>
      </w:r>
      <w:r w:rsidRPr="00FB5523">
        <w:rPr>
          <w:rFonts w:ascii="Times New Roman" w:eastAsia="Times New Roman" w:hAnsi="Times New Roman" w:cs="Times New Roman"/>
          <w:sz w:val="24"/>
          <w:szCs w:val="24"/>
        </w:rPr>
        <w:t>вине Подрядчика или субподрядчиков при выполнении работ, предусмотренных настоящим договором, Подрядчик обязан восстановить их за свой счет.</w:t>
      </w:r>
    </w:p>
    <w:p w:rsidR="00FB5523" w:rsidRDefault="00FB5523" w:rsidP="00FB5523">
      <w:pPr>
        <w:numPr>
          <w:ilvl w:val="1"/>
          <w:numId w:val="6"/>
        </w:numPr>
        <w:tabs>
          <w:tab w:val="clear" w:pos="360"/>
          <w:tab w:val="num" w:pos="720"/>
        </w:tabs>
        <w:spacing w:after="0" w:line="240" w:lineRule="auto"/>
        <w:ind w:left="0" w:firstLine="709"/>
        <w:jc w:val="both"/>
        <w:rPr>
          <w:rFonts w:ascii="Times New Roman" w:eastAsia="Times New Roman" w:hAnsi="Times New Roman" w:cs="Times New Roman"/>
          <w:color w:val="000000"/>
          <w:sz w:val="24"/>
          <w:szCs w:val="24"/>
        </w:rPr>
      </w:pPr>
      <w:r w:rsidRPr="00FB5523">
        <w:rPr>
          <w:rFonts w:ascii="Times New Roman" w:eastAsia="Times New Roman" w:hAnsi="Times New Roman" w:cs="Times New Roman"/>
          <w:sz w:val="24"/>
          <w:szCs w:val="24"/>
        </w:rPr>
        <w:t>За невыполнение обязательств по исправлению некачественно выполненных работ в сроки, установленные актом обнаруженных дефектов, Подрядчик уплачивает Заказчику пени в размере 1/300 ставки рефинансирования ЦБ РФ, действующей на день уплаты пени от суммы, полученной Подрядчиком по настоящему договору за каждый день просрочки исполнения соответствующего обязательства.</w:t>
      </w:r>
    </w:p>
    <w:p w:rsidR="00FB5523" w:rsidRPr="00FB5523" w:rsidRDefault="00FB5523" w:rsidP="00FB5523">
      <w:pPr>
        <w:numPr>
          <w:ilvl w:val="1"/>
          <w:numId w:val="6"/>
        </w:numPr>
        <w:tabs>
          <w:tab w:val="clear" w:pos="360"/>
          <w:tab w:val="num" w:pos="720"/>
        </w:tabs>
        <w:spacing w:after="0" w:line="240" w:lineRule="auto"/>
        <w:ind w:left="0" w:firstLine="709"/>
        <w:jc w:val="both"/>
        <w:rPr>
          <w:rFonts w:ascii="Times New Roman" w:eastAsia="Times New Roman" w:hAnsi="Times New Roman" w:cs="Times New Roman"/>
          <w:color w:val="000000"/>
          <w:sz w:val="24"/>
          <w:szCs w:val="24"/>
        </w:rPr>
      </w:pPr>
      <w:r w:rsidRPr="00FB5523">
        <w:rPr>
          <w:rFonts w:ascii="Times New Roman" w:eastAsia="Times New Roman" w:hAnsi="Times New Roman" w:cs="Times New Roman"/>
          <w:sz w:val="24"/>
          <w:szCs w:val="24"/>
        </w:rPr>
        <w:t xml:space="preserve">За просрочку исполнения Заказчиком обязательств по настоящему  договору, Подрядчик вправе потребовать уплату  пени в размере 1/300 ставки рефинансирования ЦБ РФ, действующей на день уплаты пени за каждый день просрочки от стоимости настоящего договора. </w:t>
      </w:r>
    </w:p>
    <w:p w:rsidR="001060AE" w:rsidRPr="001060AE" w:rsidRDefault="001060AE" w:rsidP="001060AE">
      <w:pPr>
        <w:pStyle w:val="a6"/>
        <w:numPr>
          <w:ilvl w:val="1"/>
          <w:numId w:val="6"/>
        </w:numPr>
        <w:shd w:val="clear" w:color="auto" w:fill="FFFFFF" w:themeFill="background1"/>
        <w:tabs>
          <w:tab w:val="clear" w:pos="360"/>
          <w:tab w:val="num" w:pos="0"/>
        </w:tabs>
        <w:spacing w:after="0" w:line="255" w:lineRule="atLeast"/>
        <w:ind w:left="0" w:firstLine="709"/>
        <w:jc w:val="both"/>
        <w:rPr>
          <w:rFonts w:ascii="Times New Roman" w:eastAsia="Times New Roman" w:hAnsi="Times New Roman" w:cs="Times New Roman"/>
          <w:bCs/>
          <w:sz w:val="24"/>
          <w:szCs w:val="24"/>
        </w:rPr>
      </w:pPr>
      <w:r w:rsidRPr="001060AE">
        <w:rPr>
          <w:rFonts w:ascii="Times New Roman" w:hAnsi="Times New Roman" w:cs="Times New Roman"/>
          <w:sz w:val="24"/>
          <w:szCs w:val="24"/>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3A5B3B">
        <w:rPr>
          <w:rFonts w:ascii="Times New Roman" w:hAnsi="Times New Roman" w:cs="Times New Roman"/>
          <w:sz w:val="24"/>
          <w:szCs w:val="24"/>
        </w:rPr>
        <w:t>договором</w:t>
      </w:r>
      <w:r w:rsidRPr="001060AE">
        <w:rPr>
          <w:rFonts w:ascii="Times New Roman" w:hAnsi="Times New Roman" w:cs="Times New Roman"/>
          <w:sz w:val="24"/>
          <w:szCs w:val="24"/>
        </w:rPr>
        <w:t>, произошло вследствие непреодолимой силы или по вине другой стороны.</w:t>
      </w:r>
    </w:p>
    <w:p w:rsidR="001060AE" w:rsidRPr="001060AE" w:rsidRDefault="001060AE" w:rsidP="00FB5523">
      <w:pPr>
        <w:pStyle w:val="a6"/>
        <w:numPr>
          <w:ilvl w:val="1"/>
          <w:numId w:val="6"/>
        </w:numPr>
        <w:tabs>
          <w:tab w:val="clear" w:pos="360"/>
          <w:tab w:val="num" w:pos="0"/>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222222"/>
          <w:sz w:val="24"/>
          <w:szCs w:val="24"/>
        </w:rPr>
        <w:t xml:space="preserve"> </w:t>
      </w:r>
      <w:r w:rsidRPr="001060AE">
        <w:rPr>
          <w:rFonts w:ascii="Times New Roman" w:eastAsia="Times New Roman" w:hAnsi="Times New Roman" w:cs="Times New Roman"/>
          <w:bCs/>
          <w:color w:val="222222"/>
          <w:sz w:val="24"/>
          <w:szCs w:val="24"/>
        </w:rPr>
        <w:t>Уплата неустойки не освобождает Стороны от исполнения обязательств по настоящему Договору или устранения нарушений</w:t>
      </w:r>
      <w:r w:rsidR="00FB5523">
        <w:rPr>
          <w:rFonts w:ascii="Times New Roman" w:eastAsia="Times New Roman" w:hAnsi="Times New Roman" w:cs="Times New Roman"/>
          <w:bCs/>
          <w:color w:val="222222"/>
          <w:sz w:val="24"/>
          <w:szCs w:val="24"/>
        </w:rPr>
        <w:t>.</w:t>
      </w:r>
    </w:p>
    <w:p w:rsidR="001A40AE" w:rsidRPr="00C327F9" w:rsidRDefault="001A40AE" w:rsidP="001A40AE">
      <w:pPr>
        <w:pStyle w:val="Heading"/>
        <w:ind w:firstLine="709"/>
        <w:jc w:val="center"/>
        <w:rPr>
          <w:rFonts w:ascii="Times New Roman" w:hAnsi="Times New Roman" w:cs="Times New Roman"/>
          <w:sz w:val="24"/>
          <w:szCs w:val="24"/>
        </w:rPr>
      </w:pPr>
    </w:p>
    <w:p w:rsidR="001A40AE" w:rsidRPr="00C327F9" w:rsidRDefault="001A40AE" w:rsidP="001A40AE">
      <w:pPr>
        <w:pStyle w:val="Heading"/>
        <w:ind w:firstLine="709"/>
        <w:jc w:val="center"/>
        <w:rPr>
          <w:rFonts w:ascii="Times New Roman" w:hAnsi="Times New Roman" w:cs="Times New Roman"/>
          <w:sz w:val="24"/>
          <w:szCs w:val="24"/>
        </w:rPr>
      </w:pPr>
      <w:r w:rsidRPr="00C327F9">
        <w:rPr>
          <w:rFonts w:ascii="Times New Roman" w:hAnsi="Times New Roman" w:cs="Times New Roman"/>
          <w:sz w:val="24"/>
          <w:szCs w:val="24"/>
        </w:rPr>
        <w:t>7. Строительная площадка и охранные мероприятия.</w:t>
      </w:r>
    </w:p>
    <w:p w:rsidR="001A40AE" w:rsidRPr="00C327F9" w:rsidRDefault="001A40AE" w:rsidP="001A40AE">
      <w:pPr>
        <w:pStyle w:val="Heading"/>
        <w:numPr>
          <w:ilvl w:val="1"/>
          <w:numId w:val="7"/>
        </w:numPr>
        <w:tabs>
          <w:tab w:val="clear" w:pos="360"/>
          <w:tab w:val="num" w:pos="720"/>
        </w:tabs>
        <w:ind w:left="0" w:firstLine="709"/>
        <w:jc w:val="both"/>
        <w:rPr>
          <w:rFonts w:ascii="Times New Roman" w:hAnsi="Times New Roman" w:cs="Times New Roman"/>
          <w:b w:val="0"/>
          <w:sz w:val="24"/>
          <w:szCs w:val="24"/>
        </w:rPr>
      </w:pPr>
      <w:r w:rsidRPr="00C327F9">
        <w:rPr>
          <w:rFonts w:ascii="Times New Roman" w:hAnsi="Times New Roman" w:cs="Times New Roman"/>
          <w:b w:val="0"/>
          <w:sz w:val="24"/>
          <w:szCs w:val="24"/>
        </w:rPr>
        <w:t>Подрядчик за свой счет осуществляет содержание и уборку строительной площадки и прилегающей непосредственно к ней территории. Подрядчик обязан содержать строительну</w:t>
      </w:r>
      <w:r w:rsidR="001060AE">
        <w:rPr>
          <w:rFonts w:ascii="Times New Roman" w:hAnsi="Times New Roman" w:cs="Times New Roman"/>
          <w:b w:val="0"/>
          <w:sz w:val="24"/>
          <w:szCs w:val="24"/>
        </w:rPr>
        <w:t>ю площадку в надлежащем порядке</w:t>
      </w:r>
      <w:r w:rsidRPr="00C327F9">
        <w:rPr>
          <w:rFonts w:ascii="Times New Roman" w:hAnsi="Times New Roman" w:cs="Times New Roman"/>
          <w:b w:val="0"/>
          <w:sz w:val="24"/>
          <w:szCs w:val="24"/>
        </w:rPr>
        <w:t>.</w:t>
      </w:r>
    </w:p>
    <w:p w:rsidR="001A40AE" w:rsidRPr="00C327F9" w:rsidRDefault="001A40AE" w:rsidP="001A40AE">
      <w:pPr>
        <w:pStyle w:val="Heading"/>
        <w:numPr>
          <w:ilvl w:val="1"/>
          <w:numId w:val="7"/>
        </w:numPr>
        <w:tabs>
          <w:tab w:val="clear" w:pos="360"/>
          <w:tab w:val="num" w:pos="720"/>
        </w:tabs>
        <w:ind w:left="0" w:firstLine="709"/>
        <w:jc w:val="both"/>
        <w:rPr>
          <w:rFonts w:ascii="Times New Roman" w:hAnsi="Times New Roman" w:cs="Times New Roman"/>
          <w:b w:val="0"/>
          <w:sz w:val="24"/>
          <w:szCs w:val="24"/>
        </w:rPr>
      </w:pPr>
      <w:r w:rsidRPr="00C327F9">
        <w:rPr>
          <w:rFonts w:ascii="Times New Roman" w:hAnsi="Times New Roman" w:cs="Times New Roman"/>
          <w:b w:val="0"/>
          <w:sz w:val="24"/>
          <w:szCs w:val="24"/>
        </w:rPr>
        <w:t>Подрядчик несет ответственность за ущерб, нанесенный объекту, в случае возникновения при проведении работ пожара, затопления и других аварий, не относящихся к форс-мажорным обстоятельствам.</w:t>
      </w:r>
    </w:p>
    <w:p w:rsidR="001A40AE" w:rsidRPr="00C327F9" w:rsidRDefault="001A40AE" w:rsidP="001A40AE">
      <w:pPr>
        <w:pStyle w:val="Heading"/>
        <w:ind w:firstLine="709"/>
        <w:jc w:val="center"/>
        <w:rPr>
          <w:rFonts w:ascii="Times New Roman" w:hAnsi="Times New Roman" w:cs="Times New Roman"/>
          <w:sz w:val="24"/>
          <w:szCs w:val="24"/>
        </w:rPr>
      </w:pPr>
    </w:p>
    <w:p w:rsidR="001A40AE" w:rsidRPr="00C327F9" w:rsidRDefault="001A40AE" w:rsidP="001A40AE">
      <w:pPr>
        <w:pStyle w:val="Heading"/>
        <w:ind w:firstLine="709"/>
        <w:jc w:val="center"/>
        <w:rPr>
          <w:rFonts w:ascii="Times New Roman" w:hAnsi="Times New Roman" w:cs="Times New Roman"/>
          <w:sz w:val="24"/>
          <w:szCs w:val="24"/>
        </w:rPr>
      </w:pPr>
      <w:r w:rsidRPr="00C327F9">
        <w:rPr>
          <w:rFonts w:ascii="Times New Roman" w:hAnsi="Times New Roman" w:cs="Times New Roman"/>
          <w:sz w:val="24"/>
          <w:szCs w:val="24"/>
        </w:rPr>
        <w:t>8. Скрытые работы.</w:t>
      </w:r>
    </w:p>
    <w:p w:rsidR="001A40AE" w:rsidRPr="00C327F9" w:rsidRDefault="001A40AE" w:rsidP="001A40AE">
      <w:pPr>
        <w:pStyle w:val="Heading"/>
        <w:numPr>
          <w:ilvl w:val="1"/>
          <w:numId w:val="8"/>
        </w:numPr>
        <w:tabs>
          <w:tab w:val="clear" w:pos="360"/>
        </w:tabs>
        <w:ind w:left="0" w:firstLine="709"/>
        <w:jc w:val="both"/>
        <w:rPr>
          <w:rFonts w:ascii="Times New Roman" w:hAnsi="Times New Roman" w:cs="Times New Roman"/>
          <w:b w:val="0"/>
          <w:sz w:val="24"/>
          <w:szCs w:val="24"/>
        </w:rPr>
      </w:pPr>
      <w:r w:rsidRPr="00C327F9">
        <w:rPr>
          <w:rFonts w:ascii="Times New Roman" w:hAnsi="Times New Roman" w:cs="Times New Roman"/>
          <w:b w:val="0"/>
          <w:sz w:val="24"/>
          <w:szCs w:val="24"/>
        </w:rPr>
        <w:t>Работы, подлежащие закрытию, должны приниматься представителем  Заказчика.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Подрядчик в письменном виде заблаговременно уведомляет представителя Заказчика о необходимости проведения промежуточной приемки выполненных работ, подлежащих закрытию, ответственных конструкций и систем, гидравлических испытаний и лабораторных исследований, но не позднее, чем за 3 рабочих  дня до начала проведения этой приемки. Если представитель Заказчика не явится к указанному сроку проведения промежуточной приемки выполненных работ, подлежащих закрытию, ответственных конструкций и систем, то Подрядчик составляет односторонний акт и считает работы принятыми, при этом ответственность за качество выполненных работ с Подрядчика не снимается.</w:t>
      </w:r>
    </w:p>
    <w:p w:rsidR="001A40AE" w:rsidRPr="00C327F9" w:rsidRDefault="001A40AE" w:rsidP="001A40AE">
      <w:pPr>
        <w:pStyle w:val="Heading"/>
        <w:numPr>
          <w:ilvl w:val="1"/>
          <w:numId w:val="8"/>
        </w:numPr>
        <w:tabs>
          <w:tab w:val="clear" w:pos="360"/>
        </w:tabs>
        <w:ind w:left="0" w:firstLine="709"/>
        <w:jc w:val="both"/>
        <w:rPr>
          <w:rFonts w:ascii="Times New Roman" w:hAnsi="Times New Roman" w:cs="Times New Roman"/>
          <w:b w:val="0"/>
          <w:sz w:val="24"/>
          <w:szCs w:val="24"/>
        </w:rPr>
      </w:pPr>
      <w:r w:rsidRPr="00C327F9">
        <w:rPr>
          <w:rFonts w:ascii="Times New Roman" w:hAnsi="Times New Roman" w:cs="Times New Roman"/>
          <w:b w:val="0"/>
          <w:sz w:val="24"/>
          <w:szCs w:val="24"/>
        </w:rPr>
        <w:t>В случае, если представителем Заказчика в письменном виде  предъявлены Подрядчику замечания по выполненным работам, подлежащим закрытию, то они не должны закрываться Подрядчиком без письменного разрешения Заказчика, за исключением случаев неявки представителя Заказчика для приемки. Если закрытие работ выполнено без подтверждения представителя Заказчика (представитель Заказчика не был информирован об этом или информирован с опозданием), то Подрядчик за свой счет обязуется открыть любую часть скрытых работ, не прошедших приемку представителем Заказчика, согласно его указанию, а затем – восстановить ее.</w:t>
      </w:r>
    </w:p>
    <w:p w:rsidR="001A40AE" w:rsidRPr="00C327F9" w:rsidRDefault="001A40AE" w:rsidP="001A40AE">
      <w:pPr>
        <w:pStyle w:val="Heading"/>
        <w:numPr>
          <w:ilvl w:val="1"/>
          <w:numId w:val="8"/>
        </w:numPr>
        <w:tabs>
          <w:tab w:val="clear" w:pos="360"/>
        </w:tabs>
        <w:ind w:left="0" w:firstLine="709"/>
        <w:jc w:val="both"/>
        <w:rPr>
          <w:rFonts w:ascii="Times New Roman" w:hAnsi="Times New Roman" w:cs="Times New Roman"/>
          <w:b w:val="0"/>
          <w:sz w:val="24"/>
          <w:szCs w:val="24"/>
        </w:rPr>
      </w:pPr>
      <w:r w:rsidRPr="00C327F9">
        <w:rPr>
          <w:rFonts w:ascii="Times New Roman" w:hAnsi="Times New Roman" w:cs="Times New Roman"/>
          <w:b w:val="0"/>
          <w:sz w:val="24"/>
          <w:szCs w:val="24"/>
        </w:rPr>
        <w:lastRenderedPageBreak/>
        <w:t>Готовность принимаемых ответственных конструкций, скрытых работ и систем подтверждается подписанием представителем Заказчика и Подрядчиком актов освидетельствования конструкций и скрытых работ.</w:t>
      </w:r>
    </w:p>
    <w:p w:rsidR="001A40AE" w:rsidRDefault="001A40AE" w:rsidP="001A40AE">
      <w:pPr>
        <w:pStyle w:val="Heading"/>
        <w:ind w:firstLine="709"/>
        <w:rPr>
          <w:rFonts w:ascii="Times New Roman" w:hAnsi="Times New Roman" w:cs="Times New Roman"/>
          <w:b w:val="0"/>
          <w:sz w:val="24"/>
          <w:szCs w:val="24"/>
        </w:rPr>
      </w:pPr>
    </w:p>
    <w:p w:rsidR="00E96961" w:rsidRPr="00C327F9" w:rsidRDefault="00E96961" w:rsidP="001A40AE">
      <w:pPr>
        <w:pStyle w:val="Heading"/>
        <w:ind w:firstLine="709"/>
        <w:rPr>
          <w:rFonts w:ascii="Times New Roman" w:hAnsi="Times New Roman" w:cs="Times New Roman"/>
          <w:b w:val="0"/>
          <w:sz w:val="24"/>
          <w:szCs w:val="24"/>
        </w:rPr>
      </w:pPr>
    </w:p>
    <w:p w:rsidR="001A40AE" w:rsidRPr="00C327F9" w:rsidRDefault="001A40AE" w:rsidP="001A40AE">
      <w:pPr>
        <w:pStyle w:val="Heading"/>
        <w:ind w:firstLine="709"/>
        <w:jc w:val="center"/>
        <w:rPr>
          <w:rFonts w:ascii="Times New Roman" w:hAnsi="Times New Roman" w:cs="Times New Roman"/>
          <w:sz w:val="24"/>
          <w:szCs w:val="24"/>
        </w:rPr>
      </w:pPr>
      <w:r w:rsidRPr="00C327F9">
        <w:rPr>
          <w:rFonts w:ascii="Times New Roman" w:hAnsi="Times New Roman" w:cs="Times New Roman"/>
          <w:sz w:val="24"/>
          <w:szCs w:val="24"/>
        </w:rPr>
        <w:t xml:space="preserve">  9. Форс-мажор. </w:t>
      </w:r>
    </w:p>
    <w:p w:rsidR="001A40AE" w:rsidRPr="00C327F9" w:rsidRDefault="001A40AE" w:rsidP="001A40AE">
      <w:pPr>
        <w:numPr>
          <w:ilvl w:val="1"/>
          <w:numId w:val="9"/>
        </w:numPr>
        <w:tabs>
          <w:tab w:val="clear" w:pos="360"/>
          <w:tab w:val="num" w:pos="720"/>
        </w:tabs>
        <w:spacing w:after="0" w:line="240" w:lineRule="auto"/>
        <w:ind w:left="0" w:firstLine="709"/>
        <w:jc w:val="both"/>
        <w:rPr>
          <w:rFonts w:ascii="Times New Roman" w:eastAsia="Times New Roman" w:hAnsi="Times New Roman" w:cs="Times New Roman"/>
          <w:color w:val="000000"/>
          <w:sz w:val="24"/>
          <w:szCs w:val="24"/>
        </w:rPr>
      </w:pPr>
      <w:r w:rsidRPr="00C327F9">
        <w:rPr>
          <w:rFonts w:ascii="Times New Roman" w:eastAsia="Times New Roman" w:hAnsi="Times New Roman" w:cs="Times New Roman"/>
          <w:color w:val="000000"/>
          <w:sz w:val="24"/>
          <w:szCs w:val="24"/>
        </w:rPr>
        <w:t xml:space="preserve">Стороны освобождаются от ответственности за полное или частичное неисполнение обязательств по настоящему </w:t>
      </w:r>
      <w:r w:rsidR="00A377FA">
        <w:rPr>
          <w:rFonts w:ascii="Times New Roman" w:eastAsia="Times New Roman" w:hAnsi="Times New Roman" w:cs="Times New Roman"/>
          <w:color w:val="000000"/>
          <w:sz w:val="24"/>
          <w:szCs w:val="24"/>
        </w:rPr>
        <w:t>договору</w:t>
      </w:r>
      <w:r w:rsidRPr="00C327F9">
        <w:rPr>
          <w:rFonts w:ascii="Times New Roman" w:eastAsia="Times New Roman" w:hAnsi="Times New Roman" w:cs="Times New Roman"/>
          <w:color w:val="000000"/>
          <w:sz w:val="24"/>
          <w:szCs w:val="24"/>
        </w:rPr>
        <w:t xml:space="preserve">, если оно явилось следствием обстоятельств непреодолимой силы, которое непосредственно повлияло на исполнение настоящего </w:t>
      </w:r>
      <w:r w:rsidR="00AE50C2">
        <w:rPr>
          <w:rFonts w:ascii="Times New Roman" w:eastAsia="Times New Roman" w:hAnsi="Times New Roman" w:cs="Times New Roman"/>
          <w:color w:val="000000"/>
          <w:sz w:val="24"/>
          <w:szCs w:val="24"/>
        </w:rPr>
        <w:t>договора</w:t>
      </w:r>
      <w:r w:rsidRPr="00C327F9">
        <w:rPr>
          <w:rFonts w:ascii="Times New Roman" w:eastAsia="Times New Roman" w:hAnsi="Times New Roman" w:cs="Times New Roman"/>
          <w:color w:val="000000"/>
          <w:sz w:val="24"/>
          <w:szCs w:val="24"/>
        </w:rPr>
        <w:t>.</w:t>
      </w:r>
    </w:p>
    <w:p w:rsidR="001A40AE" w:rsidRDefault="001A40AE" w:rsidP="001A40AE">
      <w:pPr>
        <w:spacing w:after="0" w:line="240" w:lineRule="auto"/>
        <w:ind w:firstLine="709"/>
        <w:jc w:val="both"/>
        <w:rPr>
          <w:rFonts w:ascii="Times New Roman" w:eastAsia="Times New Roman" w:hAnsi="Times New Roman" w:cs="Times New Roman"/>
          <w:color w:val="000000"/>
          <w:sz w:val="24"/>
          <w:szCs w:val="24"/>
        </w:rPr>
      </w:pPr>
    </w:p>
    <w:p w:rsidR="00E96961" w:rsidRPr="00C327F9" w:rsidRDefault="00E96961" w:rsidP="001A40AE">
      <w:pPr>
        <w:spacing w:after="0" w:line="240" w:lineRule="auto"/>
        <w:ind w:firstLine="709"/>
        <w:jc w:val="both"/>
        <w:rPr>
          <w:rFonts w:ascii="Times New Roman" w:eastAsia="Times New Roman" w:hAnsi="Times New Roman" w:cs="Times New Roman"/>
          <w:color w:val="000000"/>
          <w:sz w:val="24"/>
          <w:szCs w:val="24"/>
        </w:rPr>
      </w:pPr>
    </w:p>
    <w:p w:rsidR="001A40AE" w:rsidRPr="00C327F9" w:rsidRDefault="001A40AE" w:rsidP="001A40AE">
      <w:pPr>
        <w:pStyle w:val="Heading"/>
        <w:ind w:firstLine="709"/>
        <w:jc w:val="center"/>
        <w:rPr>
          <w:rFonts w:ascii="Times New Roman" w:hAnsi="Times New Roman" w:cs="Times New Roman"/>
          <w:sz w:val="24"/>
          <w:szCs w:val="24"/>
        </w:rPr>
      </w:pPr>
      <w:r w:rsidRPr="00C327F9">
        <w:rPr>
          <w:rFonts w:ascii="Times New Roman" w:hAnsi="Times New Roman" w:cs="Times New Roman"/>
          <w:sz w:val="24"/>
          <w:szCs w:val="24"/>
        </w:rPr>
        <w:t xml:space="preserve">10. Порядок разрешения споров. </w:t>
      </w:r>
    </w:p>
    <w:p w:rsidR="001A40AE" w:rsidRPr="00C327F9" w:rsidRDefault="001A40AE" w:rsidP="001A40AE">
      <w:pPr>
        <w:numPr>
          <w:ilvl w:val="1"/>
          <w:numId w:val="10"/>
        </w:numPr>
        <w:tabs>
          <w:tab w:val="clear" w:pos="480"/>
          <w:tab w:val="num" w:pos="720"/>
        </w:tabs>
        <w:spacing w:after="0" w:line="240" w:lineRule="auto"/>
        <w:ind w:left="0" w:firstLine="709"/>
        <w:jc w:val="both"/>
        <w:rPr>
          <w:rFonts w:ascii="Times New Roman" w:eastAsia="Times New Roman" w:hAnsi="Times New Roman" w:cs="Times New Roman"/>
          <w:color w:val="000000"/>
          <w:sz w:val="24"/>
          <w:szCs w:val="24"/>
        </w:rPr>
      </w:pPr>
      <w:r w:rsidRPr="00C327F9">
        <w:rPr>
          <w:rFonts w:ascii="Times New Roman" w:eastAsia="Times New Roman" w:hAnsi="Times New Roman" w:cs="Times New Roman"/>
          <w:color w:val="000000"/>
          <w:sz w:val="24"/>
          <w:szCs w:val="24"/>
        </w:rPr>
        <w:t xml:space="preserve">Все споры или разногласия, возникающие между сторонами по настоящему </w:t>
      </w:r>
      <w:r w:rsidR="00AE50C2">
        <w:rPr>
          <w:rFonts w:ascii="Times New Roman" w:eastAsia="Times New Roman" w:hAnsi="Times New Roman" w:cs="Times New Roman"/>
          <w:color w:val="000000"/>
          <w:sz w:val="24"/>
          <w:szCs w:val="24"/>
        </w:rPr>
        <w:t>Договору</w:t>
      </w:r>
      <w:r w:rsidRPr="00C327F9">
        <w:rPr>
          <w:rFonts w:ascii="Times New Roman" w:eastAsia="Times New Roman" w:hAnsi="Times New Roman" w:cs="Times New Roman"/>
          <w:color w:val="000000"/>
          <w:sz w:val="24"/>
          <w:szCs w:val="24"/>
        </w:rPr>
        <w:t xml:space="preserve"> или в связи с ним, разрешаются путем переговоров между ними.</w:t>
      </w:r>
    </w:p>
    <w:p w:rsidR="001A40AE" w:rsidRPr="00C327F9" w:rsidRDefault="001A40AE" w:rsidP="001A40AE">
      <w:pPr>
        <w:numPr>
          <w:ilvl w:val="1"/>
          <w:numId w:val="10"/>
        </w:numPr>
        <w:tabs>
          <w:tab w:val="clear" w:pos="480"/>
          <w:tab w:val="num" w:pos="720"/>
        </w:tabs>
        <w:spacing w:after="0" w:line="240" w:lineRule="auto"/>
        <w:ind w:left="0" w:firstLine="709"/>
        <w:jc w:val="both"/>
        <w:rPr>
          <w:rFonts w:ascii="Times New Roman" w:eastAsia="Times New Roman" w:hAnsi="Times New Roman" w:cs="Times New Roman"/>
          <w:color w:val="000000"/>
          <w:sz w:val="24"/>
          <w:szCs w:val="24"/>
        </w:rPr>
      </w:pPr>
      <w:r w:rsidRPr="00C327F9">
        <w:rPr>
          <w:rFonts w:ascii="Times New Roman" w:eastAsia="Times New Roman" w:hAnsi="Times New Roman" w:cs="Times New Roman"/>
          <w:color w:val="000000"/>
          <w:sz w:val="24"/>
          <w:szCs w:val="24"/>
        </w:rPr>
        <w:t>В случае невозможности разрешения разногласий путем переговоров они подлежат рассмотрению в арбитражном суде согласно установленному законодательством Российской Федерации порядку.</w:t>
      </w:r>
    </w:p>
    <w:p w:rsidR="001A40AE" w:rsidRPr="00C327F9" w:rsidRDefault="001A40AE" w:rsidP="001A40AE">
      <w:pPr>
        <w:spacing w:after="0" w:line="240" w:lineRule="auto"/>
        <w:ind w:firstLine="709"/>
        <w:jc w:val="both"/>
        <w:rPr>
          <w:rFonts w:ascii="Times New Roman" w:eastAsia="Times New Roman" w:hAnsi="Times New Roman" w:cs="Times New Roman"/>
          <w:b/>
          <w:sz w:val="24"/>
          <w:szCs w:val="24"/>
        </w:rPr>
      </w:pPr>
    </w:p>
    <w:p w:rsidR="00E96961" w:rsidRDefault="00E96961" w:rsidP="001A40AE">
      <w:pPr>
        <w:spacing w:after="0" w:line="240" w:lineRule="auto"/>
        <w:ind w:firstLine="709"/>
        <w:jc w:val="center"/>
        <w:rPr>
          <w:rFonts w:ascii="Times New Roman" w:eastAsia="Times New Roman" w:hAnsi="Times New Roman" w:cs="Times New Roman"/>
          <w:b/>
          <w:sz w:val="24"/>
          <w:szCs w:val="24"/>
        </w:rPr>
      </w:pPr>
    </w:p>
    <w:p w:rsidR="001A40AE" w:rsidRPr="00C327F9" w:rsidRDefault="001A40AE" w:rsidP="001A40AE">
      <w:pPr>
        <w:spacing w:after="0" w:line="240" w:lineRule="auto"/>
        <w:ind w:firstLine="709"/>
        <w:jc w:val="center"/>
        <w:rPr>
          <w:rFonts w:ascii="Times New Roman" w:eastAsia="Times New Roman" w:hAnsi="Times New Roman" w:cs="Times New Roman"/>
          <w:color w:val="000000"/>
          <w:sz w:val="24"/>
          <w:szCs w:val="24"/>
        </w:rPr>
      </w:pPr>
      <w:r w:rsidRPr="00C327F9">
        <w:rPr>
          <w:rFonts w:ascii="Times New Roman" w:eastAsia="Times New Roman" w:hAnsi="Times New Roman" w:cs="Times New Roman"/>
          <w:b/>
          <w:sz w:val="24"/>
          <w:szCs w:val="24"/>
        </w:rPr>
        <w:t xml:space="preserve">11. Порядок изменения и расторжения </w:t>
      </w:r>
      <w:r w:rsidR="00A377FA">
        <w:rPr>
          <w:rFonts w:ascii="Times New Roman" w:eastAsia="Times New Roman" w:hAnsi="Times New Roman" w:cs="Times New Roman"/>
          <w:b/>
          <w:sz w:val="24"/>
          <w:szCs w:val="24"/>
        </w:rPr>
        <w:t>договора</w:t>
      </w:r>
      <w:r w:rsidRPr="00C327F9">
        <w:rPr>
          <w:rFonts w:ascii="Times New Roman" w:eastAsia="Times New Roman" w:hAnsi="Times New Roman" w:cs="Times New Roman"/>
          <w:b/>
          <w:sz w:val="24"/>
          <w:szCs w:val="24"/>
        </w:rPr>
        <w:t>.</w:t>
      </w:r>
    </w:p>
    <w:p w:rsidR="001A40AE" w:rsidRPr="00C327F9" w:rsidRDefault="001A40AE" w:rsidP="001A40AE">
      <w:pPr>
        <w:numPr>
          <w:ilvl w:val="1"/>
          <w:numId w:val="11"/>
        </w:numPr>
        <w:tabs>
          <w:tab w:val="num" w:pos="720"/>
        </w:tabs>
        <w:spacing w:after="0" w:line="240" w:lineRule="auto"/>
        <w:ind w:left="0" w:firstLine="709"/>
        <w:jc w:val="both"/>
        <w:rPr>
          <w:rFonts w:ascii="Times New Roman" w:eastAsia="Times New Roman" w:hAnsi="Times New Roman" w:cs="Times New Roman"/>
          <w:color w:val="000000"/>
          <w:sz w:val="24"/>
          <w:szCs w:val="24"/>
        </w:rPr>
      </w:pPr>
      <w:r w:rsidRPr="00C327F9">
        <w:rPr>
          <w:rFonts w:ascii="Times New Roman" w:eastAsia="Times New Roman" w:hAnsi="Times New Roman" w:cs="Times New Roman"/>
          <w:color w:val="000000"/>
          <w:sz w:val="24"/>
          <w:szCs w:val="24"/>
        </w:rPr>
        <w:t xml:space="preserve">Любые изменения и дополнения к настоящему </w:t>
      </w:r>
      <w:r w:rsidR="00A377FA">
        <w:rPr>
          <w:rFonts w:ascii="Times New Roman" w:eastAsia="Times New Roman" w:hAnsi="Times New Roman" w:cs="Times New Roman"/>
          <w:color w:val="000000"/>
          <w:sz w:val="24"/>
          <w:szCs w:val="24"/>
        </w:rPr>
        <w:t>договор</w:t>
      </w:r>
      <w:r w:rsidRPr="00C327F9">
        <w:rPr>
          <w:rFonts w:ascii="Times New Roman" w:eastAsia="Times New Roman" w:hAnsi="Times New Roman" w:cs="Times New Roman"/>
          <w:color w:val="000000"/>
          <w:sz w:val="24"/>
          <w:szCs w:val="24"/>
        </w:rPr>
        <w:t>у имеют силу только в том случае, если они оформлены в письменном виде и подписаны обеими сторонами.</w:t>
      </w:r>
    </w:p>
    <w:p w:rsidR="001A40AE" w:rsidRPr="001A40AE" w:rsidRDefault="001A40AE" w:rsidP="001A40AE">
      <w:pPr>
        <w:pStyle w:val="ConsPlusNormal"/>
        <w:widowControl/>
        <w:numPr>
          <w:ilvl w:val="1"/>
          <w:numId w:val="11"/>
        </w:numPr>
        <w:ind w:left="0" w:firstLine="709"/>
        <w:jc w:val="both"/>
        <w:rPr>
          <w:rFonts w:ascii="Times New Roman" w:hAnsi="Times New Roman" w:cs="Times New Roman"/>
        </w:rPr>
      </w:pPr>
      <w:r w:rsidRPr="001A40AE">
        <w:rPr>
          <w:rFonts w:ascii="Times New Roman" w:hAnsi="Times New Roman" w:cs="Times New Roman"/>
        </w:rPr>
        <w:t xml:space="preserve">Расторжение </w:t>
      </w:r>
      <w:r w:rsidR="00AE50C2">
        <w:rPr>
          <w:rFonts w:ascii="Times New Roman" w:hAnsi="Times New Roman" w:cs="Times New Roman"/>
        </w:rPr>
        <w:t>договора</w:t>
      </w:r>
      <w:r w:rsidRPr="001A40AE">
        <w:rPr>
          <w:rFonts w:ascii="Times New Roman" w:hAnsi="Times New Roman" w:cs="Times New Roman"/>
        </w:rPr>
        <w:t xml:space="preserve"> допускается исключит</w:t>
      </w:r>
      <w:r w:rsidR="00556C3E">
        <w:rPr>
          <w:rFonts w:ascii="Times New Roman" w:hAnsi="Times New Roman" w:cs="Times New Roman"/>
        </w:rPr>
        <w:t xml:space="preserve">ельно по соглашению сторон или </w:t>
      </w:r>
      <w:r w:rsidRPr="001A40AE">
        <w:rPr>
          <w:rFonts w:ascii="Times New Roman" w:hAnsi="Times New Roman" w:cs="Times New Roman"/>
        </w:rPr>
        <w:t>решению суда по основаниям, предусмотренным гражданским законодательством.</w:t>
      </w:r>
    </w:p>
    <w:p w:rsidR="001A40AE" w:rsidRPr="00C327F9" w:rsidRDefault="001A40AE" w:rsidP="00556C3E">
      <w:pPr>
        <w:pStyle w:val="Heading"/>
        <w:ind w:firstLine="709"/>
        <w:jc w:val="center"/>
        <w:rPr>
          <w:rFonts w:ascii="Times New Roman" w:hAnsi="Times New Roman" w:cs="Times New Roman"/>
          <w:color w:val="000000"/>
          <w:sz w:val="24"/>
          <w:szCs w:val="24"/>
        </w:rPr>
      </w:pPr>
      <w:r w:rsidRPr="00C327F9">
        <w:rPr>
          <w:rFonts w:ascii="Times New Roman" w:hAnsi="Times New Roman" w:cs="Times New Roman"/>
          <w:color w:val="000000"/>
          <w:sz w:val="24"/>
          <w:szCs w:val="24"/>
        </w:rPr>
        <w:t xml:space="preserve"> </w:t>
      </w:r>
    </w:p>
    <w:p w:rsidR="00E96961" w:rsidRDefault="00E96961" w:rsidP="001A40AE">
      <w:pPr>
        <w:pStyle w:val="Heading"/>
        <w:ind w:firstLine="709"/>
        <w:jc w:val="center"/>
        <w:rPr>
          <w:rFonts w:ascii="Times New Roman" w:hAnsi="Times New Roman" w:cs="Times New Roman"/>
          <w:color w:val="000000"/>
          <w:sz w:val="24"/>
          <w:szCs w:val="24"/>
        </w:rPr>
      </w:pPr>
    </w:p>
    <w:p w:rsidR="001A40AE" w:rsidRPr="00C327F9" w:rsidRDefault="001A40AE" w:rsidP="001A40AE">
      <w:pPr>
        <w:pStyle w:val="Heading"/>
        <w:ind w:firstLine="709"/>
        <w:jc w:val="center"/>
        <w:rPr>
          <w:rFonts w:ascii="Times New Roman" w:hAnsi="Times New Roman" w:cs="Times New Roman"/>
          <w:color w:val="000000"/>
          <w:sz w:val="24"/>
          <w:szCs w:val="24"/>
        </w:rPr>
      </w:pPr>
      <w:r w:rsidRPr="00C327F9">
        <w:rPr>
          <w:rFonts w:ascii="Times New Roman" w:hAnsi="Times New Roman" w:cs="Times New Roman"/>
          <w:color w:val="000000"/>
          <w:sz w:val="24"/>
          <w:szCs w:val="24"/>
        </w:rPr>
        <w:t xml:space="preserve">12. Прочие условия. </w:t>
      </w:r>
    </w:p>
    <w:p w:rsidR="001A40AE" w:rsidRPr="00C327F9" w:rsidRDefault="001A40AE" w:rsidP="001A40AE">
      <w:pPr>
        <w:numPr>
          <w:ilvl w:val="1"/>
          <w:numId w:val="12"/>
        </w:numPr>
        <w:tabs>
          <w:tab w:val="clear" w:pos="480"/>
          <w:tab w:val="num" w:pos="720"/>
        </w:tabs>
        <w:spacing w:after="0" w:line="240" w:lineRule="auto"/>
        <w:ind w:left="0" w:firstLine="709"/>
        <w:jc w:val="both"/>
        <w:rPr>
          <w:rFonts w:ascii="Times New Roman" w:eastAsia="Times New Roman" w:hAnsi="Times New Roman" w:cs="Times New Roman"/>
          <w:color w:val="000000"/>
          <w:sz w:val="24"/>
          <w:szCs w:val="24"/>
        </w:rPr>
      </w:pPr>
      <w:r w:rsidRPr="00C327F9">
        <w:rPr>
          <w:rFonts w:ascii="Times New Roman" w:eastAsia="Times New Roman" w:hAnsi="Times New Roman" w:cs="Times New Roman"/>
          <w:color w:val="000000"/>
          <w:sz w:val="24"/>
          <w:szCs w:val="24"/>
        </w:rPr>
        <w:t>В случае изменения у какой-либо из сторон юридического адреса, названия, банковских реквизитов и прочего она обязана в течение 3  дней письменно известить об этом другую сторону.</w:t>
      </w:r>
    </w:p>
    <w:p w:rsidR="001A40AE" w:rsidRPr="00C327F9" w:rsidRDefault="001A40AE" w:rsidP="001A40AE">
      <w:pPr>
        <w:numPr>
          <w:ilvl w:val="1"/>
          <w:numId w:val="12"/>
        </w:numPr>
        <w:tabs>
          <w:tab w:val="clear" w:pos="480"/>
          <w:tab w:val="num" w:pos="720"/>
        </w:tabs>
        <w:spacing w:after="0" w:line="240" w:lineRule="auto"/>
        <w:ind w:left="0" w:firstLine="709"/>
        <w:jc w:val="both"/>
        <w:rPr>
          <w:rFonts w:ascii="Times New Roman" w:eastAsia="Times New Roman" w:hAnsi="Times New Roman" w:cs="Times New Roman"/>
          <w:color w:val="000000"/>
          <w:sz w:val="24"/>
          <w:szCs w:val="24"/>
        </w:rPr>
      </w:pPr>
      <w:r w:rsidRPr="00C327F9">
        <w:rPr>
          <w:rFonts w:ascii="Times New Roman" w:eastAsia="Times New Roman" w:hAnsi="Times New Roman" w:cs="Times New Roman"/>
          <w:sz w:val="24"/>
          <w:szCs w:val="24"/>
        </w:rPr>
        <w:t xml:space="preserve">Стороны обязуются не разглашать, не передавать и не делать каким-либо еще способом  доступными третьим организациям и лицам сведения, содержащиеся в документах, оформляющих совместную деятельность сторон в рамках настоящего </w:t>
      </w:r>
      <w:r w:rsidR="006E12DA">
        <w:rPr>
          <w:rFonts w:ascii="Times New Roman" w:eastAsia="Times New Roman" w:hAnsi="Times New Roman" w:cs="Times New Roman"/>
          <w:sz w:val="24"/>
          <w:szCs w:val="24"/>
        </w:rPr>
        <w:t>договор</w:t>
      </w:r>
      <w:r w:rsidRPr="00C327F9">
        <w:rPr>
          <w:rFonts w:ascii="Times New Roman" w:eastAsia="Times New Roman" w:hAnsi="Times New Roman" w:cs="Times New Roman"/>
          <w:sz w:val="24"/>
          <w:szCs w:val="24"/>
        </w:rPr>
        <w:t>а, иначе как с письменного согласия обеих сторон. В том числе, Подрядчик не вправе публиковать рекламу, касающуюся строящегося объекта, в СМИ без письменного разрешения Заказчика.</w:t>
      </w:r>
    </w:p>
    <w:p w:rsidR="001A40AE" w:rsidRPr="00C327F9" w:rsidRDefault="001A40AE" w:rsidP="001A40AE">
      <w:pPr>
        <w:numPr>
          <w:ilvl w:val="1"/>
          <w:numId w:val="12"/>
        </w:numPr>
        <w:tabs>
          <w:tab w:val="clear" w:pos="480"/>
          <w:tab w:val="num" w:pos="720"/>
        </w:tabs>
        <w:spacing w:after="0" w:line="240" w:lineRule="auto"/>
        <w:ind w:left="0" w:firstLine="709"/>
        <w:jc w:val="both"/>
        <w:rPr>
          <w:rFonts w:ascii="Times New Roman" w:eastAsia="Times New Roman" w:hAnsi="Times New Roman" w:cs="Times New Roman"/>
          <w:color w:val="000000"/>
          <w:sz w:val="24"/>
          <w:szCs w:val="24"/>
        </w:rPr>
      </w:pPr>
      <w:r w:rsidRPr="00C327F9">
        <w:rPr>
          <w:rFonts w:ascii="Times New Roman" w:eastAsia="Times New Roman" w:hAnsi="Times New Roman" w:cs="Times New Roman"/>
          <w:color w:val="000000"/>
          <w:sz w:val="24"/>
          <w:szCs w:val="24"/>
        </w:rPr>
        <w:t xml:space="preserve">Все изменения и дополнения к настоящему </w:t>
      </w:r>
      <w:r w:rsidR="00AE50C2">
        <w:rPr>
          <w:rFonts w:ascii="Times New Roman" w:eastAsia="Times New Roman" w:hAnsi="Times New Roman" w:cs="Times New Roman"/>
          <w:color w:val="000000"/>
          <w:sz w:val="24"/>
          <w:szCs w:val="24"/>
        </w:rPr>
        <w:t>договору</w:t>
      </w:r>
      <w:r w:rsidRPr="00C327F9">
        <w:rPr>
          <w:rFonts w:ascii="Times New Roman" w:eastAsia="Times New Roman" w:hAnsi="Times New Roman" w:cs="Times New Roman"/>
          <w:color w:val="000000"/>
          <w:sz w:val="24"/>
          <w:szCs w:val="24"/>
        </w:rPr>
        <w:t xml:space="preserve"> должны быть оформлены письменно, подписаны уполномоченными на то лицами и являются неотъемлемой частью настоящего </w:t>
      </w:r>
      <w:r w:rsidR="008E07C2">
        <w:rPr>
          <w:rFonts w:ascii="Times New Roman" w:eastAsia="Times New Roman" w:hAnsi="Times New Roman" w:cs="Times New Roman"/>
          <w:color w:val="000000"/>
          <w:sz w:val="24"/>
          <w:szCs w:val="24"/>
        </w:rPr>
        <w:t>договор</w:t>
      </w:r>
      <w:r w:rsidRPr="00C327F9">
        <w:rPr>
          <w:rFonts w:ascii="Times New Roman" w:eastAsia="Times New Roman" w:hAnsi="Times New Roman" w:cs="Times New Roman"/>
          <w:color w:val="000000"/>
          <w:sz w:val="24"/>
          <w:szCs w:val="24"/>
        </w:rPr>
        <w:t>а.</w:t>
      </w:r>
    </w:p>
    <w:p w:rsidR="001A40AE" w:rsidRPr="00C327F9" w:rsidRDefault="001A40AE" w:rsidP="001A40AE">
      <w:pPr>
        <w:numPr>
          <w:ilvl w:val="1"/>
          <w:numId w:val="12"/>
        </w:numPr>
        <w:tabs>
          <w:tab w:val="clear" w:pos="480"/>
          <w:tab w:val="num" w:pos="720"/>
        </w:tabs>
        <w:spacing w:after="0" w:line="240" w:lineRule="auto"/>
        <w:ind w:left="0" w:firstLine="709"/>
        <w:jc w:val="both"/>
        <w:rPr>
          <w:rFonts w:ascii="Times New Roman" w:eastAsia="Times New Roman" w:hAnsi="Times New Roman" w:cs="Times New Roman"/>
          <w:color w:val="000000"/>
          <w:sz w:val="24"/>
          <w:szCs w:val="24"/>
        </w:rPr>
      </w:pPr>
      <w:r w:rsidRPr="00C327F9">
        <w:rPr>
          <w:rFonts w:ascii="Times New Roman" w:eastAsia="Times New Roman" w:hAnsi="Times New Roman" w:cs="Times New Roman"/>
          <w:color w:val="000000"/>
          <w:sz w:val="24"/>
          <w:szCs w:val="24"/>
        </w:rPr>
        <w:t xml:space="preserve">Настоящий </w:t>
      </w:r>
      <w:r w:rsidR="00AE50C2">
        <w:rPr>
          <w:rFonts w:ascii="Times New Roman" w:eastAsia="Times New Roman" w:hAnsi="Times New Roman" w:cs="Times New Roman"/>
          <w:color w:val="000000"/>
          <w:sz w:val="24"/>
          <w:szCs w:val="24"/>
        </w:rPr>
        <w:t>Договор</w:t>
      </w:r>
      <w:r w:rsidRPr="00C327F9">
        <w:rPr>
          <w:rFonts w:ascii="Times New Roman" w:eastAsia="Times New Roman" w:hAnsi="Times New Roman" w:cs="Times New Roman"/>
          <w:color w:val="000000"/>
          <w:sz w:val="24"/>
          <w:szCs w:val="24"/>
        </w:rPr>
        <w:t xml:space="preserve"> составлен в двух экземплярах, имеющих одинаковую юридическую силу, по одному экземпляру для каждой из сторон.</w:t>
      </w:r>
    </w:p>
    <w:p w:rsidR="001A40AE" w:rsidRDefault="001A40AE" w:rsidP="001A40AE">
      <w:pPr>
        <w:numPr>
          <w:ilvl w:val="1"/>
          <w:numId w:val="12"/>
        </w:numPr>
        <w:tabs>
          <w:tab w:val="clear" w:pos="480"/>
          <w:tab w:val="num" w:pos="720"/>
        </w:tabs>
        <w:spacing w:after="0" w:line="240" w:lineRule="auto"/>
        <w:ind w:left="0" w:firstLine="709"/>
        <w:jc w:val="both"/>
        <w:rPr>
          <w:rFonts w:ascii="Times New Roman" w:eastAsia="Times New Roman" w:hAnsi="Times New Roman" w:cs="Times New Roman"/>
          <w:color w:val="000000"/>
          <w:sz w:val="24"/>
          <w:szCs w:val="24"/>
        </w:rPr>
      </w:pPr>
      <w:r w:rsidRPr="00C327F9">
        <w:rPr>
          <w:rFonts w:ascii="Times New Roman" w:eastAsia="Times New Roman" w:hAnsi="Times New Roman" w:cs="Times New Roman"/>
          <w:color w:val="000000"/>
          <w:sz w:val="24"/>
          <w:szCs w:val="24"/>
        </w:rPr>
        <w:t xml:space="preserve">Вопросы, не урегулированные настоящим </w:t>
      </w:r>
      <w:r w:rsidR="008E07C2">
        <w:rPr>
          <w:rFonts w:ascii="Times New Roman" w:eastAsia="Times New Roman" w:hAnsi="Times New Roman" w:cs="Times New Roman"/>
          <w:color w:val="000000"/>
          <w:sz w:val="24"/>
          <w:szCs w:val="24"/>
        </w:rPr>
        <w:t>Договором</w:t>
      </w:r>
      <w:r w:rsidRPr="00C327F9">
        <w:rPr>
          <w:rFonts w:ascii="Times New Roman" w:eastAsia="Times New Roman" w:hAnsi="Times New Roman" w:cs="Times New Roman"/>
          <w:color w:val="000000"/>
          <w:sz w:val="24"/>
          <w:szCs w:val="24"/>
        </w:rPr>
        <w:t>, разрешаются в соответствии с действующим законодательством Российской Федерации.</w:t>
      </w:r>
    </w:p>
    <w:p w:rsidR="001A40AE" w:rsidRDefault="001A40AE" w:rsidP="00556C3E">
      <w:pPr>
        <w:tabs>
          <w:tab w:val="num" w:pos="720"/>
        </w:tabs>
        <w:spacing w:after="0" w:line="240" w:lineRule="auto"/>
        <w:jc w:val="both"/>
        <w:rPr>
          <w:rFonts w:ascii="Times New Roman" w:eastAsia="Times New Roman" w:hAnsi="Times New Roman" w:cs="Times New Roman"/>
          <w:color w:val="000000"/>
          <w:sz w:val="24"/>
          <w:szCs w:val="24"/>
        </w:rPr>
      </w:pPr>
    </w:p>
    <w:p w:rsidR="006E12DA" w:rsidRPr="006E12DA" w:rsidRDefault="006E12DA" w:rsidP="00556C3E">
      <w:pPr>
        <w:spacing w:after="0" w:line="240" w:lineRule="auto"/>
        <w:ind w:left="-720" w:firstLine="1287"/>
        <w:jc w:val="both"/>
        <w:rPr>
          <w:rFonts w:ascii="Times New Roman" w:hAnsi="Times New Roman" w:cs="Times New Roman"/>
          <w:sz w:val="24"/>
          <w:szCs w:val="24"/>
        </w:rPr>
      </w:pPr>
      <w:r w:rsidRPr="006E12DA">
        <w:rPr>
          <w:rFonts w:ascii="Times New Roman" w:hAnsi="Times New Roman" w:cs="Times New Roman"/>
          <w:sz w:val="24"/>
          <w:szCs w:val="24"/>
        </w:rPr>
        <w:t>Приложение № 1: Техническое задание</w:t>
      </w:r>
    </w:p>
    <w:p w:rsidR="001A40AE" w:rsidRPr="006E12DA" w:rsidRDefault="001A40AE" w:rsidP="00556C3E">
      <w:pPr>
        <w:spacing w:after="0" w:line="240" w:lineRule="auto"/>
        <w:ind w:left="-720" w:firstLine="1287"/>
        <w:jc w:val="both"/>
        <w:rPr>
          <w:rFonts w:ascii="Times New Roman" w:hAnsi="Times New Roman" w:cs="Times New Roman"/>
          <w:sz w:val="24"/>
          <w:szCs w:val="24"/>
        </w:rPr>
      </w:pPr>
      <w:r w:rsidRPr="006E12DA">
        <w:rPr>
          <w:rFonts w:ascii="Times New Roman" w:hAnsi="Times New Roman" w:cs="Times New Roman"/>
          <w:sz w:val="24"/>
          <w:szCs w:val="24"/>
        </w:rPr>
        <w:t xml:space="preserve">Приложение № </w:t>
      </w:r>
      <w:r w:rsidR="006E12DA" w:rsidRPr="006E12DA">
        <w:rPr>
          <w:rFonts w:ascii="Times New Roman" w:hAnsi="Times New Roman" w:cs="Times New Roman"/>
          <w:sz w:val="24"/>
          <w:szCs w:val="24"/>
        </w:rPr>
        <w:t>2</w:t>
      </w:r>
      <w:r w:rsidRPr="006E12DA">
        <w:rPr>
          <w:rFonts w:ascii="Times New Roman" w:hAnsi="Times New Roman" w:cs="Times New Roman"/>
          <w:sz w:val="24"/>
          <w:szCs w:val="24"/>
        </w:rPr>
        <w:t xml:space="preserve">: </w:t>
      </w:r>
      <w:r w:rsidR="006E12DA" w:rsidRPr="006E12DA">
        <w:rPr>
          <w:rFonts w:ascii="Times New Roman" w:hAnsi="Times New Roman" w:cs="Times New Roman"/>
          <w:sz w:val="24"/>
          <w:szCs w:val="24"/>
        </w:rPr>
        <w:t>С</w:t>
      </w:r>
      <w:r w:rsidRPr="006E12DA">
        <w:rPr>
          <w:rFonts w:ascii="Times New Roman" w:hAnsi="Times New Roman" w:cs="Times New Roman"/>
          <w:sz w:val="24"/>
          <w:szCs w:val="24"/>
        </w:rPr>
        <w:t>мета</w:t>
      </w:r>
    </w:p>
    <w:p w:rsidR="001A40AE" w:rsidRPr="006E12DA" w:rsidRDefault="001A40AE" w:rsidP="00556C3E">
      <w:pPr>
        <w:spacing w:after="0" w:line="240" w:lineRule="auto"/>
        <w:ind w:left="-720" w:firstLine="1287"/>
        <w:jc w:val="both"/>
        <w:rPr>
          <w:rFonts w:ascii="Times New Roman" w:hAnsi="Times New Roman" w:cs="Times New Roman"/>
          <w:sz w:val="24"/>
          <w:szCs w:val="24"/>
        </w:rPr>
      </w:pPr>
      <w:r w:rsidRPr="006E12DA">
        <w:rPr>
          <w:rFonts w:ascii="Times New Roman" w:hAnsi="Times New Roman" w:cs="Times New Roman"/>
          <w:sz w:val="24"/>
          <w:szCs w:val="24"/>
        </w:rPr>
        <w:t xml:space="preserve">Приложение № </w:t>
      </w:r>
      <w:r w:rsidR="006E12DA" w:rsidRPr="006E12DA">
        <w:rPr>
          <w:rFonts w:ascii="Times New Roman" w:hAnsi="Times New Roman" w:cs="Times New Roman"/>
          <w:sz w:val="24"/>
          <w:szCs w:val="24"/>
        </w:rPr>
        <w:t>3</w:t>
      </w:r>
      <w:r w:rsidRPr="006E12DA">
        <w:rPr>
          <w:rFonts w:ascii="Times New Roman" w:hAnsi="Times New Roman" w:cs="Times New Roman"/>
          <w:sz w:val="24"/>
          <w:szCs w:val="24"/>
        </w:rPr>
        <w:t xml:space="preserve">: </w:t>
      </w:r>
      <w:r w:rsidR="006E12DA" w:rsidRPr="006E12DA">
        <w:rPr>
          <w:rFonts w:ascii="Times New Roman" w:hAnsi="Times New Roman" w:cs="Times New Roman"/>
          <w:sz w:val="24"/>
          <w:szCs w:val="24"/>
        </w:rPr>
        <w:t>Г</w:t>
      </w:r>
      <w:r w:rsidRPr="006E12DA">
        <w:rPr>
          <w:rFonts w:ascii="Times New Roman" w:hAnsi="Times New Roman" w:cs="Times New Roman"/>
          <w:sz w:val="24"/>
          <w:szCs w:val="24"/>
        </w:rPr>
        <w:t>рафик производства работ.</w:t>
      </w:r>
    </w:p>
    <w:p w:rsidR="001A40AE" w:rsidRPr="006E12DA" w:rsidRDefault="001A40AE" w:rsidP="001A40AE">
      <w:pPr>
        <w:tabs>
          <w:tab w:val="num" w:pos="720"/>
        </w:tabs>
        <w:spacing w:after="0" w:line="240" w:lineRule="auto"/>
        <w:ind w:left="709"/>
        <w:jc w:val="both"/>
        <w:rPr>
          <w:rFonts w:ascii="Times New Roman" w:eastAsia="Times New Roman" w:hAnsi="Times New Roman" w:cs="Times New Roman"/>
          <w:color w:val="000000"/>
          <w:sz w:val="24"/>
          <w:szCs w:val="24"/>
        </w:rPr>
      </w:pPr>
    </w:p>
    <w:p w:rsidR="00E96961" w:rsidRDefault="00E96961" w:rsidP="001A40AE">
      <w:pPr>
        <w:pStyle w:val="Heading"/>
        <w:jc w:val="center"/>
        <w:rPr>
          <w:rFonts w:ascii="Times New Roman" w:hAnsi="Times New Roman" w:cs="Times New Roman"/>
          <w:color w:val="000000"/>
          <w:sz w:val="24"/>
          <w:szCs w:val="24"/>
        </w:rPr>
      </w:pPr>
    </w:p>
    <w:p w:rsidR="00E96961" w:rsidRDefault="00E96961" w:rsidP="001A40AE">
      <w:pPr>
        <w:pStyle w:val="Heading"/>
        <w:jc w:val="center"/>
        <w:rPr>
          <w:rFonts w:ascii="Times New Roman" w:hAnsi="Times New Roman" w:cs="Times New Roman"/>
          <w:color w:val="000000"/>
          <w:sz w:val="24"/>
          <w:szCs w:val="24"/>
        </w:rPr>
      </w:pPr>
    </w:p>
    <w:p w:rsidR="00E96961" w:rsidRDefault="00E96961" w:rsidP="001A40AE">
      <w:pPr>
        <w:pStyle w:val="Heading"/>
        <w:jc w:val="center"/>
        <w:rPr>
          <w:rFonts w:ascii="Times New Roman" w:hAnsi="Times New Roman" w:cs="Times New Roman"/>
          <w:color w:val="000000"/>
          <w:sz w:val="24"/>
          <w:szCs w:val="24"/>
        </w:rPr>
      </w:pPr>
    </w:p>
    <w:p w:rsidR="00E96961" w:rsidRDefault="00E96961" w:rsidP="001A40AE">
      <w:pPr>
        <w:pStyle w:val="Heading"/>
        <w:jc w:val="center"/>
        <w:rPr>
          <w:rFonts w:ascii="Times New Roman" w:hAnsi="Times New Roman" w:cs="Times New Roman"/>
          <w:color w:val="000000"/>
          <w:sz w:val="24"/>
          <w:szCs w:val="24"/>
        </w:rPr>
      </w:pPr>
    </w:p>
    <w:p w:rsidR="00AE3AB7" w:rsidRDefault="00AE3AB7" w:rsidP="001A40AE">
      <w:pPr>
        <w:pStyle w:val="Heading"/>
        <w:jc w:val="center"/>
        <w:rPr>
          <w:rFonts w:ascii="Times New Roman" w:hAnsi="Times New Roman" w:cs="Times New Roman"/>
          <w:color w:val="000000"/>
          <w:sz w:val="24"/>
          <w:szCs w:val="24"/>
        </w:rPr>
      </w:pPr>
    </w:p>
    <w:p w:rsidR="00AE3AB7" w:rsidRDefault="00AE3AB7" w:rsidP="001A40AE">
      <w:pPr>
        <w:pStyle w:val="Heading"/>
        <w:jc w:val="center"/>
        <w:rPr>
          <w:rFonts w:ascii="Times New Roman" w:hAnsi="Times New Roman" w:cs="Times New Roman"/>
          <w:color w:val="000000"/>
          <w:sz w:val="24"/>
          <w:szCs w:val="24"/>
        </w:rPr>
      </w:pPr>
    </w:p>
    <w:p w:rsidR="001A40AE" w:rsidRPr="00C327F9" w:rsidRDefault="00556C3E" w:rsidP="001A40AE">
      <w:pPr>
        <w:pStyle w:val="Heading"/>
        <w:jc w:val="center"/>
        <w:rPr>
          <w:rFonts w:ascii="Times New Roman" w:hAnsi="Times New Roman" w:cs="Times New Roman"/>
          <w:sz w:val="24"/>
          <w:szCs w:val="24"/>
        </w:rPr>
      </w:pPr>
      <w:r>
        <w:rPr>
          <w:rFonts w:ascii="Times New Roman" w:hAnsi="Times New Roman" w:cs="Times New Roman"/>
          <w:color w:val="000000"/>
          <w:sz w:val="24"/>
          <w:szCs w:val="24"/>
        </w:rPr>
        <w:t>13. Юридические адреса и</w:t>
      </w:r>
      <w:r w:rsidR="001A40AE" w:rsidRPr="00C327F9">
        <w:rPr>
          <w:rFonts w:ascii="Times New Roman" w:hAnsi="Times New Roman" w:cs="Times New Roman"/>
          <w:sz w:val="24"/>
          <w:szCs w:val="24"/>
        </w:rPr>
        <w:t xml:space="preserve"> банковские реквизиты сторон </w:t>
      </w:r>
    </w:p>
    <w:p w:rsidR="001A40AE" w:rsidRPr="00C327F9" w:rsidRDefault="001A40AE" w:rsidP="001A40AE">
      <w:pPr>
        <w:pStyle w:val="Heading"/>
        <w:jc w:val="center"/>
        <w:rPr>
          <w:rFonts w:ascii="Times New Roman" w:hAnsi="Times New Roman" w:cs="Times New Roman"/>
          <w:sz w:val="24"/>
          <w:szCs w:val="24"/>
        </w:rPr>
      </w:pPr>
    </w:p>
    <w:tbl>
      <w:tblPr>
        <w:tblW w:w="0" w:type="auto"/>
        <w:tblInd w:w="-135" w:type="dxa"/>
        <w:tblLayout w:type="fixed"/>
        <w:tblCellMar>
          <w:left w:w="45" w:type="dxa"/>
          <w:right w:w="45" w:type="dxa"/>
        </w:tblCellMar>
        <w:tblLook w:val="0000" w:firstRow="0" w:lastRow="0" w:firstColumn="0" w:lastColumn="0" w:noHBand="0" w:noVBand="0"/>
      </w:tblPr>
      <w:tblGrid>
        <w:gridCol w:w="4320"/>
      </w:tblGrid>
      <w:tr w:rsidR="00556C3E" w:rsidRPr="00C327F9" w:rsidTr="00826622">
        <w:trPr>
          <w:trHeight w:val="379"/>
        </w:trPr>
        <w:tc>
          <w:tcPr>
            <w:tcW w:w="4320" w:type="dxa"/>
            <w:tcBorders>
              <w:top w:val="nil"/>
              <w:left w:val="nil"/>
              <w:right w:val="nil"/>
            </w:tcBorders>
          </w:tcPr>
          <w:p w:rsidR="00556C3E" w:rsidRPr="00C327F9" w:rsidRDefault="00556C3E" w:rsidP="006E12DA">
            <w:pPr>
              <w:spacing w:after="0" w:line="240" w:lineRule="auto"/>
              <w:rPr>
                <w:rFonts w:ascii="Times New Roman" w:eastAsia="Times New Roman" w:hAnsi="Times New Roman" w:cs="Times New Roman"/>
                <w:b/>
                <w:color w:val="000000"/>
                <w:sz w:val="24"/>
                <w:szCs w:val="24"/>
              </w:rPr>
            </w:pPr>
            <w:r w:rsidRPr="00C327F9">
              <w:rPr>
                <w:rFonts w:ascii="Times New Roman" w:eastAsia="Times New Roman" w:hAnsi="Times New Roman" w:cs="Times New Roman"/>
                <w:b/>
                <w:color w:val="000000"/>
                <w:sz w:val="24"/>
                <w:szCs w:val="24"/>
              </w:rPr>
              <w:lastRenderedPageBreak/>
              <w:t xml:space="preserve">ЗАКАЗЧИК: </w:t>
            </w:r>
          </w:p>
        </w:tc>
      </w:tr>
    </w:tbl>
    <w:p w:rsidR="00F15EEE" w:rsidRDefault="008E07C2" w:rsidP="006E12DA">
      <w:pPr>
        <w:spacing w:after="0" w:line="240" w:lineRule="auto"/>
        <w:rPr>
          <w:rFonts w:ascii="Times New Roman" w:eastAsia="Calibri" w:hAnsi="Times New Roman" w:cs="Times New Roman"/>
          <w:b/>
        </w:rPr>
      </w:pPr>
      <w:r>
        <w:rPr>
          <w:rFonts w:ascii="Times New Roman" w:eastAsia="Calibri" w:hAnsi="Times New Roman" w:cs="Times New Roman"/>
          <w:b/>
          <w:sz w:val="24"/>
          <w:szCs w:val="24"/>
        </w:rPr>
        <w:t xml:space="preserve">муниципальное </w:t>
      </w:r>
      <w:r w:rsidR="00F15EEE">
        <w:rPr>
          <w:rFonts w:ascii="Times New Roman" w:eastAsia="Calibri" w:hAnsi="Times New Roman" w:cs="Times New Roman"/>
          <w:b/>
          <w:sz w:val="24"/>
          <w:szCs w:val="24"/>
        </w:rPr>
        <w:t>автономное</w:t>
      </w:r>
      <w:r>
        <w:rPr>
          <w:rFonts w:ascii="Times New Roman" w:eastAsia="Calibri" w:hAnsi="Times New Roman" w:cs="Times New Roman"/>
          <w:b/>
          <w:sz w:val="24"/>
          <w:szCs w:val="24"/>
        </w:rPr>
        <w:t xml:space="preserve"> </w:t>
      </w:r>
      <w:r w:rsidR="00BC2A19">
        <w:rPr>
          <w:rFonts w:ascii="Times New Roman" w:eastAsia="Calibri" w:hAnsi="Times New Roman" w:cs="Times New Roman"/>
          <w:b/>
          <w:sz w:val="24"/>
          <w:szCs w:val="24"/>
        </w:rPr>
        <w:t xml:space="preserve">общеобразовательное учреждение </w:t>
      </w:r>
      <w:r w:rsidR="00BC2A19" w:rsidRPr="00BC2A19">
        <w:rPr>
          <w:rFonts w:ascii="Times New Roman" w:eastAsia="Calibri" w:hAnsi="Times New Roman" w:cs="Times New Roman"/>
          <w:b/>
        </w:rPr>
        <w:t>«</w:t>
      </w:r>
      <w:r w:rsidR="007C5594">
        <w:rPr>
          <w:rFonts w:ascii="Times New Roman" w:eastAsia="Calibri" w:hAnsi="Times New Roman" w:cs="Times New Roman"/>
          <w:b/>
        </w:rPr>
        <w:t>Кадетская школа</w:t>
      </w:r>
      <w:r w:rsidR="00BC2A19" w:rsidRPr="00BC2A19">
        <w:rPr>
          <w:rFonts w:ascii="Times New Roman" w:eastAsia="Calibri" w:hAnsi="Times New Roman" w:cs="Times New Roman"/>
          <w:b/>
        </w:rPr>
        <w:t>»</w:t>
      </w:r>
    </w:p>
    <w:p w:rsidR="008E07C2" w:rsidRDefault="00BC2A19" w:rsidP="006E12D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8E07C2">
        <w:rPr>
          <w:rFonts w:ascii="Times New Roman" w:eastAsia="Calibri" w:hAnsi="Times New Roman" w:cs="Times New Roman"/>
          <w:b/>
          <w:sz w:val="24"/>
          <w:szCs w:val="24"/>
        </w:rPr>
        <w:t>(М</w:t>
      </w:r>
      <w:r w:rsidR="00F15EEE">
        <w:rPr>
          <w:rFonts w:ascii="Times New Roman" w:eastAsia="Calibri" w:hAnsi="Times New Roman" w:cs="Times New Roman"/>
          <w:b/>
          <w:sz w:val="24"/>
          <w:szCs w:val="24"/>
        </w:rPr>
        <w:t>А</w:t>
      </w:r>
      <w:r w:rsidR="008E07C2">
        <w:rPr>
          <w:rFonts w:ascii="Times New Roman" w:eastAsia="Calibri" w:hAnsi="Times New Roman" w:cs="Times New Roman"/>
          <w:b/>
          <w:sz w:val="24"/>
          <w:szCs w:val="24"/>
        </w:rPr>
        <w:t xml:space="preserve">ОУ </w:t>
      </w:r>
      <w:r w:rsidRPr="00BC2A19">
        <w:rPr>
          <w:rFonts w:ascii="Times New Roman" w:eastAsia="Calibri" w:hAnsi="Times New Roman" w:cs="Times New Roman"/>
          <w:b/>
        </w:rPr>
        <w:t>«</w:t>
      </w:r>
      <w:r w:rsidR="007C5594">
        <w:rPr>
          <w:rFonts w:ascii="Times New Roman" w:eastAsia="Calibri" w:hAnsi="Times New Roman" w:cs="Times New Roman"/>
          <w:b/>
        </w:rPr>
        <w:t>Кадетская школа</w:t>
      </w:r>
      <w:r w:rsidRPr="00BC2A19">
        <w:rPr>
          <w:rFonts w:ascii="Times New Roman" w:eastAsia="Calibri" w:hAnsi="Times New Roman" w:cs="Times New Roman"/>
          <w:b/>
        </w:rPr>
        <w:t>»</w:t>
      </w:r>
      <w:r w:rsidR="008E07C2" w:rsidRPr="00BC2A19">
        <w:rPr>
          <w:rFonts w:ascii="Times New Roman" w:eastAsia="Calibri" w:hAnsi="Times New Roman" w:cs="Times New Roman"/>
          <w:b/>
          <w:sz w:val="24"/>
          <w:szCs w:val="24"/>
        </w:rPr>
        <w:t>)</w:t>
      </w:r>
    </w:p>
    <w:p w:rsidR="00F15EEE" w:rsidRPr="00F15EEE" w:rsidRDefault="00F15EEE" w:rsidP="006E12DA">
      <w:pPr>
        <w:spacing w:after="0" w:line="240" w:lineRule="auto"/>
        <w:rPr>
          <w:rFonts w:ascii="Times New Roman" w:hAnsi="Times New Roman" w:cs="Times New Roman"/>
          <w:sz w:val="24"/>
          <w:szCs w:val="24"/>
        </w:rPr>
      </w:pPr>
      <w:r w:rsidRPr="00F15EEE">
        <w:rPr>
          <w:rFonts w:ascii="Times New Roman" w:hAnsi="Times New Roman" w:cs="Times New Roman"/>
          <w:sz w:val="24"/>
          <w:szCs w:val="24"/>
        </w:rPr>
        <w:t>18211</w:t>
      </w:r>
      <w:r w:rsidR="007C5594">
        <w:rPr>
          <w:rFonts w:ascii="Times New Roman" w:hAnsi="Times New Roman" w:cs="Times New Roman"/>
          <w:sz w:val="24"/>
          <w:szCs w:val="24"/>
        </w:rPr>
        <w:t>2</w:t>
      </w:r>
      <w:r w:rsidRPr="00F15EEE">
        <w:rPr>
          <w:rFonts w:ascii="Times New Roman" w:hAnsi="Times New Roman" w:cs="Times New Roman"/>
          <w:sz w:val="24"/>
          <w:szCs w:val="24"/>
        </w:rPr>
        <w:t>, Псковская область, г. Великие Луки</w:t>
      </w:r>
      <w:r>
        <w:rPr>
          <w:rFonts w:ascii="Times New Roman" w:hAnsi="Times New Roman" w:cs="Times New Roman"/>
          <w:sz w:val="24"/>
          <w:szCs w:val="24"/>
        </w:rPr>
        <w:t xml:space="preserve">, </w:t>
      </w:r>
      <w:r w:rsidR="007C5594">
        <w:rPr>
          <w:rFonts w:ascii="Times New Roman" w:hAnsi="Times New Roman" w:cs="Times New Roman"/>
          <w:sz w:val="24"/>
          <w:szCs w:val="24"/>
        </w:rPr>
        <w:t>ул.</w:t>
      </w:r>
      <w:r w:rsidR="00AE3AB7">
        <w:rPr>
          <w:rFonts w:ascii="Times New Roman" w:hAnsi="Times New Roman" w:cs="Times New Roman"/>
          <w:sz w:val="24"/>
          <w:szCs w:val="24"/>
        </w:rPr>
        <w:t>Клевцова</w:t>
      </w:r>
      <w:r w:rsidR="007C5594">
        <w:rPr>
          <w:rFonts w:ascii="Times New Roman" w:hAnsi="Times New Roman" w:cs="Times New Roman"/>
          <w:sz w:val="24"/>
          <w:szCs w:val="24"/>
        </w:rPr>
        <w:t xml:space="preserve"> д.2</w:t>
      </w:r>
      <w:r w:rsidR="00AE3AB7">
        <w:rPr>
          <w:rFonts w:ascii="Times New Roman" w:hAnsi="Times New Roman" w:cs="Times New Roman"/>
          <w:sz w:val="24"/>
          <w:szCs w:val="24"/>
        </w:rPr>
        <w:t xml:space="preserve"> стр.1</w:t>
      </w:r>
    </w:p>
    <w:p w:rsidR="00BC2A19" w:rsidRDefault="008E07C2" w:rsidP="006E12D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тел.</w:t>
      </w:r>
      <w:r w:rsidR="007C5594">
        <w:rPr>
          <w:rFonts w:ascii="Times New Roman" w:eastAsia="Calibri" w:hAnsi="Times New Roman" w:cs="Times New Roman"/>
          <w:sz w:val="24"/>
          <w:szCs w:val="24"/>
        </w:rPr>
        <w:t>8(81153)7-58-49</w:t>
      </w:r>
    </w:p>
    <w:p w:rsidR="008E07C2" w:rsidRDefault="008E07C2" w:rsidP="006E12D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ИНН </w:t>
      </w:r>
      <w:r w:rsidR="007C5594">
        <w:rPr>
          <w:rFonts w:ascii="Times New Roman" w:hAnsi="Times New Roman" w:cs="Times New Roman"/>
          <w:sz w:val="24"/>
          <w:szCs w:val="24"/>
        </w:rPr>
        <w:t>6025015056</w:t>
      </w:r>
      <w:r>
        <w:rPr>
          <w:rFonts w:ascii="Times New Roman" w:eastAsia="Calibri" w:hAnsi="Times New Roman" w:cs="Times New Roman"/>
          <w:sz w:val="24"/>
          <w:szCs w:val="24"/>
        </w:rPr>
        <w:t xml:space="preserve">   КПП 602501001</w:t>
      </w:r>
    </w:p>
    <w:p w:rsidR="008E07C2" w:rsidRDefault="00F15EEE" w:rsidP="006E12D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E07C2">
        <w:rPr>
          <w:rFonts w:ascii="Times New Roman" w:eastAsia="Calibri" w:hAnsi="Times New Roman" w:cs="Times New Roman"/>
          <w:sz w:val="24"/>
          <w:szCs w:val="24"/>
        </w:rPr>
        <w:t xml:space="preserve">р/с 40701810458051000003 </w:t>
      </w:r>
    </w:p>
    <w:p w:rsidR="00F15EEE" w:rsidRDefault="00F15EEE" w:rsidP="006E12DA">
      <w:pPr>
        <w:spacing w:after="0" w:line="240" w:lineRule="auto"/>
        <w:rPr>
          <w:rFonts w:ascii="Times New Roman" w:hAnsi="Times New Roman" w:cs="Times New Roman"/>
          <w:sz w:val="28"/>
          <w:szCs w:val="28"/>
        </w:rPr>
      </w:pPr>
      <w:r>
        <w:rPr>
          <w:rFonts w:ascii="Times New Roman" w:hAnsi="Times New Roman" w:cs="Times New Roman"/>
          <w:sz w:val="28"/>
          <w:szCs w:val="28"/>
        </w:rPr>
        <w:t>Отделение Псков</w:t>
      </w:r>
      <w:r w:rsidRPr="00035ABE">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035ABE">
        <w:rPr>
          <w:rFonts w:ascii="Times New Roman" w:hAnsi="Times New Roman" w:cs="Times New Roman"/>
          <w:sz w:val="28"/>
          <w:szCs w:val="28"/>
        </w:rPr>
        <w:t>Псков</w:t>
      </w:r>
      <w:r>
        <w:rPr>
          <w:rFonts w:ascii="Times New Roman" w:hAnsi="Times New Roman" w:cs="Times New Roman"/>
          <w:sz w:val="28"/>
          <w:szCs w:val="28"/>
        </w:rPr>
        <w:t xml:space="preserve"> </w:t>
      </w:r>
    </w:p>
    <w:p w:rsidR="00F15EEE" w:rsidRDefault="00F15EEE" w:rsidP="006E12DA">
      <w:pPr>
        <w:spacing w:after="0" w:line="240" w:lineRule="auto"/>
        <w:rPr>
          <w:rFonts w:ascii="Times New Roman" w:eastAsiaTheme="minorHAnsi" w:hAnsi="Times New Roman" w:cs="Times New Roman"/>
          <w:sz w:val="24"/>
          <w:szCs w:val="24"/>
        </w:rPr>
      </w:pPr>
      <w:r>
        <w:rPr>
          <w:rFonts w:ascii="Times New Roman" w:eastAsia="Calibri" w:hAnsi="Times New Roman" w:cs="Times New Roman"/>
          <w:sz w:val="24"/>
          <w:szCs w:val="24"/>
        </w:rPr>
        <w:t>БИК 045805001</w:t>
      </w:r>
      <w:r>
        <w:rPr>
          <w:rFonts w:ascii="Times New Roman" w:hAnsi="Times New Roman" w:cs="Times New Roman"/>
          <w:sz w:val="24"/>
          <w:szCs w:val="24"/>
        </w:rPr>
        <w:t xml:space="preserve"> </w:t>
      </w:r>
    </w:p>
    <w:p w:rsidR="00F15EEE" w:rsidRPr="00035ABE" w:rsidRDefault="00F15EEE" w:rsidP="006E12DA">
      <w:pPr>
        <w:spacing w:after="0" w:line="240" w:lineRule="auto"/>
        <w:rPr>
          <w:rFonts w:ascii="Times New Roman" w:hAnsi="Times New Roman" w:cs="Times New Roman"/>
          <w:sz w:val="28"/>
          <w:szCs w:val="28"/>
        </w:rPr>
      </w:pPr>
      <w:r w:rsidRPr="00035ABE">
        <w:rPr>
          <w:rFonts w:ascii="Times New Roman" w:hAnsi="Times New Roman" w:cs="Times New Roman"/>
          <w:sz w:val="28"/>
          <w:szCs w:val="28"/>
        </w:rPr>
        <w:t>л/с 30576</w:t>
      </w:r>
      <w:r w:rsidR="007C5594">
        <w:rPr>
          <w:rFonts w:ascii="Times New Roman" w:hAnsi="Times New Roman" w:cs="Times New Roman"/>
          <w:sz w:val="28"/>
          <w:szCs w:val="28"/>
        </w:rPr>
        <w:t>Щ95980</w:t>
      </w:r>
    </w:p>
    <w:p w:rsidR="008E07C2" w:rsidRDefault="008E07C2" w:rsidP="006E12DA">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w:t>
      </w:r>
      <w:r w:rsidR="00FC0B6B">
        <w:rPr>
          <w:rFonts w:ascii="Times New Roman" w:hAnsi="Times New Roman" w:cs="Times New Roman"/>
          <w:sz w:val="24"/>
          <w:szCs w:val="24"/>
        </w:rPr>
        <w:t>___________________</w:t>
      </w:r>
      <w:r>
        <w:rPr>
          <w:rFonts w:ascii="Times New Roman" w:hAnsi="Times New Roman" w:cs="Times New Roman"/>
          <w:sz w:val="24"/>
          <w:szCs w:val="24"/>
        </w:rPr>
        <w:t xml:space="preserve"> </w:t>
      </w:r>
      <w:r w:rsidR="007C5594">
        <w:rPr>
          <w:rFonts w:ascii="Times New Roman" w:hAnsi="Times New Roman" w:cs="Times New Roman"/>
          <w:sz w:val="24"/>
          <w:szCs w:val="24"/>
        </w:rPr>
        <w:t>Гоголев И.В.</w:t>
      </w:r>
    </w:p>
    <w:p w:rsidR="008E07C2" w:rsidRDefault="008E07C2" w:rsidP="006E12DA">
      <w:pPr>
        <w:spacing w:after="0" w:line="240" w:lineRule="auto"/>
        <w:rPr>
          <w:rFonts w:ascii="Times New Roman" w:hAnsi="Times New Roman" w:cs="Times New Roman"/>
          <w:sz w:val="24"/>
          <w:szCs w:val="24"/>
        </w:rPr>
      </w:pPr>
    </w:p>
    <w:p w:rsidR="008E07C2" w:rsidRDefault="008E07C2" w:rsidP="006E12DA">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М.П.</w:t>
      </w:r>
    </w:p>
    <w:p w:rsidR="009815BA" w:rsidRDefault="009815BA" w:rsidP="006E12DA">
      <w:pPr>
        <w:spacing w:after="0" w:line="240" w:lineRule="auto"/>
        <w:rPr>
          <w:rFonts w:ascii="Times New Roman" w:hAnsi="Times New Roman" w:cs="Times New Roman"/>
          <w:i/>
          <w:sz w:val="24"/>
          <w:szCs w:val="24"/>
        </w:rPr>
      </w:pPr>
    </w:p>
    <w:p w:rsidR="008E07C2" w:rsidRPr="00F15EEE" w:rsidRDefault="008E07C2" w:rsidP="006E12DA">
      <w:pPr>
        <w:shd w:val="clear" w:color="auto" w:fill="FFFFFF"/>
        <w:spacing w:after="0" w:line="240" w:lineRule="auto"/>
        <w:rPr>
          <w:rFonts w:ascii="Times New Roman" w:eastAsia="Times New Roman" w:hAnsi="Times New Roman" w:cs="Times New Roman"/>
          <w:b/>
          <w:bCs/>
          <w:sz w:val="24"/>
          <w:szCs w:val="24"/>
        </w:rPr>
      </w:pPr>
      <w:r w:rsidRPr="00F15EEE">
        <w:rPr>
          <w:rFonts w:ascii="Times New Roman" w:eastAsia="Times New Roman" w:hAnsi="Times New Roman" w:cs="Times New Roman"/>
          <w:b/>
          <w:bCs/>
          <w:sz w:val="24"/>
          <w:szCs w:val="24"/>
        </w:rPr>
        <w:t>ПОДРЯДЧИК:</w:t>
      </w:r>
    </w:p>
    <w:p w:rsidR="008E07C2" w:rsidRPr="00F15EEE" w:rsidRDefault="008E07C2" w:rsidP="006E12DA">
      <w:pPr>
        <w:shd w:val="clear" w:color="auto" w:fill="FFFFFF"/>
        <w:spacing w:after="0" w:line="240" w:lineRule="auto"/>
        <w:rPr>
          <w:rFonts w:ascii="Times New Roman" w:eastAsia="Times New Roman" w:hAnsi="Times New Roman" w:cs="Times New Roman"/>
          <w:bCs/>
          <w:sz w:val="24"/>
          <w:szCs w:val="24"/>
        </w:rPr>
      </w:pPr>
    </w:p>
    <w:p w:rsidR="008E07C2" w:rsidRPr="00F15EEE" w:rsidRDefault="008E07C2" w:rsidP="006E12DA">
      <w:pPr>
        <w:shd w:val="clear" w:color="auto" w:fill="FFFFFF"/>
        <w:spacing w:after="0" w:line="240" w:lineRule="auto"/>
        <w:rPr>
          <w:rFonts w:ascii="Times New Roman" w:eastAsia="Times New Roman" w:hAnsi="Times New Roman" w:cs="Times New Roman"/>
          <w:bCs/>
          <w:sz w:val="24"/>
          <w:szCs w:val="24"/>
        </w:rPr>
      </w:pPr>
    </w:p>
    <w:p w:rsidR="009815BA" w:rsidRPr="00F15EEE" w:rsidRDefault="008E07C2" w:rsidP="00556C3E">
      <w:pPr>
        <w:shd w:val="clear" w:color="auto" w:fill="FFFFFF"/>
        <w:spacing w:after="0" w:line="255" w:lineRule="atLeast"/>
        <w:jc w:val="both"/>
        <w:rPr>
          <w:rFonts w:ascii="Times New Roman" w:eastAsia="Times New Roman" w:hAnsi="Times New Roman" w:cs="Times New Roman"/>
          <w:bCs/>
          <w:sz w:val="24"/>
          <w:szCs w:val="24"/>
        </w:rPr>
      </w:pPr>
      <w:r w:rsidRPr="00F15EEE">
        <w:rPr>
          <w:rFonts w:ascii="Times New Roman" w:eastAsia="Times New Roman" w:hAnsi="Times New Roman" w:cs="Times New Roman"/>
          <w:bCs/>
          <w:sz w:val="24"/>
          <w:szCs w:val="24"/>
        </w:rPr>
        <w:t>М.П.</w:t>
      </w:r>
    </w:p>
    <w:p w:rsidR="00556C3E" w:rsidRPr="00F15EEE" w:rsidRDefault="00556C3E" w:rsidP="00556C3E">
      <w:pPr>
        <w:shd w:val="clear" w:color="auto" w:fill="FFFFFF"/>
        <w:spacing w:after="0" w:line="255" w:lineRule="atLeast"/>
        <w:jc w:val="both"/>
        <w:rPr>
          <w:rFonts w:ascii="Times New Roman" w:eastAsia="Times New Roman" w:hAnsi="Times New Roman" w:cs="Times New Roman"/>
          <w:bCs/>
          <w:sz w:val="24"/>
          <w:szCs w:val="24"/>
        </w:rPr>
      </w:pPr>
    </w:p>
    <w:p w:rsidR="00556C3E" w:rsidRDefault="00556C3E" w:rsidP="00556C3E">
      <w:pPr>
        <w:shd w:val="clear" w:color="auto" w:fill="FFFFFF"/>
        <w:spacing w:after="0" w:line="255" w:lineRule="atLeast"/>
        <w:jc w:val="both"/>
        <w:rPr>
          <w:rFonts w:ascii="Times New Roman" w:eastAsia="Times New Roman" w:hAnsi="Times New Roman" w:cs="Times New Roman"/>
          <w:bCs/>
          <w:color w:val="222222"/>
          <w:sz w:val="24"/>
          <w:szCs w:val="24"/>
        </w:rPr>
      </w:pPr>
    </w:p>
    <w:p w:rsidR="00556C3E" w:rsidRDefault="00556C3E" w:rsidP="00556C3E">
      <w:pPr>
        <w:shd w:val="clear" w:color="auto" w:fill="FFFFFF"/>
        <w:spacing w:after="0" w:line="255" w:lineRule="atLeast"/>
        <w:jc w:val="both"/>
        <w:rPr>
          <w:rFonts w:ascii="Times New Roman" w:eastAsia="Times New Roman" w:hAnsi="Times New Roman" w:cs="Times New Roman"/>
          <w:bCs/>
          <w:color w:val="222222"/>
          <w:sz w:val="24"/>
          <w:szCs w:val="24"/>
        </w:rPr>
      </w:pPr>
    </w:p>
    <w:p w:rsidR="00556C3E" w:rsidRDefault="00556C3E" w:rsidP="00556C3E">
      <w:pPr>
        <w:shd w:val="clear" w:color="auto" w:fill="FFFFFF"/>
        <w:spacing w:after="0" w:line="255" w:lineRule="atLeast"/>
        <w:jc w:val="both"/>
        <w:rPr>
          <w:rFonts w:ascii="Times New Roman" w:eastAsia="Times New Roman" w:hAnsi="Times New Roman" w:cs="Times New Roman"/>
          <w:bCs/>
          <w:color w:val="222222"/>
          <w:sz w:val="24"/>
          <w:szCs w:val="24"/>
        </w:rPr>
      </w:pPr>
    </w:p>
    <w:p w:rsidR="00556C3E" w:rsidRDefault="00556C3E" w:rsidP="00556C3E">
      <w:pPr>
        <w:shd w:val="clear" w:color="auto" w:fill="FFFFFF"/>
        <w:spacing w:after="0" w:line="255" w:lineRule="atLeast"/>
        <w:jc w:val="both"/>
        <w:rPr>
          <w:rFonts w:ascii="Times New Roman" w:eastAsia="Times New Roman" w:hAnsi="Times New Roman" w:cs="Times New Roman"/>
          <w:bCs/>
          <w:color w:val="222222"/>
          <w:sz w:val="24"/>
          <w:szCs w:val="24"/>
        </w:rPr>
      </w:pPr>
    </w:p>
    <w:p w:rsidR="00556C3E" w:rsidRDefault="00556C3E" w:rsidP="00556C3E">
      <w:pPr>
        <w:shd w:val="clear" w:color="auto" w:fill="FFFFFF"/>
        <w:spacing w:after="0" w:line="255" w:lineRule="atLeast"/>
        <w:jc w:val="both"/>
        <w:rPr>
          <w:rFonts w:ascii="Times New Roman" w:eastAsia="Times New Roman" w:hAnsi="Times New Roman" w:cs="Times New Roman"/>
          <w:bCs/>
          <w:color w:val="222222"/>
          <w:sz w:val="24"/>
          <w:szCs w:val="24"/>
        </w:rPr>
      </w:pPr>
    </w:p>
    <w:p w:rsidR="00556C3E" w:rsidRDefault="00556C3E" w:rsidP="00556C3E">
      <w:pPr>
        <w:shd w:val="clear" w:color="auto" w:fill="FFFFFF"/>
        <w:spacing w:after="0" w:line="255" w:lineRule="atLeast"/>
        <w:jc w:val="both"/>
        <w:rPr>
          <w:rFonts w:ascii="Times New Roman" w:eastAsia="Times New Roman" w:hAnsi="Times New Roman" w:cs="Times New Roman"/>
          <w:bCs/>
          <w:color w:val="222222"/>
          <w:sz w:val="24"/>
          <w:szCs w:val="24"/>
        </w:rPr>
      </w:pPr>
    </w:p>
    <w:p w:rsidR="00556C3E" w:rsidRPr="00556C3E" w:rsidRDefault="00556C3E" w:rsidP="00556C3E">
      <w:pPr>
        <w:shd w:val="clear" w:color="auto" w:fill="FFFFFF"/>
        <w:spacing w:after="0" w:line="255" w:lineRule="atLeast"/>
        <w:jc w:val="both"/>
        <w:rPr>
          <w:rFonts w:ascii="Times New Roman" w:eastAsia="Times New Roman" w:hAnsi="Times New Roman" w:cs="Times New Roman"/>
          <w:bCs/>
          <w:color w:val="222222"/>
          <w:sz w:val="24"/>
          <w:szCs w:val="24"/>
        </w:rPr>
      </w:pPr>
    </w:p>
    <w:p w:rsidR="009815BA" w:rsidRDefault="009815BA" w:rsidP="00A84F62">
      <w:pPr>
        <w:spacing w:after="0" w:line="240" w:lineRule="auto"/>
        <w:jc w:val="right"/>
        <w:rPr>
          <w:rFonts w:ascii="Times New Roman" w:hAnsi="Times New Roman" w:cs="Times New Roman"/>
          <w:i/>
          <w:sz w:val="24"/>
          <w:szCs w:val="24"/>
        </w:rPr>
      </w:pPr>
    </w:p>
    <w:p w:rsidR="009815BA" w:rsidRDefault="009815BA" w:rsidP="00A84F62">
      <w:pPr>
        <w:spacing w:after="0" w:line="240" w:lineRule="auto"/>
        <w:jc w:val="right"/>
        <w:rPr>
          <w:rFonts w:ascii="Times New Roman" w:hAnsi="Times New Roman" w:cs="Times New Roman"/>
          <w:i/>
          <w:sz w:val="24"/>
          <w:szCs w:val="24"/>
        </w:rPr>
      </w:pPr>
    </w:p>
    <w:p w:rsidR="009815BA" w:rsidRDefault="009815BA" w:rsidP="00A84F62">
      <w:pPr>
        <w:spacing w:after="0" w:line="240" w:lineRule="auto"/>
        <w:jc w:val="right"/>
        <w:rPr>
          <w:rFonts w:ascii="Times New Roman" w:hAnsi="Times New Roman" w:cs="Times New Roman"/>
          <w:i/>
          <w:sz w:val="24"/>
          <w:szCs w:val="24"/>
        </w:rPr>
      </w:pPr>
    </w:p>
    <w:p w:rsidR="009815BA" w:rsidRDefault="009815BA" w:rsidP="00A84F62">
      <w:pPr>
        <w:spacing w:after="0" w:line="240" w:lineRule="auto"/>
        <w:jc w:val="right"/>
        <w:rPr>
          <w:rFonts w:ascii="Times New Roman" w:hAnsi="Times New Roman" w:cs="Times New Roman"/>
          <w:i/>
          <w:sz w:val="24"/>
          <w:szCs w:val="24"/>
        </w:rPr>
      </w:pPr>
    </w:p>
    <w:p w:rsidR="00F54181" w:rsidRDefault="00F54181" w:rsidP="00A84F62">
      <w:pPr>
        <w:spacing w:after="0" w:line="240" w:lineRule="auto"/>
        <w:jc w:val="right"/>
        <w:rPr>
          <w:rFonts w:ascii="Times New Roman" w:hAnsi="Times New Roman" w:cs="Times New Roman"/>
          <w:i/>
          <w:sz w:val="24"/>
          <w:szCs w:val="24"/>
        </w:rPr>
      </w:pPr>
    </w:p>
    <w:p w:rsidR="009815BA" w:rsidRDefault="009815BA" w:rsidP="00A84F62">
      <w:pPr>
        <w:spacing w:after="0" w:line="240" w:lineRule="auto"/>
        <w:jc w:val="right"/>
        <w:rPr>
          <w:rFonts w:ascii="Times New Roman" w:hAnsi="Times New Roman" w:cs="Times New Roman"/>
          <w:i/>
          <w:sz w:val="24"/>
          <w:szCs w:val="24"/>
        </w:rPr>
      </w:pPr>
    </w:p>
    <w:p w:rsidR="009815BA" w:rsidRDefault="009815BA" w:rsidP="00A84F62">
      <w:pPr>
        <w:spacing w:after="0" w:line="240" w:lineRule="auto"/>
        <w:jc w:val="right"/>
        <w:rPr>
          <w:rFonts w:ascii="Times New Roman" w:hAnsi="Times New Roman" w:cs="Times New Roman"/>
          <w:i/>
          <w:sz w:val="24"/>
          <w:szCs w:val="24"/>
        </w:rPr>
      </w:pPr>
    </w:p>
    <w:p w:rsidR="008B0103" w:rsidRDefault="008B0103" w:rsidP="00A84F62">
      <w:pPr>
        <w:spacing w:after="0" w:line="240" w:lineRule="auto"/>
        <w:jc w:val="right"/>
        <w:rPr>
          <w:rFonts w:ascii="Times New Roman" w:hAnsi="Times New Roman" w:cs="Times New Roman"/>
          <w:i/>
          <w:sz w:val="24"/>
          <w:szCs w:val="24"/>
        </w:rPr>
      </w:pPr>
    </w:p>
    <w:p w:rsidR="006E12DA" w:rsidRDefault="006E12DA" w:rsidP="00A84F62">
      <w:pPr>
        <w:spacing w:after="0" w:line="240" w:lineRule="auto"/>
        <w:jc w:val="right"/>
        <w:rPr>
          <w:rFonts w:ascii="Times New Roman" w:hAnsi="Times New Roman" w:cs="Times New Roman"/>
          <w:i/>
          <w:sz w:val="24"/>
          <w:szCs w:val="24"/>
        </w:rPr>
      </w:pPr>
    </w:p>
    <w:p w:rsidR="006E12DA" w:rsidRDefault="006E12DA" w:rsidP="00A84F62">
      <w:pPr>
        <w:spacing w:after="0" w:line="240" w:lineRule="auto"/>
        <w:jc w:val="right"/>
        <w:rPr>
          <w:rFonts w:ascii="Times New Roman" w:hAnsi="Times New Roman" w:cs="Times New Roman"/>
          <w:i/>
          <w:sz w:val="24"/>
          <w:szCs w:val="24"/>
        </w:rPr>
      </w:pPr>
    </w:p>
    <w:p w:rsidR="006E12DA" w:rsidRDefault="006E12DA" w:rsidP="00A84F62">
      <w:pPr>
        <w:spacing w:after="0" w:line="240" w:lineRule="auto"/>
        <w:jc w:val="right"/>
        <w:rPr>
          <w:rFonts w:ascii="Times New Roman" w:hAnsi="Times New Roman" w:cs="Times New Roman"/>
          <w:i/>
          <w:sz w:val="24"/>
          <w:szCs w:val="24"/>
        </w:rPr>
      </w:pPr>
    </w:p>
    <w:p w:rsidR="006E12DA" w:rsidRDefault="006E12DA" w:rsidP="00A84F62">
      <w:pPr>
        <w:spacing w:after="0" w:line="240" w:lineRule="auto"/>
        <w:jc w:val="right"/>
        <w:rPr>
          <w:rFonts w:ascii="Times New Roman" w:hAnsi="Times New Roman" w:cs="Times New Roman"/>
          <w:i/>
          <w:sz w:val="24"/>
          <w:szCs w:val="24"/>
        </w:rPr>
      </w:pPr>
    </w:p>
    <w:p w:rsidR="006E12DA" w:rsidRDefault="006E12DA" w:rsidP="00A84F62">
      <w:pPr>
        <w:spacing w:after="0" w:line="240" w:lineRule="auto"/>
        <w:jc w:val="right"/>
        <w:rPr>
          <w:rFonts w:ascii="Times New Roman" w:hAnsi="Times New Roman" w:cs="Times New Roman"/>
          <w:i/>
          <w:sz w:val="24"/>
          <w:szCs w:val="24"/>
        </w:rPr>
      </w:pPr>
    </w:p>
    <w:p w:rsidR="006E12DA" w:rsidRDefault="006E12DA" w:rsidP="00A84F62">
      <w:pPr>
        <w:spacing w:after="0" w:line="240" w:lineRule="auto"/>
        <w:jc w:val="right"/>
        <w:rPr>
          <w:rFonts w:ascii="Times New Roman" w:hAnsi="Times New Roman" w:cs="Times New Roman"/>
          <w:i/>
          <w:sz w:val="24"/>
          <w:szCs w:val="24"/>
        </w:rPr>
      </w:pPr>
    </w:p>
    <w:p w:rsidR="006E12DA" w:rsidRDefault="006E12DA" w:rsidP="00A84F62">
      <w:pPr>
        <w:spacing w:after="0" w:line="240" w:lineRule="auto"/>
        <w:jc w:val="right"/>
        <w:rPr>
          <w:rFonts w:ascii="Times New Roman" w:hAnsi="Times New Roman" w:cs="Times New Roman"/>
          <w:i/>
          <w:sz w:val="24"/>
          <w:szCs w:val="24"/>
        </w:rPr>
      </w:pPr>
    </w:p>
    <w:p w:rsidR="006E12DA" w:rsidRDefault="006E12DA" w:rsidP="00A84F62">
      <w:pPr>
        <w:spacing w:after="0" w:line="240" w:lineRule="auto"/>
        <w:jc w:val="right"/>
        <w:rPr>
          <w:rFonts w:ascii="Times New Roman" w:hAnsi="Times New Roman" w:cs="Times New Roman"/>
          <w:i/>
          <w:sz w:val="24"/>
          <w:szCs w:val="24"/>
        </w:rPr>
      </w:pPr>
    </w:p>
    <w:p w:rsidR="006E12DA" w:rsidRDefault="006E12DA" w:rsidP="00A84F62">
      <w:pPr>
        <w:spacing w:after="0" w:line="240" w:lineRule="auto"/>
        <w:jc w:val="right"/>
        <w:rPr>
          <w:rFonts w:ascii="Times New Roman" w:hAnsi="Times New Roman" w:cs="Times New Roman"/>
          <w:i/>
          <w:sz w:val="24"/>
          <w:szCs w:val="24"/>
        </w:rPr>
      </w:pPr>
    </w:p>
    <w:p w:rsidR="006E12DA" w:rsidRDefault="006E12DA" w:rsidP="00A84F62">
      <w:pPr>
        <w:spacing w:after="0" w:line="240" w:lineRule="auto"/>
        <w:jc w:val="right"/>
        <w:rPr>
          <w:rFonts w:ascii="Times New Roman" w:hAnsi="Times New Roman" w:cs="Times New Roman"/>
          <w:i/>
          <w:sz w:val="24"/>
          <w:szCs w:val="24"/>
        </w:rPr>
      </w:pPr>
    </w:p>
    <w:p w:rsidR="006E12DA" w:rsidRDefault="006E12DA" w:rsidP="00A84F62">
      <w:pPr>
        <w:spacing w:after="0" w:line="240" w:lineRule="auto"/>
        <w:jc w:val="right"/>
        <w:rPr>
          <w:rFonts w:ascii="Times New Roman" w:hAnsi="Times New Roman" w:cs="Times New Roman"/>
          <w:i/>
          <w:sz w:val="24"/>
          <w:szCs w:val="24"/>
        </w:rPr>
      </w:pPr>
    </w:p>
    <w:p w:rsidR="006E12DA" w:rsidRDefault="006E12DA" w:rsidP="00A84F62">
      <w:pPr>
        <w:spacing w:after="0" w:line="240" w:lineRule="auto"/>
        <w:jc w:val="right"/>
        <w:rPr>
          <w:rFonts w:ascii="Times New Roman" w:hAnsi="Times New Roman" w:cs="Times New Roman"/>
          <w:i/>
          <w:sz w:val="24"/>
          <w:szCs w:val="24"/>
        </w:rPr>
      </w:pPr>
    </w:p>
    <w:p w:rsidR="006E12DA" w:rsidRDefault="006E12DA" w:rsidP="00A84F62">
      <w:pPr>
        <w:spacing w:after="0" w:line="240" w:lineRule="auto"/>
        <w:jc w:val="right"/>
        <w:rPr>
          <w:rFonts w:ascii="Times New Roman" w:hAnsi="Times New Roman" w:cs="Times New Roman"/>
          <w:i/>
          <w:sz w:val="24"/>
          <w:szCs w:val="24"/>
        </w:rPr>
      </w:pPr>
    </w:p>
    <w:p w:rsidR="006E12DA" w:rsidRDefault="006E12DA" w:rsidP="00A84F62">
      <w:pPr>
        <w:spacing w:after="0" w:line="240" w:lineRule="auto"/>
        <w:jc w:val="right"/>
        <w:rPr>
          <w:rFonts w:ascii="Times New Roman" w:hAnsi="Times New Roman" w:cs="Times New Roman"/>
          <w:i/>
          <w:sz w:val="24"/>
          <w:szCs w:val="24"/>
        </w:rPr>
      </w:pPr>
    </w:p>
    <w:p w:rsidR="006E12DA" w:rsidRDefault="006E12DA" w:rsidP="00A84F62">
      <w:pPr>
        <w:spacing w:after="0" w:line="240" w:lineRule="auto"/>
        <w:jc w:val="right"/>
        <w:rPr>
          <w:rFonts w:ascii="Times New Roman" w:hAnsi="Times New Roman" w:cs="Times New Roman"/>
          <w:i/>
          <w:sz w:val="24"/>
          <w:szCs w:val="24"/>
        </w:rPr>
      </w:pPr>
    </w:p>
    <w:p w:rsidR="006E12DA" w:rsidRDefault="006E12DA" w:rsidP="00A84F62">
      <w:pPr>
        <w:spacing w:after="0" w:line="240" w:lineRule="auto"/>
        <w:jc w:val="right"/>
        <w:rPr>
          <w:rFonts w:ascii="Times New Roman" w:hAnsi="Times New Roman" w:cs="Times New Roman"/>
          <w:i/>
          <w:sz w:val="24"/>
          <w:szCs w:val="24"/>
        </w:rPr>
      </w:pPr>
    </w:p>
    <w:p w:rsidR="006E12DA" w:rsidRDefault="006E12DA" w:rsidP="00A84F62">
      <w:pPr>
        <w:spacing w:after="0" w:line="240" w:lineRule="auto"/>
        <w:jc w:val="right"/>
        <w:rPr>
          <w:rFonts w:ascii="Times New Roman" w:hAnsi="Times New Roman" w:cs="Times New Roman"/>
          <w:i/>
          <w:sz w:val="24"/>
          <w:szCs w:val="24"/>
        </w:rPr>
      </w:pPr>
    </w:p>
    <w:p w:rsidR="006E12DA" w:rsidRDefault="006E12DA" w:rsidP="00A84F62">
      <w:pPr>
        <w:spacing w:after="0" w:line="240" w:lineRule="auto"/>
        <w:jc w:val="right"/>
        <w:rPr>
          <w:rFonts w:ascii="Times New Roman" w:hAnsi="Times New Roman" w:cs="Times New Roman"/>
          <w:i/>
          <w:sz w:val="24"/>
          <w:szCs w:val="24"/>
        </w:rPr>
      </w:pPr>
    </w:p>
    <w:p w:rsidR="006E12DA" w:rsidRDefault="006E12DA" w:rsidP="00A84F62">
      <w:pPr>
        <w:spacing w:after="0" w:line="240" w:lineRule="auto"/>
        <w:jc w:val="right"/>
        <w:rPr>
          <w:rFonts w:ascii="Times New Roman" w:hAnsi="Times New Roman" w:cs="Times New Roman"/>
          <w:i/>
          <w:sz w:val="24"/>
          <w:szCs w:val="24"/>
        </w:rPr>
      </w:pPr>
    </w:p>
    <w:p w:rsidR="006E12DA" w:rsidRDefault="006E12DA" w:rsidP="00A84F62">
      <w:pPr>
        <w:spacing w:after="0" w:line="240" w:lineRule="auto"/>
        <w:jc w:val="right"/>
        <w:rPr>
          <w:rFonts w:ascii="Times New Roman" w:hAnsi="Times New Roman" w:cs="Times New Roman"/>
          <w:i/>
          <w:sz w:val="24"/>
          <w:szCs w:val="24"/>
        </w:rPr>
      </w:pPr>
    </w:p>
    <w:p w:rsidR="007C5594" w:rsidRDefault="007C5594" w:rsidP="00A84F62">
      <w:pPr>
        <w:spacing w:after="0" w:line="240" w:lineRule="auto"/>
        <w:jc w:val="right"/>
        <w:rPr>
          <w:rFonts w:ascii="Times New Roman" w:hAnsi="Times New Roman" w:cs="Times New Roman"/>
          <w:i/>
          <w:sz w:val="18"/>
          <w:szCs w:val="18"/>
        </w:rPr>
      </w:pPr>
    </w:p>
    <w:p w:rsidR="005A418F" w:rsidRDefault="005A418F" w:rsidP="00A84F62">
      <w:pPr>
        <w:spacing w:after="0" w:line="240" w:lineRule="auto"/>
        <w:jc w:val="right"/>
        <w:rPr>
          <w:rFonts w:ascii="Times New Roman" w:hAnsi="Times New Roman" w:cs="Times New Roman"/>
          <w:i/>
          <w:sz w:val="18"/>
          <w:szCs w:val="18"/>
        </w:rPr>
      </w:pPr>
    </w:p>
    <w:p w:rsidR="005A418F" w:rsidRDefault="005A418F" w:rsidP="00A84F62">
      <w:pPr>
        <w:spacing w:after="0" w:line="240" w:lineRule="auto"/>
        <w:jc w:val="right"/>
        <w:rPr>
          <w:rFonts w:ascii="Times New Roman" w:hAnsi="Times New Roman" w:cs="Times New Roman"/>
          <w:i/>
          <w:sz w:val="18"/>
          <w:szCs w:val="18"/>
        </w:rPr>
      </w:pPr>
    </w:p>
    <w:p w:rsidR="006E12DA" w:rsidRPr="00875C12" w:rsidRDefault="000E7D22" w:rsidP="00A84F62">
      <w:pPr>
        <w:spacing w:after="0" w:line="240" w:lineRule="auto"/>
        <w:jc w:val="right"/>
        <w:rPr>
          <w:rFonts w:ascii="Times New Roman" w:hAnsi="Times New Roman" w:cs="Times New Roman"/>
          <w:i/>
          <w:color w:val="FF0000"/>
          <w:sz w:val="18"/>
          <w:szCs w:val="18"/>
        </w:rPr>
      </w:pPr>
      <w:r w:rsidRPr="00E96961">
        <w:rPr>
          <w:rFonts w:ascii="Times New Roman" w:hAnsi="Times New Roman" w:cs="Times New Roman"/>
          <w:i/>
          <w:color w:val="000000" w:themeColor="text1"/>
          <w:sz w:val="18"/>
          <w:szCs w:val="18"/>
        </w:rPr>
        <w:lastRenderedPageBreak/>
        <w:t>Приложение №1к договору №__ от ___________</w:t>
      </w:r>
    </w:p>
    <w:p w:rsidR="006E12DA" w:rsidRPr="00875C12" w:rsidRDefault="006E12DA" w:rsidP="00A84F62">
      <w:pPr>
        <w:spacing w:after="0" w:line="240" w:lineRule="auto"/>
        <w:jc w:val="right"/>
        <w:rPr>
          <w:rFonts w:ascii="Times New Roman" w:hAnsi="Times New Roman" w:cs="Times New Roman"/>
          <w:i/>
          <w:color w:val="FF0000"/>
          <w:sz w:val="24"/>
          <w:szCs w:val="24"/>
        </w:rPr>
      </w:pPr>
    </w:p>
    <w:p w:rsidR="005A418F" w:rsidRPr="00484388" w:rsidRDefault="005A418F" w:rsidP="005A418F">
      <w:pPr>
        <w:ind w:firstLine="426"/>
        <w:jc w:val="center"/>
        <w:rPr>
          <w:rFonts w:ascii="Times New Roman" w:hAnsi="Times New Roman"/>
          <w:b/>
          <w:sz w:val="28"/>
          <w:szCs w:val="28"/>
        </w:rPr>
      </w:pPr>
      <w:r w:rsidRPr="00484388">
        <w:rPr>
          <w:rFonts w:ascii="Times New Roman" w:hAnsi="Times New Roman"/>
          <w:b/>
          <w:sz w:val="28"/>
          <w:szCs w:val="28"/>
        </w:rPr>
        <w:t>Т Е Х Н И Ч Е С К О Е    З А Д А Н И Е</w:t>
      </w:r>
    </w:p>
    <w:p w:rsidR="005A418F" w:rsidRPr="00484388" w:rsidRDefault="005A418F" w:rsidP="005A418F">
      <w:pPr>
        <w:pStyle w:val="a5"/>
        <w:ind w:firstLine="426"/>
        <w:jc w:val="center"/>
        <w:rPr>
          <w:rFonts w:ascii="Times New Roman" w:hAnsi="Times New Roman"/>
          <w:sz w:val="24"/>
          <w:szCs w:val="24"/>
        </w:rPr>
      </w:pPr>
      <w:r w:rsidRPr="00484388">
        <w:rPr>
          <w:rFonts w:ascii="Times New Roman" w:hAnsi="Times New Roman"/>
          <w:b/>
          <w:bCs/>
          <w:sz w:val="24"/>
          <w:szCs w:val="24"/>
        </w:rPr>
        <w:t xml:space="preserve">на </w:t>
      </w:r>
      <w:r>
        <w:rPr>
          <w:rFonts w:ascii="Times New Roman" w:hAnsi="Times New Roman"/>
          <w:b/>
          <w:bCs/>
          <w:sz w:val="24"/>
          <w:szCs w:val="24"/>
        </w:rPr>
        <w:t>выполнение работ по ремонту потолков</w:t>
      </w:r>
      <w:r w:rsidRPr="00484388">
        <w:rPr>
          <w:rFonts w:ascii="Times New Roman" w:hAnsi="Times New Roman"/>
          <w:b/>
          <w:bCs/>
          <w:sz w:val="24"/>
          <w:szCs w:val="24"/>
        </w:rPr>
        <w:t xml:space="preserve"> в </w:t>
      </w:r>
      <w:r w:rsidRPr="00484388">
        <w:rPr>
          <w:rFonts w:ascii="Times New Roman" w:hAnsi="Times New Roman"/>
          <w:b/>
          <w:sz w:val="24"/>
          <w:szCs w:val="24"/>
        </w:rPr>
        <w:t>М</w:t>
      </w:r>
      <w:r>
        <w:rPr>
          <w:rFonts w:ascii="Times New Roman" w:hAnsi="Times New Roman"/>
          <w:b/>
          <w:sz w:val="24"/>
          <w:szCs w:val="24"/>
        </w:rPr>
        <w:t>А</w:t>
      </w:r>
      <w:r w:rsidRPr="00484388">
        <w:rPr>
          <w:rFonts w:ascii="Times New Roman" w:hAnsi="Times New Roman"/>
          <w:b/>
          <w:sz w:val="24"/>
          <w:szCs w:val="24"/>
        </w:rPr>
        <w:t xml:space="preserve">ОУ </w:t>
      </w:r>
      <w:r>
        <w:rPr>
          <w:rFonts w:ascii="Times New Roman" w:hAnsi="Times New Roman"/>
          <w:b/>
          <w:sz w:val="24"/>
          <w:szCs w:val="24"/>
        </w:rPr>
        <w:t>«Кадетская школа»</w:t>
      </w:r>
    </w:p>
    <w:p w:rsidR="005A418F" w:rsidRPr="00484388" w:rsidRDefault="005A418F" w:rsidP="005A418F">
      <w:pPr>
        <w:pStyle w:val="a5"/>
        <w:ind w:firstLine="426"/>
        <w:jc w:val="both"/>
        <w:rPr>
          <w:rFonts w:ascii="Times New Roman" w:hAnsi="Times New Roman"/>
          <w:color w:val="000000"/>
          <w:sz w:val="24"/>
          <w:szCs w:val="24"/>
        </w:rPr>
      </w:pPr>
    </w:p>
    <w:p w:rsidR="005A418F" w:rsidRPr="00484388" w:rsidRDefault="005A418F" w:rsidP="005A418F">
      <w:pPr>
        <w:pStyle w:val="a5"/>
        <w:ind w:firstLine="426"/>
        <w:jc w:val="both"/>
        <w:rPr>
          <w:rFonts w:ascii="Times New Roman" w:hAnsi="Times New Roman"/>
          <w:b/>
          <w:bCs/>
          <w:sz w:val="24"/>
          <w:szCs w:val="24"/>
        </w:rPr>
      </w:pPr>
      <w:r w:rsidRPr="00484388">
        <w:rPr>
          <w:rFonts w:ascii="Times New Roman" w:hAnsi="Times New Roman"/>
          <w:color w:val="000000"/>
          <w:sz w:val="24"/>
          <w:szCs w:val="24"/>
        </w:rPr>
        <w:t xml:space="preserve">Данное техническое задание предусматривает выполнение работ по ремонту </w:t>
      </w:r>
      <w:r>
        <w:rPr>
          <w:rFonts w:ascii="Times New Roman" w:hAnsi="Times New Roman"/>
          <w:color w:val="000000"/>
          <w:sz w:val="24"/>
          <w:szCs w:val="24"/>
        </w:rPr>
        <w:t xml:space="preserve"> потолков</w:t>
      </w:r>
      <w:r w:rsidRPr="00484388">
        <w:rPr>
          <w:rFonts w:ascii="Times New Roman" w:hAnsi="Times New Roman"/>
          <w:sz w:val="24"/>
          <w:szCs w:val="24"/>
        </w:rPr>
        <w:t>.</w:t>
      </w:r>
    </w:p>
    <w:p w:rsidR="005A418F" w:rsidRPr="00CC052D" w:rsidRDefault="005A418F" w:rsidP="005A418F">
      <w:pPr>
        <w:spacing w:after="0"/>
        <w:ind w:firstLine="680"/>
        <w:jc w:val="both"/>
        <w:rPr>
          <w:rFonts w:ascii="Times New Roman" w:hAnsi="Times New Roman"/>
          <w:sz w:val="24"/>
          <w:szCs w:val="24"/>
          <w:lang w:eastAsia="ar-SA"/>
        </w:rPr>
      </w:pPr>
      <w:r w:rsidRPr="00CC052D">
        <w:rPr>
          <w:rFonts w:ascii="Times New Roman" w:hAnsi="Times New Roman"/>
          <w:sz w:val="24"/>
          <w:szCs w:val="24"/>
          <w:lang w:eastAsia="ar-SA"/>
        </w:rPr>
        <w:t xml:space="preserve">Все работы должны выполняться в соответствии с действующими строительными нормами и правилами, </w:t>
      </w:r>
      <w:r>
        <w:rPr>
          <w:rFonts w:ascii="Times New Roman" w:hAnsi="Times New Roman"/>
          <w:sz w:val="24"/>
          <w:szCs w:val="24"/>
          <w:lang w:eastAsia="ar-SA"/>
        </w:rPr>
        <w:t xml:space="preserve">сводами правил, </w:t>
      </w:r>
      <w:r w:rsidRPr="00CC052D">
        <w:rPr>
          <w:rFonts w:ascii="Times New Roman" w:hAnsi="Times New Roman"/>
          <w:sz w:val="24"/>
          <w:szCs w:val="24"/>
          <w:lang w:eastAsia="ar-SA"/>
        </w:rPr>
        <w:t>рекомендациями заводов-изготовителей  на применяемые материалы</w:t>
      </w:r>
      <w:r>
        <w:rPr>
          <w:rFonts w:ascii="Times New Roman" w:hAnsi="Times New Roman"/>
          <w:sz w:val="24"/>
          <w:szCs w:val="24"/>
          <w:lang w:eastAsia="ar-SA"/>
        </w:rPr>
        <w:t xml:space="preserve"> и оборудование</w:t>
      </w:r>
      <w:r w:rsidRPr="00CC052D">
        <w:rPr>
          <w:rFonts w:ascii="Times New Roman" w:hAnsi="Times New Roman"/>
          <w:sz w:val="24"/>
          <w:szCs w:val="24"/>
          <w:lang w:eastAsia="ar-SA"/>
        </w:rPr>
        <w:t xml:space="preserve">, ГОСТ, </w:t>
      </w:r>
      <w:r>
        <w:rPr>
          <w:rFonts w:ascii="Times New Roman" w:hAnsi="Times New Roman"/>
          <w:sz w:val="24"/>
          <w:szCs w:val="24"/>
          <w:lang w:eastAsia="ar-SA"/>
        </w:rPr>
        <w:t xml:space="preserve"> ФЗ </w:t>
      </w:r>
      <w:r w:rsidRPr="00CC052D">
        <w:rPr>
          <w:rFonts w:ascii="Times New Roman" w:hAnsi="Times New Roman"/>
          <w:sz w:val="24"/>
          <w:szCs w:val="24"/>
          <w:lang w:eastAsia="ar-SA"/>
        </w:rPr>
        <w:t>№123- «Технический регламент о требованиях пожарной безопасности», и других нормативных документов.</w:t>
      </w:r>
      <w:r>
        <w:rPr>
          <w:rFonts w:ascii="Times New Roman" w:hAnsi="Times New Roman"/>
          <w:sz w:val="24"/>
          <w:szCs w:val="24"/>
          <w:lang w:eastAsia="ar-SA"/>
        </w:rPr>
        <w:t xml:space="preserve"> </w:t>
      </w:r>
    </w:p>
    <w:p w:rsidR="005A418F" w:rsidRPr="00CC052D" w:rsidRDefault="005A418F" w:rsidP="005A418F">
      <w:pPr>
        <w:spacing w:after="0"/>
        <w:ind w:firstLine="709"/>
        <w:jc w:val="both"/>
        <w:rPr>
          <w:rFonts w:ascii="Times New Roman" w:hAnsi="Times New Roman"/>
          <w:sz w:val="24"/>
          <w:szCs w:val="24"/>
          <w:lang w:eastAsia="ar-SA"/>
        </w:rPr>
      </w:pPr>
      <w:r w:rsidRPr="00CC052D">
        <w:rPr>
          <w:rFonts w:ascii="Times New Roman" w:hAnsi="Times New Roman"/>
          <w:b/>
          <w:bCs/>
          <w:sz w:val="24"/>
          <w:szCs w:val="24"/>
          <w:lang w:eastAsia="ar-SA"/>
        </w:rPr>
        <w:t xml:space="preserve"> </w:t>
      </w:r>
      <w:r>
        <w:rPr>
          <w:rFonts w:ascii="Times New Roman" w:hAnsi="Times New Roman"/>
          <w:sz w:val="24"/>
          <w:szCs w:val="24"/>
          <w:lang w:eastAsia="ar-SA"/>
        </w:rPr>
        <w:t>Используемые материалы,</w:t>
      </w:r>
      <w:r w:rsidRPr="00CC052D">
        <w:rPr>
          <w:rFonts w:ascii="Times New Roman" w:hAnsi="Times New Roman"/>
          <w:sz w:val="24"/>
          <w:szCs w:val="24"/>
          <w:lang w:eastAsia="ar-SA"/>
        </w:rPr>
        <w:t xml:space="preserve"> комплектующие изделия</w:t>
      </w:r>
      <w:r>
        <w:rPr>
          <w:rFonts w:ascii="Times New Roman" w:hAnsi="Times New Roman"/>
          <w:sz w:val="24"/>
          <w:szCs w:val="24"/>
          <w:lang w:eastAsia="ar-SA"/>
        </w:rPr>
        <w:t xml:space="preserve"> и оборудование</w:t>
      </w:r>
      <w:r w:rsidRPr="00CC052D">
        <w:rPr>
          <w:rFonts w:ascii="Times New Roman" w:hAnsi="Times New Roman"/>
          <w:sz w:val="24"/>
          <w:szCs w:val="24"/>
          <w:lang w:eastAsia="ar-SA"/>
        </w:rPr>
        <w:t xml:space="preserve"> </w:t>
      </w:r>
      <w:r w:rsidRPr="000D1154">
        <w:rPr>
          <w:rFonts w:ascii="Times New Roman" w:hAnsi="Times New Roman"/>
          <w:sz w:val="24"/>
          <w:szCs w:val="24"/>
          <w:lang w:eastAsia="ar-SA"/>
        </w:rPr>
        <w:t>должны быть новыми, использование бывших в употреб</w:t>
      </w:r>
      <w:r>
        <w:rPr>
          <w:rFonts w:ascii="Times New Roman" w:hAnsi="Times New Roman"/>
          <w:sz w:val="24"/>
          <w:szCs w:val="24"/>
          <w:lang w:eastAsia="ar-SA"/>
        </w:rPr>
        <w:t xml:space="preserve">лении материалов не допускается, </w:t>
      </w:r>
      <w:r w:rsidRPr="00CC052D">
        <w:rPr>
          <w:rFonts w:ascii="Times New Roman" w:hAnsi="Times New Roman"/>
          <w:sz w:val="24"/>
          <w:szCs w:val="24"/>
          <w:lang w:eastAsia="ar-SA"/>
        </w:rPr>
        <w:t xml:space="preserve">должны соответствовать требованиям стандартов, технических условий, технических свидетельств, утвержденных в установленном порядке, данное соответствие должно быть подтверждено соответствующими нормативными заключениями и актами, сертификатами, которые предоставляются заказчику. </w:t>
      </w:r>
    </w:p>
    <w:p w:rsidR="005A418F" w:rsidRDefault="005A418F" w:rsidP="005A418F">
      <w:pPr>
        <w:spacing w:after="240"/>
        <w:ind w:firstLine="709"/>
        <w:jc w:val="both"/>
        <w:rPr>
          <w:rFonts w:ascii="Times New Roman" w:hAnsi="Times New Roman"/>
          <w:sz w:val="24"/>
          <w:szCs w:val="24"/>
          <w:lang w:eastAsia="ar-SA"/>
        </w:rPr>
      </w:pPr>
      <w:r w:rsidRPr="00CC052D">
        <w:rPr>
          <w:rFonts w:ascii="Times New Roman" w:hAnsi="Times New Roman"/>
          <w:sz w:val="24"/>
          <w:szCs w:val="24"/>
          <w:lang w:eastAsia="ar-SA"/>
        </w:rPr>
        <w:t xml:space="preserve">Подрядчик обязан содержать в порядке и соблюдать противопожарные, санитарные и экологические нормы </w:t>
      </w:r>
      <w:r>
        <w:rPr>
          <w:rFonts w:ascii="Times New Roman" w:hAnsi="Times New Roman"/>
          <w:sz w:val="24"/>
          <w:szCs w:val="24"/>
          <w:lang w:eastAsia="ar-SA"/>
        </w:rPr>
        <w:t>в помещениях</w:t>
      </w:r>
      <w:r w:rsidRPr="00CC052D">
        <w:rPr>
          <w:rFonts w:ascii="Times New Roman" w:hAnsi="Times New Roman"/>
          <w:sz w:val="24"/>
          <w:szCs w:val="24"/>
          <w:lang w:eastAsia="ar-SA"/>
        </w:rPr>
        <w:t>, отведенн</w:t>
      </w:r>
      <w:r>
        <w:rPr>
          <w:rFonts w:ascii="Times New Roman" w:hAnsi="Times New Roman"/>
          <w:sz w:val="24"/>
          <w:szCs w:val="24"/>
          <w:lang w:eastAsia="ar-SA"/>
        </w:rPr>
        <w:t>ых</w:t>
      </w:r>
      <w:r w:rsidRPr="00CC052D">
        <w:rPr>
          <w:rFonts w:ascii="Times New Roman" w:hAnsi="Times New Roman"/>
          <w:sz w:val="24"/>
          <w:szCs w:val="24"/>
          <w:lang w:eastAsia="ar-SA"/>
        </w:rPr>
        <w:t xml:space="preserve"> ему для складирования новых материалов, демонтируемых материалов и о</w:t>
      </w:r>
      <w:r>
        <w:rPr>
          <w:rFonts w:ascii="Times New Roman" w:hAnsi="Times New Roman"/>
          <w:sz w:val="24"/>
          <w:szCs w:val="24"/>
          <w:lang w:eastAsia="ar-SA"/>
        </w:rPr>
        <w:t>борудования</w:t>
      </w:r>
      <w:r w:rsidRPr="00CC052D">
        <w:rPr>
          <w:rFonts w:ascii="Times New Roman" w:hAnsi="Times New Roman"/>
          <w:sz w:val="24"/>
          <w:szCs w:val="24"/>
          <w:lang w:eastAsia="ar-SA"/>
        </w:rPr>
        <w:t>.</w:t>
      </w:r>
    </w:p>
    <w:p w:rsidR="005A418F" w:rsidRPr="00484388" w:rsidRDefault="005A418F" w:rsidP="005A418F">
      <w:pPr>
        <w:spacing w:after="0" w:line="240" w:lineRule="auto"/>
        <w:jc w:val="both"/>
        <w:rPr>
          <w:rFonts w:ascii="Times New Roman" w:hAnsi="Times New Roman"/>
          <w:bCs/>
          <w:sz w:val="24"/>
          <w:szCs w:val="24"/>
          <w:lang w:eastAsia="ar-SA"/>
        </w:rPr>
      </w:pPr>
      <w:r w:rsidRPr="00484388">
        <w:rPr>
          <w:rFonts w:ascii="Times New Roman" w:hAnsi="Times New Roman"/>
          <w:b/>
          <w:bCs/>
          <w:sz w:val="24"/>
          <w:szCs w:val="24"/>
          <w:lang w:eastAsia="ar-SA"/>
        </w:rPr>
        <w:t xml:space="preserve">        </w:t>
      </w:r>
      <w:r w:rsidRPr="00484388">
        <w:rPr>
          <w:rFonts w:ascii="Times New Roman" w:hAnsi="Times New Roman"/>
          <w:sz w:val="24"/>
          <w:szCs w:val="24"/>
          <w:lang w:eastAsia="ar-SA"/>
        </w:rPr>
        <w:t>До</w:t>
      </w:r>
      <w:r w:rsidRPr="00484388">
        <w:rPr>
          <w:rFonts w:ascii="Times New Roman" w:hAnsi="Times New Roman"/>
          <w:bCs/>
          <w:sz w:val="24"/>
          <w:szCs w:val="24"/>
          <w:lang w:eastAsia="ar-SA"/>
        </w:rPr>
        <w:t xml:space="preserve"> начала производства работ Подрядчик разрабатывает мероприятия, обеспечивающие безопасность персонала в процессе производства работ и согласовывает их с Заказчиком</w:t>
      </w:r>
      <w:r>
        <w:rPr>
          <w:rFonts w:ascii="Times New Roman" w:hAnsi="Times New Roman"/>
          <w:bCs/>
          <w:sz w:val="24"/>
          <w:szCs w:val="24"/>
          <w:lang w:eastAsia="ar-SA"/>
        </w:rPr>
        <w:t>.</w:t>
      </w:r>
      <w:r w:rsidRPr="00484388">
        <w:rPr>
          <w:rFonts w:ascii="Times New Roman" w:hAnsi="Times New Roman"/>
          <w:sz w:val="24"/>
          <w:szCs w:val="24"/>
          <w:lang w:eastAsia="ar-SA"/>
        </w:rPr>
        <w:tab/>
        <w:t xml:space="preserve">    </w:t>
      </w:r>
    </w:p>
    <w:p w:rsidR="005A418F" w:rsidRPr="00484388" w:rsidRDefault="005A418F" w:rsidP="005A418F">
      <w:pPr>
        <w:spacing w:after="0" w:line="240" w:lineRule="auto"/>
        <w:jc w:val="both"/>
        <w:rPr>
          <w:rFonts w:ascii="Times New Roman" w:hAnsi="Times New Roman"/>
          <w:b/>
          <w:bCs/>
          <w:sz w:val="24"/>
          <w:szCs w:val="24"/>
          <w:lang w:eastAsia="ar-SA"/>
        </w:rPr>
      </w:pPr>
      <w:r w:rsidRPr="00484388">
        <w:rPr>
          <w:rFonts w:ascii="Times New Roman" w:hAnsi="Times New Roman"/>
          <w:b/>
          <w:bCs/>
          <w:sz w:val="24"/>
          <w:szCs w:val="24"/>
          <w:lang w:eastAsia="ar-SA"/>
        </w:rPr>
        <w:t>Все работы производить в соответствии с ведомостью объемов работ.</w:t>
      </w:r>
    </w:p>
    <w:p w:rsidR="005A418F" w:rsidRPr="00484388" w:rsidRDefault="005A418F" w:rsidP="005A418F">
      <w:pPr>
        <w:tabs>
          <w:tab w:val="left" w:pos="600"/>
        </w:tabs>
        <w:spacing w:after="0" w:line="240" w:lineRule="auto"/>
        <w:ind w:firstLine="266"/>
        <w:jc w:val="both"/>
        <w:rPr>
          <w:rFonts w:ascii="Times New Roman" w:hAnsi="Times New Roman"/>
          <w:sz w:val="24"/>
          <w:szCs w:val="24"/>
          <w:lang w:eastAsia="ar-SA"/>
        </w:rPr>
      </w:pPr>
      <w:r w:rsidRPr="00484388">
        <w:rPr>
          <w:rFonts w:ascii="Times New Roman" w:hAnsi="Times New Roman"/>
          <w:sz w:val="24"/>
          <w:szCs w:val="24"/>
          <w:lang w:eastAsia="ar-SA"/>
        </w:rPr>
        <w:t xml:space="preserve">     Перед началом работ Подрядчик обязан предоставить  </w:t>
      </w:r>
      <w:r w:rsidRPr="00484388">
        <w:rPr>
          <w:rFonts w:ascii="Times New Roman" w:hAnsi="Times New Roman"/>
          <w:b/>
          <w:sz w:val="24"/>
          <w:szCs w:val="24"/>
          <w:u w:val="single"/>
          <w:lang w:eastAsia="ar-SA"/>
        </w:rPr>
        <w:t>график выполнения работ</w:t>
      </w:r>
      <w:r w:rsidRPr="00484388">
        <w:rPr>
          <w:rFonts w:ascii="Times New Roman" w:hAnsi="Times New Roman"/>
          <w:sz w:val="24"/>
          <w:szCs w:val="24"/>
          <w:lang w:eastAsia="ar-SA"/>
        </w:rPr>
        <w:t xml:space="preserve"> с указанием их очередности, согласованный с  Заказчиком и эксплуатирующей организацией. График является приложением к </w:t>
      </w:r>
      <w:r>
        <w:rPr>
          <w:rFonts w:ascii="Times New Roman" w:hAnsi="Times New Roman"/>
          <w:sz w:val="24"/>
          <w:szCs w:val="24"/>
          <w:lang w:eastAsia="ar-SA"/>
        </w:rPr>
        <w:t>договору</w:t>
      </w:r>
      <w:r w:rsidRPr="00484388">
        <w:rPr>
          <w:rFonts w:ascii="Times New Roman" w:hAnsi="Times New Roman"/>
          <w:sz w:val="24"/>
          <w:szCs w:val="24"/>
          <w:lang w:eastAsia="ar-SA"/>
        </w:rPr>
        <w:t xml:space="preserve">. </w:t>
      </w:r>
    </w:p>
    <w:p w:rsidR="005A418F" w:rsidRPr="00484388" w:rsidRDefault="005A418F" w:rsidP="005A418F">
      <w:pPr>
        <w:spacing w:after="0" w:line="240" w:lineRule="auto"/>
        <w:jc w:val="both"/>
        <w:rPr>
          <w:rFonts w:ascii="Times New Roman" w:hAnsi="Times New Roman"/>
          <w:sz w:val="24"/>
          <w:szCs w:val="24"/>
          <w:lang w:eastAsia="ar-SA"/>
        </w:rPr>
      </w:pPr>
      <w:r w:rsidRPr="00484388">
        <w:rPr>
          <w:rFonts w:ascii="Times New Roman" w:hAnsi="Times New Roman"/>
          <w:sz w:val="24"/>
          <w:szCs w:val="24"/>
          <w:lang w:eastAsia="ar-SA"/>
        </w:rPr>
        <w:t xml:space="preserve">          При выполнении работ  предусмотреть своевременный вывоз строительного мусора с территории за счет  Подрядчика.</w:t>
      </w:r>
    </w:p>
    <w:p w:rsidR="005A418F" w:rsidRPr="00484388" w:rsidRDefault="005A418F" w:rsidP="005A418F">
      <w:pPr>
        <w:tabs>
          <w:tab w:val="left" w:pos="600"/>
        </w:tabs>
        <w:spacing w:after="0" w:line="240" w:lineRule="auto"/>
        <w:ind w:firstLine="266"/>
        <w:jc w:val="both"/>
        <w:rPr>
          <w:rFonts w:ascii="Times New Roman" w:hAnsi="Times New Roman"/>
          <w:b/>
          <w:sz w:val="24"/>
          <w:szCs w:val="24"/>
          <w:lang w:eastAsia="ar-SA"/>
        </w:rPr>
      </w:pPr>
      <w:r w:rsidRPr="00484388">
        <w:rPr>
          <w:rFonts w:ascii="Times New Roman" w:hAnsi="Times New Roman"/>
          <w:sz w:val="24"/>
          <w:szCs w:val="24"/>
          <w:lang w:eastAsia="ar-SA"/>
        </w:rPr>
        <w:t xml:space="preserve">      </w:t>
      </w:r>
      <w:r w:rsidRPr="00484388">
        <w:rPr>
          <w:rFonts w:ascii="Times New Roman" w:hAnsi="Times New Roman"/>
          <w:b/>
          <w:sz w:val="24"/>
          <w:szCs w:val="24"/>
          <w:lang w:eastAsia="ar-SA"/>
        </w:rPr>
        <w:t xml:space="preserve">Подрядчик обязан своевременно оформлять акты на скрытые работы перед производством последующих работ. К моменту окончания работ, до приемки объекта, подрядчик обязан выполнить за свой счет необходимые испытания и замеры, составить необходимые акты, предоставить подписанные акты на скрытые работы, предоставить полный пакет исполнительно-технической документации Заказчику. </w:t>
      </w:r>
    </w:p>
    <w:p w:rsidR="005A418F" w:rsidRPr="00484388" w:rsidRDefault="005A418F" w:rsidP="005A418F">
      <w:pPr>
        <w:spacing w:after="0" w:line="240" w:lineRule="auto"/>
        <w:ind w:firstLine="708"/>
        <w:jc w:val="both"/>
        <w:rPr>
          <w:rFonts w:ascii="Times New Roman" w:hAnsi="Times New Roman"/>
          <w:sz w:val="24"/>
          <w:szCs w:val="24"/>
          <w:lang w:eastAsia="ar-SA"/>
        </w:rPr>
      </w:pPr>
      <w:r w:rsidRPr="00484388">
        <w:rPr>
          <w:rFonts w:ascii="Times New Roman" w:hAnsi="Times New Roman"/>
          <w:sz w:val="24"/>
          <w:szCs w:val="24"/>
          <w:lang w:eastAsia="ar-SA"/>
        </w:rPr>
        <w:t xml:space="preserve">Строительные материалы и комплектующие, приобретаемые и используемые организацией-подрядчиком, должны иметь: </w:t>
      </w:r>
    </w:p>
    <w:p w:rsidR="005A418F" w:rsidRPr="00484388" w:rsidRDefault="005A418F" w:rsidP="005A418F">
      <w:pPr>
        <w:spacing w:after="0" w:line="240" w:lineRule="auto"/>
        <w:ind w:firstLine="708"/>
        <w:jc w:val="both"/>
        <w:rPr>
          <w:rFonts w:ascii="Times New Roman" w:hAnsi="Times New Roman"/>
          <w:sz w:val="24"/>
          <w:szCs w:val="24"/>
          <w:lang w:eastAsia="ar-SA"/>
        </w:rPr>
      </w:pPr>
      <w:r w:rsidRPr="00484388">
        <w:rPr>
          <w:rFonts w:ascii="Times New Roman" w:hAnsi="Times New Roman"/>
          <w:sz w:val="24"/>
          <w:szCs w:val="24"/>
          <w:lang w:eastAsia="ar-SA"/>
        </w:rPr>
        <w:t xml:space="preserve">1. Сертификаты соответствия (паспорта качества); </w:t>
      </w:r>
    </w:p>
    <w:p w:rsidR="005A418F" w:rsidRPr="00484388" w:rsidRDefault="005A418F" w:rsidP="005A418F">
      <w:pPr>
        <w:spacing w:after="0" w:line="240" w:lineRule="auto"/>
        <w:ind w:firstLine="708"/>
        <w:jc w:val="both"/>
        <w:rPr>
          <w:rFonts w:ascii="Times New Roman" w:hAnsi="Times New Roman"/>
          <w:sz w:val="24"/>
          <w:szCs w:val="24"/>
          <w:lang w:eastAsia="ar-SA"/>
        </w:rPr>
      </w:pPr>
      <w:r w:rsidRPr="00484388">
        <w:rPr>
          <w:rFonts w:ascii="Times New Roman" w:hAnsi="Times New Roman"/>
          <w:sz w:val="24"/>
          <w:szCs w:val="24"/>
          <w:lang w:eastAsia="ar-SA"/>
        </w:rPr>
        <w:t xml:space="preserve">2. Санитарно-эпидемиологические заключения; </w:t>
      </w:r>
    </w:p>
    <w:p w:rsidR="005A418F" w:rsidRPr="00484388" w:rsidRDefault="005A418F" w:rsidP="005A418F">
      <w:pPr>
        <w:spacing w:after="0" w:line="240" w:lineRule="auto"/>
        <w:ind w:firstLine="708"/>
        <w:jc w:val="both"/>
        <w:rPr>
          <w:rFonts w:ascii="Times New Roman" w:hAnsi="Times New Roman"/>
          <w:sz w:val="24"/>
          <w:szCs w:val="24"/>
          <w:lang w:eastAsia="ar-SA"/>
        </w:rPr>
      </w:pPr>
      <w:r w:rsidRPr="00484388">
        <w:rPr>
          <w:rFonts w:ascii="Times New Roman" w:hAnsi="Times New Roman"/>
          <w:sz w:val="24"/>
          <w:szCs w:val="24"/>
          <w:lang w:eastAsia="ar-SA"/>
        </w:rPr>
        <w:t>3. Сертификаты пожарной безопасности;</w:t>
      </w:r>
    </w:p>
    <w:p w:rsidR="005A418F" w:rsidRPr="00484388" w:rsidRDefault="005A418F" w:rsidP="005A418F">
      <w:pPr>
        <w:spacing w:after="0" w:line="240" w:lineRule="auto"/>
        <w:ind w:firstLine="708"/>
        <w:jc w:val="both"/>
        <w:rPr>
          <w:rFonts w:ascii="Times New Roman" w:hAnsi="Times New Roman"/>
          <w:sz w:val="24"/>
          <w:szCs w:val="24"/>
          <w:lang w:eastAsia="ar-SA"/>
        </w:rPr>
      </w:pPr>
      <w:r w:rsidRPr="00484388">
        <w:rPr>
          <w:rFonts w:ascii="Times New Roman" w:hAnsi="Times New Roman"/>
          <w:sz w:val="24"/>
          <w:szCs w:val="24"/>
          <w:lang w:eastAsia="ar-SA"/>
        </w:rPr>
        <w:t xml:space="preserve">4. Инструкции по применению заводов – изготовителей на русском языке с указанием нормы расхода материалов. </w:t>
      </w:r>
    </w:p>
    <w:p w:rsidR="005A418F" w:rsidRPr="00484388" w:rsidRDefault="005A418F" w:rsidP="005A418F">
      <w:pPr>
        <w:tabs>
          <w:tab w:val="left" w:pos="600"/>
        </w:tabs>
        <w:spacing w:after="0" w:line="240" w:lineRule="auto"/>
        <w:ind w:firstLine="266"/>
        <w:jc w:val="both"/>
        <w:rPr>
          <w:rFonts w:ascii="Times New Roman" w:hAnsi="Times New Roman"/>
          <w:sz w:val="24"/>
          <w:szCs w:val="24"/>
          <w:lang w:eastAsia="ar-SA"/>
        </w:rPr>
      </w:pPr>
      <w:r w:rsidRPr="00484388">
        <w:rPr>
          <w:rFonts w:ascii="Times New Roman" w:hAnsi="Times New Roman"/>
          <w:sz w:val="24"/>
          <w:szCs w:val="24"/>
          <w:lang w:eastAsia="ar-SA"/>
        </w:rPr>
        <w:t xml:space="preserve">    </w:t>
      </w:r>
    </w:p>
    <w:p w:rsidR="005A418F" w:rsidRPr="0052057B" w:rsidRDefault="005A418F" w:rsidP="005A418F">
      <w:pPr>
        <w:numPr>
          <w:ilvl w:val="0"/>
          <w:numId w:val="23"/>
        </w:numPr>
        <w:tabs>
          <w:tab w:val="clear" w:pos="432"/>
          <w:tab w:val="num" w:pos="0"/>
        </w:tabs>
        <w:suppressAutoHyphens/>
        <w:spacing w:after="0" w:line="240" w:lineRule="auto"/>
        <w:ind w:left="0" w:firstLine="709"/>
        <w:jc w:val="center"/>
        <w:rPr>
          <w:rFonts w:ascii="Times New Roman" w:hAnsi="Times New Roman"/>
          <w:b/>
          <w:sz w:val="24"/>
          <w:szCs w:val="24"/>
        </w:rPr>
      </w:pPr>
    </w:p>
    <w:p w:rsidR="005A418F" w:rsidRPr="000A6E60" w:rsidRDefault="005A418F" w:rsidP="005A418F">
      <w:pPr>
        <w:numPr>
          <w:ilvl w:val="0"/>
          <w:numId w:val="23"/>
        </w:numPr>
        <w:spacing w:after="0"/>
        <w:jc w:val="center"/>
        <w:rPr>
          <w:rFonts w:ascii="Times New Roman" w:hAnsi="Times New Roman"/>
          <w:b/>
          <w:sz w:val="24"/>
          <w:szCs w:val="24"/>
        </w:rPr>
      </w:pPr>
      <w:r w:rsidRPr="000A6E60">
        <w:rPr>
          <w:rFonts w:ascii="Times New Roman" w:hAnsi="Times New Roman"/>
          <w:b/>
          <w:sz w:val="24"/>
          <w:szCs w:val="24"/>
        </w:rPr>
        <w:t>Требования к потолкам и встраиваемым светильникам.</w:t>
      </w:r>
    </w:p>
    <w:p w:rsidR="005A418F" w:rsidRPr="000A6E60" w:rsidRDefault="005A418F" w:rsidP="005A418F">
      <w:pPr>
        <w:numPr>
          <w:ilvl w:val="0"/>
          <w:numId w:val="23"/>
        </w:numPr>
        <w:spacing w:after="0"/>
        <w:jc w:val="center"/>
        <w:rPr>
          <w:rFonts w:ascii="Times New Roman" w:hAnsi="Times New Roman"/>
          <w:b/>
          <w:sz w:val="24"/>
          <w:szCs w:val="24"/>
        </w:rPr>
      </w:pPr>
    </w:p>
    <w:p w:rsidR="005A418F" w:rsidRPr="000A6E60" w:rsidRDefault="005A418F" w:rsidP="005A418F">
      <w:pPr>
        <w:numPr>
          <w:ilvl w:val="0"/>
          <w:numId w:val="23"/>
        </w:numPr>
        <w:spacing w:after="0"/>
        <w:jc w:val="both"/>
        <w:rPr>
          <w:rFonts w:ascii="Times New Roman" w:hAnsi="Times New Roman"/>
          <w:sz w:val="24"/>
          <w:szCs w:val="24"/>
        </w:rPr>
      </w:pPr>
      <w:r w:rsidRPr="000A6E60">
        <w:rPr>
          <w:rFonts w:ascii="Times New Roman" w:hAnsi="Times New Roman"/>
          <w:sz w:val="24"/>
          <w:szCs w:val="24"/>
        </w:rPr>
        <w:t>При устройстве подвесных потолков для предотвращения перегруза углового профиля по периметру помещений крайний подвес должен отстоять от стен не более, чем на 600 мм. Размер ячейки 600х600 мм. Цвет и рисунок плит Подрядчик обязан согласовать с Заказчиком.</w:t>
      </w:r>
    </w:p>
    <w:p w:rsidR="005A418F" w:rsidRPr="000A6E60" w:rsidRDefault="005A418F" w:rsidP="005A418F">
      <w:pPr>
        <w:numPr>
          <w:ilvl w:val="0"/>
          <w:numId w:val="23"/>
        </w:numPr>
        <w:tabs>
          <w:tab w:val="left" w:pos="0"/>
        </w:tabs>
        <w:spacing w:after="100" w:afterAutospacing="1"/>
        <w:jc w:val="center"/>
        <w:rPr>
          <w:rFonts w:ascii="Times New Roman" w:hAnsi="Times New Roman"/>
          <w:b/>
          <w:bCs/>
          <w:sz w:val="24"/>
          <w:szCs w:val="24"/>
          <w:lang w:eastAsia="ar-SA"/>
        </w:rPr>
      </w:pPr>
      <w:r w:rsidRPr="000A6E60">
        <w:rPr>
          <w:rFonts w:ascii="Times New Roman" w:hAnsi="Times New Roman"/>
          <w:sz w:val="24"/>
          <w:szCs w:val="24"/>
        </w:rPr>
        <w:t>Перед монтажом светильников предусмотреть установку дополнительных подвесов.</w:t>
      </w:r>
    </w:p>
    <w:p w:rsidR="005A418F" w:rsidRDefault="005A418F" w:rsidP="005A418F">
      <w:pPr>
        <w:numPr>
          <w:ilvl w:val="0"/>
          <w:numId w:val="23"/>
        </w:numPr>
        <w:suppressAutoHyphens/>
        <w:spacing w:after="0" w:line="240" w:lineRule="auto"/>
        <w:jc w:val="center"/>
        <w:rPr>
          <w:rFonts w:ascii="Times New Roman" w:hAnsi="Times New Roman"/>
          <w:b/>
          <w:bCs/>
          <w:sz w:val="24"/>
          <w:szCs w:val="24"/>
          <w:lang w:eastAsia="ar-SA"/>
        </w:rPr>
      </w:pPr>
    </w:p>
    <w:p w:rsidR="005A418F" w:rsidRPr="000A6E60" w:rsidRDefault="005A418F" w:rsidP="005A418F">
      <w:pPr>
        <w:numPr>
          <w:ilvl w:val="0"/>
          <w:numId w:val="23"/>
        </w:numPr>
        <w:suppressAutoHyphens/>
        <w:spacing w:after="0" w:line="240" w:lineRule="auto"/>
        <w:jc w:val="center"/>
        <w:rPr>
          <w:rFonts w:ascii="Times New Roman" w:hAnsi="Times New Roman"/>
          <w:b/>
          <w:bCs/>
          <w:sz w:val="24"/>
          <w:szCs w:val="24"/>
          <w:lang w:eastAsia="ar-SA"/>
        </w:rPr>
      </w:pPr>
      <w:r w:rsidRPr="000A6E60">
        <w:rPr>
          <w:rFonts w:ascii="Times New Roman" w:hAnsi="Times New Roman"/>
          <w:b/>
          <w:bCs/>
          <w:sz w:val="24"/>
          <w:szCs w:val="24"/>
          <w:lang w:eastAsia="ar-SA"/>
        </w:rPr>
        <w:lastRenderedPageBreak/>
        <w:t>Технические требования к применяемым материалам.</w:t>
      </w:r>
    </w:p>
    <w:p w:rsidR="005A418F" w:rsidRPr="000A6E60" w:rsidRDefault="005A418F" w:rsidP="005A418F">
      <w:pPr>
        <w:numPr>
          <w:ilvl w:val="0"/>
          <w:numId w:val="23"/>
        </w:numPr>
        <w:suppressAutoHyphens/>
        <w:spacing w:after="0" w:line="240" w:lineRule="auto"/>
        <w:rPr>
          <w:rFonts w:ascii="Times New Roman" w:hAnsi="Times New Roman"/>
          <w:b/>
          <w:b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1075"/>
        <w:gridCol w:w="8187"/>
      </w:tblGrid>
      <w:tr w:rsidR="005A418F" w:rsidRPr="000A6E60" w:rsidTr="00657BFF">
        <w:trPr>
          <w:trHeight w:val="699"/>
        </w:trPr>
        <w:tc>
          <w:tcPr>
            <w:tcW w:w="593" w:type="dxa"/>
            <w:shd w:val="clear" w:color="auto" w:fill="auto"/>
            <w:vAlign w:val="center"/>
          </w:tcPr>
          <w:p w:rsidR="005A418F" w:rsidRPr="000A6E60" w:rsidRDefault="005A418F" w:rsidP="00657BFF">
            <w:pPr>
              <w:suppressAutoHyphens/>
              <w:spacing w:after="0" w:line="240" w:lineRule="auto"/>
              <w:jc w:val="center"/>
              <w:rPr>
                <w:rFonts w:ascii="Times New Roman" w:hAnsi="Times New Roman"/>
                <w:bCs/>
                <w:sz w:val="24"/>
                <w:szCs w:val="24"/>
                <w:lang w:eastAsia="ar-SA"/>
              </w:rPr>
            </w:pPr>
            <w:r w:rsidRPr="000A6E60">
              <w:rPr>
                <w:rFonts w:ascii="Times New Roman" w:hAnsi="Times New Roman"/>
                <w:bCs/>
                <w:sz w:val="24"/>
                <w:szCs w:val="24"/>
                <w:lang w:eastAsia="ar-SA"/>
              </w:rPr>
              <w:t>№ п.п.</w:t>
            </w:r>
          </w:p>
        </w:tc>
        <w:tc>
          <w:tcPr>
            <w:tcW w:w="1075" w:type="dxa"/>
            <w:shd w:val="clear" w:color="auto" w:fill="auto"/>
            <w:vAlign w:val="center"/>
          </w:tcPr>
          <w:p w:rsidR="005A418F" w:rsidRPr="000A6E60" w:rsidRDefault="005A418F" w:rsidP="00657BFF">
            <w:pPr>
              <w:suppressAutoHyphens/>
              <w:spacing w:after="0" w:line="240" w:lineRule="auto"/>
              <w:jc w:val="center"/>
              <w:rPr>
                <w:rFonts w:ascii="Times New Roman" w:hAnsi="Times New Roman"/>
                <w:bCs/>
                <w:sz w:val="19"/>
                <w:szCs w:val="19"/>
                <w:lang w:eastAsia="ar-SA"/>
              </w:rPr>
            </w:pPr>
            <w:r w:rsidRPr="000A6E60">
              <w:rPr>
                <w:rFonts w:ascii="Times New Roman" w:hAnsi="Times New Roman"/>
                <w:bCs/>
                <w:sz w:val="19"/>
                <w:szCs w:val="19"/>
                <w:lang w:eastAsia="ar-SA"/>
              </w:rPr>
              <w:t>№ п.п. в ведомости объемов работ</w:t>
            </w:r>
          </w:p>
        </w:tc>
        <w:tc>
          <w:tcPr>
            <w:tcW w:w="8187" w:type="dxa"/>
            <w:shd w:val="clear" w:color="auto" w:fill="auto"/>
            <w:vAlign w:val="center"/>
          </w:tcPr>
          <w:p w:rsidR="005A418F" w:rsidRPr="000A6E60" w:rsidRDefault="005A418F" w:rsidP="00657BFF">
            <w:pPr>
              <w:suppressAutoHyphens/>
              <w:spacing w:after="0" w:line="240" w:lineRule="auto"/>
              <w:jc w:val="center"/>
              <w:rPr>
                <w:rFonts w:ascii="Times New Roman" w:hAnsi="Times New Roman"/>
                <w:bCs/>
                <w:sz w:val="24"/>
                <w:szCs w:val="24"/>
                <w:lang w:eastAsia="ar-SA"/>
              </w:rPr>
            </w:pPr>
            <w:r w:rsidRPr="000A6E60">
              <w:rPr>
                <w:rFonts w:ascii="Times New Roman" w:hAnsi="Times New Roman"/>
                <w:bCs/>
                <w:sz w:val="24"/>
                <w:szCs w:val="24"/>
                <w:lang w:eastAsia="ar-SA"/>
              </w:rPr>
              <w:t>Применяемый материал и его характеристики</w:t>
            </w:r>
          </w:p>
        </w:tc>
      </w:tr>
      <w:tr w:rsidR="005A418F" w:rsidRPr="00B56A58" w:rsidTr="00657BFF">
        <w:trPr>
          <w:trHeight w:val="101"/>
        </w:trPr>
        <w:tc>
          <w:tcPr>
            <w:tcW w:w="593" w:type="dxa"/>
            <w:shd w:val="clear" w:color="auto" w:fill="auto"/>
            <w:vAlign w:val="center"/>
          </w:tcPr>
          <w:p w:rsidR="005A418F" w:rsidRPr="000A6E60" w:rsidRDefault="005A418F" w:rsidP="00657BFF">
            <w:pPr>
              <w:suppressAutoHyphens/>
              <w:spacing w:after="0" w:line="240" w:lineRule="auto"/>
              <w:jc w:val="center"/>
              <w:rPr>
                <w:rFonts w:ascii="Times New Roman" w:hAnsi="Times New Roman"/>
                <w:bCs/>
                <w:sz w:val="24"/>
                <w:szCs w:val="24"/>
                <w:lang w:eastAsia="ar-SA"/>
              </w:rPr>
            </w:pPr>
            <w:r w:rsidRPr="000A6E60">
              <w:rPr>
                <w:rFonts w:ascii="Times New Roman" w:hAnsi="Times New Roman"/>
                <w:bCs/>
                <w:sz w:val="24"/>
                <w:szCs w:val="24"/>
                <w:lang w:eastAsia="ar-SA"/>
              </w:rPr>
              <w:t>1</w:t>
            </w:r>
          </w:p>
        </w:tc>
        <w:tc>
          <w:tcPr>
            <w:tcW w:w="1075" w:type="dxa"/>
            <w:shd w:val="clear" w:color="auto" w:fill="auto"/>
            <w:vAlign w:val="center"/>
          </w:tcPr>
          <w:p w:rsidR="005A418F" w:rsidRPr="000A6E60" w:rsidRDefault="005A418F" w:rsidP="00657BFF">
            <w:pPr>
              <w:suppressAutoHyphens/>
              <w:spacing w:after="0" w:line="240" w:lineRule="auto"/>
              <w:jc w:val="center"/>
              <w:rPr>
                <w:rFonts w:ascii="Times New Roman" w:hAnsi="Times New Roman"/>
                <w:bCs/>
                <w:lang w:eastAsia="ar-SA"/>
              </w:rPr>
            </w:pPr>
            <w:r w:rsidRPr="000A6E60">
              <w:rPr>
                <w:rFonts w:ascii="Times New Roman" w:hAnsi="Times New Roman"/>
                <w:bCs/>
                <w:lang w:eastAsia="ar-SA"/>
              </w:rPr>
              <w:t>2</w:t>
            </w:r>
          </w:p>
        </w:tc>
        <w:tc>
          <w:tcPr>
            <w:tcW w:w="8187" w:type="dxa"/>
            <w:shd w:val="clear" w:color="auto" w:fill="auto"/>
            <w:vAlign w:val="center"/>
          </w:tcPr>
          <w:p w:rsidR="005A418F" w:rsidRPr="000A6E60" w:rsidRDefault="005A418F" w:rsidP="00657BFF">
            <w:pPr>
              <w:suppressAutoHyphens/>
              <w:spacing w:after="100" w:afterAutospacing="1" w:line="240" w:lineRule="auto"/>
              <w:rPr>
                <w:rFonts w:ascii="Times New Roman" w:hAnsi="Times New Roman"/>
                <w:b/>
                <w:bCs/>
                <w:sz w:val="24"/>
                <w:szCs w:val="24"/>
                <w:lang w:eastAsia="ar-SA"/>
              </w:rPr>
            </w:pPr>
            <w:r w:rsidRPr="000A6E60">
              <w:rPr>
                <w:rFonts w:ascii="Times New Roman" w:hAnsi="Times New Roman"/>
                <w:b/>
                <w:bCs/>
                <w:sz w:val="24"/>
                <w:szCs w:val="24"/>
                <w:lang w:eastAsia="ar-SA"/>
              </w:rPr>
              <w:t>Технические характеристики подвесной потолочной системы «Армстронг»:</w:t>
            </w:r>
          </w:p>
          <w:p w:rsidR="005A418F" w:rsidRPr="000A6E60" w:rsidRDefault="005A418F" w:rsidP="00657BFF">
            <w:pPr>
              <w:suppressAutoHyphens/>
              <w:spacing w:after="0" w:line="240" w:lineRule="auto"/>
              <w:rPr>
                <w:rFonts w:ascii="Times New Roman" w:hAnsi="Times New Roman"/>
                <w:bCs/>
                <w:sz w:val="24"/>
                <w:szCs w:val="24"/>
                <w:lang w:eastAsia="ar-SA"/>
              </w:rPr>
            </w:pPr>
            <w:r w:rsidRPr="000A6E60">
              <w:rPr>
                <w:rFonts w:ascii="Times New Roman" w:hAnsi="Times New Roman"/>
                <w:bCs/>
                <w:sz w:val="24"/>
                <w:szCs w:val="24"/>
                <w:lang w:eastAsia="ar-SA"/>
              </w:rPr>
              <w:t>Цвет профилей – светлые тона(по согласованию с заказчиком);</w:t>
            </w:r>
          </w:p>
          <w:p w:rsidR="005A418F" w:rsidRPr="000A6E60" w:rsidRDefault="005A418F" w:rsidP="00657BFF">
            <w:pPr>
              <w:suppressAutoHyphens/>
              <w:spacing w:after="0" w:line="240" w:lineRule="auto"/>
              <w:rPr>
                <w:rFonts w:ascii="Times New Roman" w:hAnsi="Times New Roman"/>
                <w:bCs/>
                <w:sz w:val="24"/>
                <w:szCs w:val="24"/>
                <w:lang w:eastAsia="ar-SA"/>
              </w:rPr>
            </w:pPr>
            <w:r w:rsidRPr="000A6E60">
              <w:rPr>
                <w:rFonts w:ascii="Times New Roman" w:hAnsi="Times New Roman"/>
                <w:bCs/>
                <w:sz w:val="24"/>
                <w:szCs w:val="24"/>
                <w:lang w:eastAsia="ar-SA"/>
              </w:rPr>
              <w:t xml:space="preserve">Размер ячейки – 600х600 мм. </w:t>
            </w:r>
          </w:p>
          <w:p w:rsidR="005A418F" w:rsidRPr="00B56A58" w:rsidRDefault="005A418F" w:rsidP="00657BFF">
            <w:pPr>
              <w:suppressAutoHyphens/>
              <w:spacing w:after="0" w:line="240" w:lineRule="auto"/>
              <w:rPr>
                <w:rFonts w:ascii="Times New Roman" w:hAnsi="Times New Roman"/>
                <w:bCs/>
                <w:color w:val="FF0000"/>
                <w:sz w:val="24"/>
                <w:szCs w:val="24"/>
                <w:lang w:eastAsia="ar-SA"/>
              </w:rPr>
            </w:pPr>
          </w:p>
          <w:p w:rsidR="005A418F" w:rsidRPr="000A6E60" w:rsidRDefault="005A418F" w:rsidP="00657BFF">
            <w:pPr>
              <w:suppressAutoHyphens/>
              <w:spacing w:after="0" w:line="240" w:lineRule="auto"/>
              <w:rPr>
                <w:rFonts w:ascii="Times New Roman" w:hAnsi="Times New Roman"/>
                <w:bCs/>
                <w:sz w:val="24"/>
                <w:szCs w:val="24"/>
                <w:lang w:eastAsia="ar-SA"/>
              </w:rPr>
            </w:pPr>
            <w:r w:rsidRPr="000A6E60">
              <w:rPr>
                <w:rFonts w:ascii="Times New Roman" w:hAnsi="Times New Roman"/>
                <w:bCs/>
                <w:sz w:val="24"/>
                <w:szCs w:val="24"/>
                <w:lang w:eastAsia="ar-SA"/>
              </w:rPr>
              <w:t>Характеристики плит:</w:t>
            </w:r>
          </w:p>
          <w:p w:rsidR="005A418F" w:rsidRPr="000A6E60" w:rsidRDefault="005A418F" w:rsidP="00657BFF">
            <w:pPr>
              <w:suppressAutoHyphens/>
              <w:spacing w:after="0" w:line="240" w:lineRule="auto"/>
              <w:rPr>
                <w:rFonts w:ascii="Times New Roman" w:hAnsi="Times New Roman"/>
                <w:bCs/>
                <w:sz w:val="24"/>
                <w:szCs w:val="24"/>
                <w:lang w:eastAsia="ar-SA"/>
              </w:rPr>
            </w:pPr>
            <w:r w:rsidRPr="000A6E60">
              <w:rPr>
                <w:rFonts w:ascii="Times New Roman" w:hAnsi="Times New Roman"/>
                <w:bCs/>
                <w:sz w:val="24"/>
                <w:szCs w:val="24"/>
                <w:lang w:eastAsia="ar-SA"/>
              </w:rPr>
              <w:t>Состав – минеральное волокно;</w:t>
            </w:r>
          </w:p>
          <w:p w:rsidR="005A418F" w:rsidRPr="000A6E60" w:rsidRDefault="005A418F" w:rsidP="00657BFF">
            <w:pPr>
              <w:suppressAutoHyphens/>
              <w:spacing w:after="0" w:line="240" w:lineRule="auto"/>
              <w:rPr>
                <w:rFonts w:ascii="Times New Roman" w:hAnsi="Times New Roman"/>
                <w:bCs/>
                <w:sz w:val="24"/>
                <w:szCs w:val="24"/>
                <w:lang w:eastAsia="ar-SA"/>
              </w:rPr>
            </w:pPr>
            <w:r w:rsidRPr="000A6E60">
              <w:rPr>
                <w:rFonts w:ascii="Times New Roman" w:hAnsi="Times New Roman"/>
                <w:bCs/>
                <w:sz w:val="24"/>
                <w:szCs w:val="24"/>
                <w:lang w:eastAsia="ar-SA"/>
              </w:rPr>
              <w:t>Влагостойкость – не менее 70% ;</w:t>
            </w:r>
          </w:p>
          <w:p w:rsidR="005A418F" w:rsidRPr="000A6E60" w:rsidRDefault="005A418F" w:rsidP="00657BFF">
            <w:pPr>
              <w:suppressAutoHyphens/>
              <w:spacing w:after="0" w:line="240" w:lineRule="auto"/>
              <w:rPr>
                <w:rFonts w:ascii="Times New Roman" w:hAnsi="Times New Roman"/>
                <w:bCs/>
                <w:sz w:val="24"/>
                <w:szCs w:val="24"/>
                <w:lang w:eastAsia="ar-SA"/>
              </w:rPr>
            </w:pPr>
            <w:r w:rsidRPr="000A6E60">
              <w:rPr>
                <w:rFonts w:ascii="Times New Roman" w:hAnsi="Times New Roman"/>
                <w:bCs/>
                <w:sz w:val="24"/>
                <w:szCs w:val="24"/>
                <w:lang w:eastAsia="ar-SA"/>
              </w:rPr>
              <w:t>Толщина – не менее 12 мм;</w:t>
            </w:r>
          </w:p>
          <w:p w:rsidR="005A418F" w:rsidRPr="000A6E60" w:rsidRDefault="005A418F" w:rsidP="00657BFF">
            <w:pPr>
              <w:suppressAutoHyphens/>
              <w:spacing w:after="0" w:line="240" w:lineRule="auto"/>
              <w:rPr>
                <w:rFonts w:ascii="Times New Roman" w:hAnsi="Times New Roman"/>
                <w:bCs/>
                <w:sz w:val="24"/>
                <w:szCs w:val="24"/>
                <w:lang w:eastAsia="ar-SA"/>
              </w:rPr>
            </w:pPr>
            <w:r w:rsidRPr="000A6E60">
              <w:rPr>
                <w:rFonts w:ascii="Times New Roman" w:hAnsi="Times New Roman"/>
                <w:bCs/>
                <w:sz w:val="24"/>
                <w:szCs w:val="24"/>
                <w:lang w:eastAsia="ar-SA"/>
              </w:rPr>
              <w:t xml:space="preserve">Коэффициент звукопоглощения – не менее 0,5; </w:t>
            </w:r>
          </w:p>
          <w:p w:rsidR="005A418F" w:rsidRPr="000A6E60" w:rsidRDefault="005A418F" w:rsidP="00657BFF">
            <w:pPr>
              <w:suppressAutoHyphens/>
              <w:spacing w:after="0" w:line="240" w:lineRule="auto"/>
              <w:rPr>
                <w:rFonts w:ascii="Times New Roman" w:hAnsi="Times New Roman"/>
                <w:bCs/>
                <w:sz w:val="24"/>
                <w:szCs w:val="24"/>
                <w:lang w:eastAsia="ar-SA"/>
              </w:rPr>
            </w:pPr>
            <w:r w:rsidRPr="000A6E60">
              <w:rPr>
                <w:rFonts w:ascii="Times New Roman" w:hAnsi="Times New Roman"/>
                <w:bCs/>
                <w:sz w:val="24"/>
                <w:szCs w:val="24"/>
                <w:lang w:eastAsia="ar-SA"/>
              </w:rPr>
              <w:t>Светоотражение – не менее 80%;</w:t>
            </w:r>
          </w:p>
          <w:p w:rsidR="005A418F" w:rsidRPr="00B56A58" w:rsidRDefault="005A418F" w:rsidP="00657BFF">
            <w:pPr>
              <w:suppressAutoHyphens/>
              <w:spacing w:after="0" w:line="240" w:lineRule="auto"/>
              <w:rPr>
                <w:rFonts w:ascii="Times New Roman" w:hAnsi="Times New Roman"/>
                <w:bCs/>
                <w:color w:val="FF0000"/>
                <w:sz w:val="24"/>
                <w:szCs w:val="24"/>
                <w:lang w:eastAsia="ar-SA"/>
              </w:rPr>
            </w:pPr>
            <w:r w:rsidRPr="000A6E60">
              <w:rPr>
                <w:rFonts w:ascii="Times New Roman" w:hAnsi="Times New Roman"/>
                <w:bCs/>
                <w:sz w:val="24"/>
                <w:szCs w:val="24"/>
                <w:lang w:eastAsia="ar-SA"/>
              </w:rPr>
              <w:t>Цвет плиток – светлые тона.</w:t>
            </w:r>
          </w:p>
        </w:tc>
      </w:tr>
      <w:tr w:rsidR="005A418F" w:rsidRPr="00B56A58" w:rsidTr="00657BFF">
        <w:trPr>
          <w:trHeight w:val="101"/>
        </w:trPr>
        <w:tc>
          <w:tcPr>
            <w:tcW w:w="593" w:type="dxa"/>
            <w:shd w:val="clear" w:color="auto" w:fill="auto"/>
            <w:vAlign w:val="center"/>
          </w:tcPr>
          <w:p w:rsidR="005A418F" w:rsidRPr="000A6E60" w:rsidRDefault="005A418F" w:rsidP="00657BFF">
            <w:pPr>
              <w:suppressAutoHyphens/>
              <w:spacing w:after="0" w:line="240" w:lineRule="auto"/>
              <w:jc w:val="center"/>
              <w:rPr>
                <w:rFonts w:ascii="Times New Roman" w:hAnsi="Times New Roman"/>
                <w:bCs/>
                <w:sz w:val="24"/>
                <w:szCs w:val="24"/>
                <w:lang w:eastAsia="ar-SA"/>
              </w:rPr>
            </w:pPr>
            <w:r w:rsidRPr="000A6E60">
              <w:rPr>
                <w:rFonts w:ascii="Times New Roman" w:hAnsi="Times New Roman"/>
                <w:bCs/>
                <w:sz w:val="24"/>
                <w:szCs w:val="24"/>
                <w:lang w:eastAsia="ar-SA"/>
              </w:rPr>
              <w:t>2</w:t>
            </w:r>
          </w:p>
        </w:tc>
        <w:tc>
          <w:tcPr>
            <w:tcW w:w="1075" w:type="dxa"/>
            <w:shd w:val="clear" w:color="auto" w:fill="auto"/>
            <w:vAlign w:val="center"/>
          </w:tcPr>
          <w:p w:rsidR="005A418F" w:rsidRPr="000A6E60" w:rsidRDefault="005A418F" w:rsidP="00657BFF">
            <w:pPr>
              <w:suppressAutoHyphens/>
              <w:spacing w:after="0" w:line="240" w:lineRule="auto"/>
              <w:jc w:val="center"/>
              <w:rPr>
                <w:rFonts w:ascii="Times New Roman" w:hAnsi="Times New Roman"/>
                <w:bCs/>
                <w:lang w:eastAsia="ar-SA"/>
              </w:rPr>
            </w:pPr>
            <w:r w:rsidRPr="000A6E60">
              <w:rPr>
                <w:rFonts w:ascii="Times New Roman" w:hAnsi="Times New Roman"/>
                <w:bCs/>
                <w:lang w:eastAsia="ar-SA"/>
              </w:rPr>
              <w:t>3</w:t>
            </w:r>
          </w:p>
        </w:tc>
        <w:tc>
          <w:tcPr>
            <w:tcW w:w="8187" w:type="dxa"/>
            <w:shd w:val="clear" w:color="auto" w:fill="auto"/>
            <w:vAlign w:val="center"/>
          </w:tcPr>
          <w:p w:rsidR="005A418F" w:rsidRDefault="005A418F" w:rsidP="00657BFF">
            <w:pPr>
              <w:pStyle w:val="a5"/>
              <w:rPr>
                <w:rFonts w:ascii="Times New Roman" w:hAnsi="Times New Roman"/>
                <w:b/>
                <w:sz w:val="24"/>
                <w:szCs w:val="24"/>
              </w:rPr>
            </w:pPr>
            <w:r w:rsidRPr="00C41893">
              <w:rPr>
                <w:rFonts w:ascii="Times New Roman" w:hAnsi="Times New Roman"/>
                <w:b/>
                <w:sz w:val="24"/>
                <w:szCs w:val="24"/>
              </w:rPr>
              <w:t xml:space="preserve">Технические характеристики </w:t>
            </w:r>
            <w:r w:rsidRPr="00404CF4">
              <w:rPr>
                <w:rFonts w:ascii="Times New Roman" w:hAnsi="Times New Roman"/>
                <w:b/>
                <w:sz w:val="24"/>
                <w:szCs w:val="24"/>
              </w:rPr>
              <w:t xml:space="preserve">светодиодных </w:t>
            </w:r>
            <w:r w:rsidRPr="00C41893">
              <w:rPr>
                <w:rFonts w:ascii="Times New Roman" w:hAnsi="Times New Roman"/>
                <w:b/>
                <w:sz w:val="24"/>
                <w:szCs w:val="24"/>
              </w:rPr>
              <w:t xml:space="preserve">светильников </w:t>
            </w:r>
            <w:r w:rsidRPr="00B41E42">
              <w:rPr>
                <w:rFonts w:ascii="Times New Roman" w:hAnsi="Times New Roman"/>
                <w:b/>
                <w:sz w:val="24"/>
                <w:szCs w:val="24"/>
              </w:rPr>
              <w:t>Д</w:t>
            </w:r>
            <w:r>
              <w:rPr>
                <w:rFonts w:ascii="Times New Roman" w:hAnsi="Times New Roman"/>
                <w:b/>
                <w:sz w:val="24"/>
                <w:szCs w:val="24"/>
              </w:rPr>
              <w:t>В</w:t>
            </w:r>
            <w:r w:rsidRPr="00B41E42">
              <w:rPr>
                <w:rFonts w:ascii="Times New Roman" w:hAnsi="Times New Roman"/>
                <w:b/>
                <w:sz w:val="24"/>
                <w:szCs w:val="24"/>
              </w:rPr>
              <w:t xml:space="preserve">О </w:t>
            </w:r>
            <w:r>
              <w:rPr>
                <w:rFonts w:ascii="Times New Roman" w:hAnsi="Times New Roman"/>
                <w:b/>
                <w:sz w:val="24"/>
                <w:szCs w:val="24"/>
              </w:rPr>
              <w:t>Alenka LED-38</w:t>
            </w:r>
            <w:r w:rsidRPr="00C41893">
              <w:rPr>
                <w:rFonts w:ascii="Times New Roman" w:hAnsi="Times New Roman"/>
                <w:b/>
                <w:sz w:val="24"/>
                <w:szCs w:val="24"/>
              </w:rPr>
              <w:t>:</w:t>
            </w:r>
          </w:p>
          <w:p w:rsidR="005A418F" w:rsidRPr="00481FC8" w:rsidRDefault="005A418F" w:rsidP="00657BFF">
            <w:pPr>
              <w:pStyle w:val="a5"/>
              <w:rPr>
                <w:rFonts w:ascii="Times New Roman" w:hAnsi="Times New Roman"/>
                <w:sz w:val="24"/>
                <w:szCs w:val="24"/>
              </w:rPr>
            </w:pPr>
            <w:r>
              <w:rPr>
                <w:rFonts w:ascii="Times New Roman" w:hAnsi="Times New Roman"/>
                <w:sz w:val="24"/>
                <w:szCs w:val="24"/>
              </w:rPr>
              <w:t>Н</w:t>
            </w:r>
            <w:r w:rsidRPr="00481FC8">
              <w:rPr>
                <w:rFonts w:ascii="Times New Roman" w:hAnsi="Times New Roman"/>
                <w:sz w:val="24"/>
                <w:szCs w:val="24"/>
              </w:rPr>
              <w:t xml:space="preserve">оминальное напряжение </w:t>
            </w:r>
            <w:r>
              <w:rPr>
                <w:rFonts w:ascii="Times New Roman" w:hAnsi="Times New Roman"/>
                <w:sz w:val="24"/>
                <w:szCs w:val="24"/>
              </w:rPr>
              <w:t xml:space="preserve">- </w:t>
            </w:r>
            <w:r w:rsidRPr="00481FC8">
              <w:rPr>
                <w:rFonts w:ascii="Times New Roman" w:hAnsi="Times New Roman"/>
                <w:sz w:val="24"/>
                <w:szCs w:val="24"/>
              </w:rPr>
              <w:t xml:space="preserve">220 </w:t>
            </w:r>
            <w:r>
              <w:rPr>
                <w:rFonts w:ascii="Times New Roman" w:hAnsi="Times New Roman"/>
                <w:sz w:val="24"/>
                <w:szCs w:val="24"/>
              </w:rPr>
              <w:t>В</w:t>
            </w:r>
            <w:r w:rsidRPr="00481FC8">
              <w:rPr>
                <w:rFonts w:ascii="Times New Roman" w:hAnsi="Times New Roman"/>
                <w:sz w:val="24"/>
                <w:szCs w:val="24"/>
              </w:rPr>
              <w:t xml:space="preserve"> </w:t>
            </w:r>
          </w:p>
          <w:p w:rsidR="005A418F" w:rsidRPr="00481FC8" w:rsidRDefault="005A418F" w:rsidP="00657BFF">
            <w:pPr>
              <w:pStyle w:val="a5"/>
              <w:rPr>
                <w:rFonts w:ascii="Times New Roman" w:hAnsi="Times New Roman"/>
                <w:sz w:val="24"/>
                <w:szCs w:val="24"/>
              </w:rPr>
            </w:pPr>
            <w:r>
              <w:rPr>
                <w:rFonts w:ascii="Times New Roman" w:hAnsi="Times New Roman"/>
                <w:sz w:val="24"/>
                <w:szCs w:val="24"/>
              </w:rPr>
              <w:t>С</w:t>
            </w:r>
            <w:r w:rsidRPr="00481FC8">
              <w:rPr>
                <w:rFonts w:ascii="Times New Roman" w:hAnsi="Times New Roman"/>
                <w:sz w:val="24"/>
                <w:szCs w:val="24"/>
              </w:rPr>
              <w:t>тепень защиты</w:t>
            </w:r>
            <w:r>
              <w:rPr>
                <w:rFonts w:ascii="Times New Roman" w:hAnsi="Times New Roman"/>
                <w:sz w:val="24"/>
                <w:szCs w:val="24"/>
              </w:rPr>
              <w:t>, не ниже –</w:t>
            </w:r>
            <w:r w:rsidRPr="00481FC8">
              <w:rPr>
                <w:rFonts w:ascii="Times New Roman" w:hAnsi="Times New Roman"/>
                <w:sz w:val="24"/>
                <w:szCs w:val="24"/>
              </w:rPr>
              <w:t xml:space="preserve"> IP</w:t>
            </w:r>
            <w:r>
              <w:rPr>
                <w:rFonts w:ascii="Times New Roman" w:hAnsi="Times New Roman"/>
                <w:sz w:val="24"/>
                <w:szCs w:val="24"/>
              </w:rPr>
              <w:t>4</w:t>
            </w:r>
            <w:r w:rsidRPr="00481FC8">
              <w:rPr>
                <w:rFonts w:ascii="Times New Roman" w:hAnsi="Times New Roman"/>
                <w:sz w:val="24"/>
                <w:szCs w:val="24"/>
              </w:rPr>
              <w:t xml:space="preserve">0 </w:t>
            </w:r>
          </w:p>
          <w:p w:rsidR="005A418F" w:rsidRDefault="005A418F" w:rsidP="00657BFF">
            <w:pPr>
              <w:pStyle w:val="a5"/>
              <w:rPr>
                <w:rFonts w:ascii="Times New Roman" w:hAnsi="Times New Roman"/>
                <w:sz w:val="24"/>
                <w:szCs w:val="24"/>
              </w:rPr>
            </w:pPr>
            <w:r>
              <w:rPr>
                <w:rFonts w:ascii="Times New Roman" w:hAnsi="Times New Roman"/>
                <w:sz w:val="24"/>
                <w:szCs w:val="24"/>
              </w:rPr>
              <w:t xml:space="preserve">Тип </w:t>
            </w:r>
            <w:r w:rsidRPr="00481FC8">
              <w:rPr>
                <w:rFonts w:ascii="Times New Roman" w:hAnsi="Times New Roman"/>
                <w:sz w:val="24"/>
                <w:szCs w:val="24"/>
              </w:rPr>
              <w:t>ламп</w:t>
            </w:r>
            <w:r>
              <w:rPr>
                <w:rFonts w:ascii="Times New Roman" w:hAnsi="Times New Roman"/>
                <w:sz w:val="24"/>
                <w:szCs w:val="24"/>
              </w:rPr>
              <w:t>ы</w:t>
            </w:r>
            <w:r w:rsidRPr="00481FC8">
              <w:rPr>
                <w:rFonts w:ascii="Times New Roman" w:hAnsi="Times New Roman"/>
                <w:sz w:val="24"/>
                <w:szCs w:val="24"/>
              </w:rPr>
              <w:t xml:space="preserve"> - </w:t>
            </w:r>
            <w:r>
              <w:rPr>
                <w:rFonts w:ascii="Times New Roman" w:hAnsi="Times New Roman"/>
                <w:sz w:val="24"/>
                <w:szCs w:val="24"/>
                <w:lang w:val="en-US"/>
              </w:rPr>
              <w:t>LED</w:t>
            </w:r>
            <w:r w:rsidRPr="00481FC8">
              <w:rPr>
                <w:rFonts w:ascii="Times New Roman" w:hAnsi="Times New Roman"/>
                <w:sz w:val="24"/>
                <w:szCs w:val="24"/>
              </w:rPr>
              <w:t xml:space="preserve"> </w:t>
            </w:r>
          </w:p>
          <w:p w:rsidR="005A418F" w:rsidRDefault="005A418F" w:rsidP="00657BFF">
            <w:pPr>
              <w:pStyle w:val="a5"/>
              <w:rPr>
                <w:rFonts w:ascii="Times New Roman" w:hAnsi="Times New Roman"/>
                <w:sz w:val="24"/>
                <w:szCs w:val="24"/>
              </w:rPr>
            </w:pPr>
            <w:r w:rsidRPr="001A4B9A">
              <w:rPr>
                <w:rFonts w:ascii="Times New Roman" w:hAnsi="Times New Roman"/>
                <w:sz w:val="24"/>
                <w:szCs w:val="24"/>
              </w:rPr>
              <w:t>Суммарная м</w:t>
            </w:r>
            <w:r>
              <w:rPr>
                <w:rFonts w:ascii="Times New Roman" w:hAnsi="Times New Roman"/>
                <w:sz w:val="24"/>
                <w:szCs w:val="24"/>
              </w:rPr>
              <w:t xml:space="preserve">ощность </w:t>
            </w:r>
            <w:r w:rsidRPr="001A4B9A">
              <w:rPr>
                <w:rFonts w:ascii="Times New Roman" w:hAnsi="Times New Roman"/>
                <w:sz w:val="24"/>
                <w:szCs w:val="24"/>
              </w:rPr>
              <w:t>светодиодов</w:t>
            </w:r>
            <w:r>
              <w:rPr>
                <w:rFonts w:ascii="Times New Roman" w:hAnsi="Times New Roman"/>
                <w:sz w:val="24"/>
                <w:szCs w:val="24"/>
              </w:rPr>
              <w:t xml:space="preserve"> – не менее 38 Вт</w:t>
            </w:r>
          </w:p>
          <w:p w:rsidR="005A418F" w:rsidRDefault="005A418F" w:rsidP="00657BFF">
            <w:pPr>
              <w:pStyle w:val="a5"/>
              <w:rPr>
                <w:rFonts w:ascii="Times New Roman" w:hAnsi="Times New Roman"/>
                <w:sz w:val="24"/>
                <w:szCs w:val="24"/>
              </w:rPr>
            </w:pPr>
            <w:r>
              <w:rPr>
                <w:rFonts w:ascii="Times New Roman" w:hAnsi="Times New Roman"/>
                <w:sz w:val="24"/>
                <w:szCs w:val="24"/>
              </w:rPr>
              <w:t>Световой поток – не менее 3200 Лм</w:t>
            </w:r>
          </w:p>
          <w:p w:rsidR="005A418F" w:rsidRPr="00481FC8" w:rsidRDefault="005A418F" w:rsidP="00657BFF">
            <w:pPr>
              <w:pStyle w:val="a5"/>
              <w:rPr>
                <w:rFonts w:ascii="Times New Roman" w:hAnsi="Times New Roman"/>
                <w:sz w:val="24"/>
                <w:szCs w:val="24"/>
              </w:rPr>
            </w:pPr>
            <w:r w:rsidRPr="004107A0">
              <w:rPr>
                <w:rFonts w:ascii="Times New Roman" w:hAnsi="Times New Roman"/>
                <w:sz w:val="24"/>
                <w:szCs w:val="24"/>
              </w:rPr>
              <w:t>Рассеиватель из полимерного материала с призматическими элементами</w:t>
            </w:r>
          </w:p>
          <w:p w:rsidR="005A418F" w:rsidRPr="002111C3" w:rsidRDefault="005A418F" w:rsidP="00657BFF">
            <w:pPr>
              <w:pStyle w:val="a5"/>
              <w:rPr>
                <w:rFonts w:ascii="Times New Roman" w:hAnsi="Times New Roman"/>
                <w:sz w:val="24"/>
                <w:szCs w:val="24"/>
              </w:rPr>
            </w:pPr>
            <w:r>
              <w:rPr>
                <w:rFonts w:ascii="Times New Roman" w:hAnsi="Times New Roman"/>
                <w:sz w:val="24"/>
                <w:szCs w:val="24"/>
              </w:rPr>
              <w:t>Тип монтажа</w:t>
            </w:r>
            <w:r w:rsidRPr="00915B0E">
              <w:rPr>
                <w:rFonts w:ascii="Times New Roman" w:hAnsi="Times New Roman"/>
                <w:sz w:val="24"/>
                <w:szCs w:val="24"/>
              </w:rPr>
              <w:t xml:space="preserve"> – </w:t>
            </w:r>
            <w:r>
              <w:rPr>
                <w:rFonts w:ascii="Times New Roman" w:hAnsi="Times New Roman"/>
                <w:sz w:val="24"/>
                <w:szCs w:val="24"/>
              </w:rPr>
              <w:t>встраиваемый</w:t>
            </w:r>
          </w:p>
          <w:p w:rsidR="005A418F" w:rsidRDefault="005A418F" w:rsidP="00657BFF">
            <w:pPr>
              <w:pStyle w:val="a5"/>
              <w:rPr>
                <w:rStyle w:val="a7"/>
                <w:b w:val="0"/>
              </w:rPr>
            </w:pPr>
            <w:r>
              <w:rPr>
                <w:rStyle w:val="a7"/>
              </w:rPr>
              <w:t>Цвет – белый</w:t>
            </w:r>
          </w:p>
          <w:p w:rsidR="005A418F" w:rsidRPr="00B56A58" w:rsidRDefault="005A418F" w:rsidP="00657BFF">
            <w:pPr>
              <w:pStyle w:val="a5"/>
              <w:rPr>
                <w:rFonts w:ascii="Times New Roman" w:hAnsi="Times New Roman"/>
                <w:bCs/>
                <w:color w:val="FF0000"/>
                <w:sz w:val="24"/>
                <w:szCs w:val="24"/>
              </w:rPr>
            </w:pPr>
          </w:p>
        </w:tc>
      </w:tr>
    </w:tbl>
    <w:p w:rsidR="005A418F" w:rsidRPr="00B56A58" w:rsidRDefault="005A418F" w:rsidP="005A418F">
      <w:pPr>
        <w:widowControl w:val="0"/>
        <w:numPr>
          <w:ilvl w:val="0"/>
          <w:numId w:val="23"/>
        </w:numPr>
        <w:autoSpaceDE w:val="0"/>
        <w:autoSpaceDN w:val="0"/>
        <w:adjustRightInd w:val="0"/>
        <w:spacing w:after="100" w:afterAutospacing="1" w:line="240" w:lineRule="auto"/>
        <w:jc w:val="both"/>
        <w:rPr>
          <w:rFonts w:ascii="Times New Roman" w:hAnsi="Times New Roman"/>
          <w:color w:val="FF0000"/>
          <w:sz w:val="24"/>
          <w:szCs w:val="24"/>
        </w:rPr>
      </w:pPr>
    </w:p>
    <w:p w:rsidR="005A418F" w:rsidRDefault="005A418F" w:rsidP="005A418F">
      <w:pPr>
        <w:widowControl w:val="0"/>
        <w:numPr>
          <w:ilvl w:val="0"/>
          <w:numId w:val="23"/>
        </w:numPr>
        <w:autoSpaceDE w:val="0"/>
        <w:autoSpaceDN w:val="0"/>
        <w:adjustRightInd w:val="0"/>
        <w:spacing w:after="0" w:line="240" w:lineRule="auto"/>
        <w:jc w:val="center"/>
        <w:rPr>
          <w:rFonts w:ascii="Times New Roman" w:hAnsi="Times New Roman"/>
          <w:b/>
          <w:sz w:val="24"/>
          <w:szCs w:val="24"/>
        </w:rPr>
      </w:pPr>
    </w:p>
    <w:p w:rsidR="005A418F" w:rsidRDefault="005A418F" w:rsidP="005A418F">
      <w:pPr>
        <w:widowControl w:val="0"/>
        <w:numPr>
          <w:ilvl w:val="0"/>
          <w:numId w:val="23"/>
        </w:numPr>
        <w:autoSpaceDE w:val="0"/>
        <w:autoSpaceDN w:val="0"/>
        <w:adjustRightInd w:val="0"/>
        <w:spacing w:after="0" w:line="240" w:lineRule="auto"/>
        <w:jc w:val="center"/>
        <w:rPr>
          <w:rFonts w:ascii="Times New Roman" w:hAnsi="Times New Roman"/>
          <w:b/>
          <w:sz w:val="24"/>
          <w:szCs w:val="24"/>
        </w:rPr>
      </w:pPr>
    </w:p>
    <w:p w:rsidR="005A418F" w:rsidRDefault="005A418F" w:rsidP="005A418F">
      <w:pPr>
        <w:widowControl w:val="0"/>
        <w:numPr>
          <w:ilvl w:val="0"/>
          <w:numId w:val="23"/>
        </w:numPr>
        <w:autoSpaceDE w:val="0"/>
        <w:autoSpaceDN w:val="0"/>
        <w:adjustRightInd w:val="0"/>
        <w:spacing w:after="0" w:line="240" w:lineRule="auto"/>
        <w:jc w:val="center"/>
        <w:rPr>
          <w:rFonts w:ascii="Times New Roman" w:hAnsi="Times New Roman"/>
          <w:b/>
          <w:sz w:val="24"/>
          <w:szCs w:val="24"/>
        </w:rPr>
      </w:pPr>
    </w:p>
    <w:p w:rsidR="005A418F" w:rsidRDefault="005A418F" w:rsidP="005A418F">
      <w:pPr>
        <w:widowControl w:val="0"/>
        <w:numPr>
          <w:ilvl w:val="0"/>
          <w:numId w:val="23"/>
        </w:numPr>
        <w:autoSpaceDE w:val="0"/>
        <w:autoSpaceDN w:val="0"/>
        <w:adjustRightInd w:val="0"/>
        <w:spacing w:after="0" w:line="240" w:lineRule="auto"/>
        <w:jc w:val="center"/>
        <w:rPr>
          <w:rFonts w:ascii="Times New Roman" w:hAnsi="Times New Roman"/>
          <w:b/>
          <w:sz w:val="24"/>
          <w:szCs w:val="24"/>
        </w:rPr>
      </w:pPr>
    </w:p>
    <w:p w:rsidR="005A418F" w:rsidRPr="001124AF" w:rsidRDefault="005A418F" w:rsidP="005A418F">
      <w:pPr>
        <w:widowControl w:val="0"/>
        <w:numPr>
          <w:ilvl w:val="0"/>
          <w:numId w:val="23"/>
        </w:num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Ведомость объемов работ</w:t>
      </w:r>
    </w:p>
    <w:tbl>
      <w:tblPr>
        <w:tblW w:w="9790" w:type="dxa"/>
        <w:jc w:val="center"/>
        <w:tblInd w:w="-1961" w:type="dxa"/>
        <w:tblLayout w:type="fixed"/>
        <w:tblCellMar>
          <w:left w:w="0" w:type="dxa"/>
          <w:right w:w="0" w:type="dxa"/>
        </w:tblCellMar>
        <w:tblLook w:val="0000" w:firstRow="0" w:lastRow="0" w:firstColumn="0" w:lastColumn="0" w:noHBand="0" w:noVBand="0"/>
      </w:tblPr>
      <w:tblGrid>
        <w:gridCol w:w="856"/>
        <w:gridCol w:w="6520"/>
        <w:gridCol w:w="1311"/>
        <w:gridCol w:w="1103"/>
      </w:tblGrid>
      <w:tr w:rsidR="005A418F" w:rsidRPr="007B145C" w:rsidTr="00657BFF">
        <w:trPr>
          <w:tblHeader/>
          <w:jc w:val="center"/>
        </w:trPr>
        <w:tc>
          <w:tcPr>
            <w:tcW w:w="856" w:type="dxa"/>
            <w:tcBorders>
              <w:top w:val="single" w:sz="4" w:space="0" w:color="auto"/>
              <w:left w:val="single" w:sz="4" w:space="0" w:color="auto"/>
              <w:bottom w:val="single" w:sz="4" w:space="0" w:color="auto"/>
              <w:right w:val="single" w:sz="4" w:space="0" w:color="auto"/>
            </w:tcBorders>
            <w:vAlign w:val="center"/>
          </w:tcPr>
          <w:p w:rsidR="005A418F" w:rsidRPr="00573F04" w:rsidRDefault="005A418F" w:rsidP="00657BFF">
            <w:pPr>
              <w:keepNext/>
              <w:widowControl w:val="0"/>
              <w:autoSpaceDE w:val="0"/>
              <w:autoSpaceDN w:val="0"/>
              <w:adjustRightInd w:val="0"/>
              <w:spacing w:after="0" w:line="240" w:lineRule="auto"/>
              <w:ind w:left="50" w:right="50"/>
              <w:jc w:val="center"/>
              <w:rPr>
                <w:rFonts w:ascii="Times New Roman" w:hAnsi="Times New Roman"/>
                <w:b/>
                <w:bCs/>
                <w:sz w:val="24"/>
                <w:szCs w:val="24"/>
              </w:rPr>
            </w:pPr>
            <w:r w:rsidRPr="00573F04">
              <w:rPr>
                <w:rFonts w:ascii="Times New Roman" w:hAnsi="Times New Roman"/>
                <w:b/>
                <w:bCs/>
                <w:sz w:val="24"/>
                <w:szCs w:val="24"/>
              </w:rPr>
              <w:t>№ П.П.</w:t>
            </w:r>
          </w:p>
        </w:tc>
        <w:tc>
          <w:tcPr>
            <w:tcW w:w="6520" w:type="dxa"/>
            <w:tcBorders>
              <w:top w:val="single" w:sz="4" w:space="0" w:color="auto"/>
              <w:left w:val="single" w:sz="4" w:space="0" w:color="auto"/>
              <w:bottom w:val="single" w:sz="4" w:space="0" w:color="auto"/>
              <w:right w:val="single" w:sz="4" w:space="0" w:color="auto"/>
            </w:tcBorders>
            <w:vAlign w:val="center"/>
          </w:tcPr>
          <w:p w:rsidR="005A418F" w:rsidRPr="00573F04" w:rsidRDefault="005A418F" w:rsidP="00657BFF">
            <w:pPr>
              <w:keepNext/>
              <w:widowControl w:val="0"/>
              <w:autoSpaceDE w:val="0"/>
              <w:autoSpaceDN w:val="0"/>
              <w:adjustRightInd w:val="0"/>
              <w:spacing w:after="0" w:line="240" w:lineRule="auto"/>
              <w:ind w:left="50" w:right="50"/>
              <w:jc w:val="center"/>
              <w:rPr>
                <w:rFonts w:ascii="Times New Roman" w:hAnsi="Times New Roman"/>
                <w:b/>
                <w:bCs/>
                <w:sz w:val="24"/>
                <w:szCs w:val="24"/>
              </w:rPr>
            </w:pPr>
            <w:r w:rsidRPr="00573F04">
              <w:rPr>
                <w:rFonts w:ascii="Times New Roman" w:hAnsi="Times New Roman"/>
                <w:b/>
                <w:bCs/>
                <w:sz w:val="24"/>
                <w:szCs w:val="24"/>
              </w:rPr>
              <w:t>Наименование работ и затрат, материалов, изделий и конструкций.</w:t>
            </w:r>
          </w:p>
        </w:tc>
        <w:tc>
          <w:tcPr>
            <w:tcW w:w="1311" w:type="dxa"/>
            <w:tcBorders>
              <w:top w:val="single" w:sz="4" w:space="0" w:color="auto"/>
              <w:left w:val="single" w:sz="4" w:space="0" w:color="auto"/>
              <w:bottom w:val="single" w:sz="4" w:space="0" w:color="auto"/>
              <w:right w:val="single" w:sz="4" w:space="0" w:color="auto"/>
            </w:tcBorders>
            <w:vAlign w:val="center"/>
          </w:tcPr>
          <w:p w:rsidR="005A418F" w:rsidRPr="00573F04" w:rsidRDefault="005A418F" w:rsidP="00657BFF">
            <w:pPr>
              <w:keepNext/>
              <w:widowControl w:val="0"/>
              <w:autoSpaceDE w:val="0"/>
              <w:autoSpaceDN w:val="0"/>
              <w:adjustRightInd w:val="0"/>
              <w:spacing w:after="0" w:line="240" w:lineRule="auto"/>
              <w:ind w:left="50" w:right="50"/>
              <w:jc w:val="center"/>
              <w:rPr>
                <w:rFonts w:ascii="Times New Roman" w:hAnsi="Times New Roman"/>
                <w:b/>
                <w:bCs/>
                <w:sz w:val="24"/>
                <w:szCs w:val="24"/>
              </w:rPr>
            </w:pPr>
            <w:r w:rsidRPr="00573F04">
              <w:rPr>
                <w:rFonts w:ascii="Times New Roman" w:hAnsi="Times New Roman"/>
                <w:b/>
                <w:bCs/>
                <w:sz w:val="24"/>
                <w:szCs w:val="24"/>
              </w:rPr>
              <w:t>Единица измер.</w:t>
            </w:r>
          </w:p>
        </w:tc>
        <w:tc>
          <w:tcPr>
            <w:tcW w:w="1103" w:type="dxa"/>
            <w:tcBorders>
              <w:top w:val="single" w:sz="4" w:space="0" w:color="auto"/>
              <w:left w:val="single" w:sz="4" w:space="0" w:color="auto"/>
              <w:bottom w:val="single" w:sz="4" w:space="0" w:color="auto"/>
              <w:right w:val="single" w:sz="4" w:space="0" w:color="auto"/>
            </w:tcBorders>
            <w:vAlign w:val="center"/>
          </w:tcPr>
          <w:p w:rsidR="005A418F" w:rsidRPr="00573F04" w:rsidRDefault="005A418F" w:rsidP="00657BFF">
            <w:pPr>
              <w:keepNext/>
              <w:widowControl w:val="0"/>
              <w:autoSpaceDE w:val="0"/>
              <w:autoSpaceDN w:val="0"/>
              <w:adjustRightInd w:val="0"/>
              <w:spacing w:after="0" w:line="240" w:lineRule="auto"/>
              <w:ind w:left="50" w:right="50"/>
              <w:jc w:val="center"/>
              <w:rPr>
                <w:rFonts w:ascii="Times New Roman" w:hAnsi="Times New Roman"/>
                <w:b/>
                <w:bCs/>
                <w:sz w:val="24"/>
                <w:szCs w:val="24"/>
              </w:rPr>
            </w:pPr>
            <w:r w:rsidRPr="00573F04">
              <w:rPr>
                <w:rFonts w:ascii="Times New Roman" w:hAnsi="Times New Roman"/>
                <w:b/>
                <w:bCs/>
                <w:sz w:val="24"/>
                <w:szCs w:val="24"/>
              </w:rPr>
              <w:t>Кол-во</w:t>
            </w:r>
          </w:p>
        </w:tc>
      </w:tr>
      <w:tr w:rsidR="005A418F" w:rsidRPr="007B145C" w:rsidTr="00657BFF">
        <w:trPr>
          <w:tblHeader/>
          <w:jc w:val="center"/>
        </w:trPr>
        <w:tc>
          <w:tcPr>
            <w:tcW w:w="856" w:type="dxa"/>
            <w:tcBorders>
              <w:top w:val="single" w:sz="4" w:space="0" w:color="auto"/>
              <w:left w:val="single" w:sz="4" w:space="0" w:color="auto"/>
              <w:bottom w:val="single" w:sz="4" w:space="0" w:color="auto"/>
              <w:right w:val="single" w:sz="4" w:space="0" w:color="auto"/>
            </w:tcBorders>
          </w:tcPr>
          <w:p w:rsidR="005A418F" w:rsidRPr="00ED250A" w:rsidRDefault="005A418F" w:rsidP="00657BFF">
            <w:pPr>
              <w:keepNext/>
              <w:widowControl w:val="0"/>
              <w:autoSpaceDE w:val="0"/>
              <w:autoSpaceDN w:val="0"/>
              <w:adjustRightInd w:val="0"/>
              <w:spacing w:after="0" w:line="240" w:lineRule="auto"/>
              <w:ind w:left="50" w:right="50"/>
              <w:jc w:val="center"/>
              <w:rPr>
                <w:rFonts w:ascii="Times New Roman" w:hAnsi="Times New Roman"/>
                <w:bCs/>
                <w:sz w:val="24"/>
                <w:szCs w:val="24"/>
              </w:rPr>
            </w:pPr>
            <w:r w:rsidRPr="00ED250A">
              <w:rPr>
                <w:rFonts w:ascii="Times New Roman" w:hAnsi="Times New Roman"/>
                <w:bCs/>
                <w:sz w:val="24"/>
                <w:szCs w:val="24"/>
              </w:rPr>
              <w:t>1</w:t>
            </w:r>
          </w:p>
        </w:tc>
        <w:tc>
          <w:tcPr>
            <w:tcW w:w="6520" w:type="dxa"/>
            <w:tcBorders>
              <w:top w:val="single" w:sz="4" w:space="0" w:color="auto"/>
              <w:left w:val="single" w:sz="4" w:space="0" w:color="auto"/>
              <w:bottom w:val="single" w:sz="4" w:space="0" w:color="auto"/>
              <w:right w:val="single" w:sz="4" w:space="0" w:color="auto"/>
            </w:tcBorders>
          </w:tcPr>
          <w:p w:rsidR="005A418F" w:rsidRPr="00ED250A" w:rsidRDefault="005A418F" w:rsidP="00657BFF">
            <w:pPr>
              <w:keepNext/>
              <w:widowControl w:val="0"/>
              <w:autoSpaceDE w:val="0"/>
              <w:autoSpaceDN w:val="0"/>
              <w:adjustRightInd w:val="0"/>
              <w:spacing w:after="0" w:line="240" w:lineRule="auto"/>
              <w:ind w:left="50" w:right="50"/>
              <w:jc w:val="center"/>
              <w:rPr>
                <w:rFonts w:ascii="Times New Roman" w:hAnsi="Times New Roman"/>
                <w:bCs/>
                <w:sz w:val="24"/>
                <w:szCs w:val="24"/>
              </w:rPr>
            </w:pPr>
            <w:r w:rsidRPr="00ED250A">
              <w:rPr>
                <w:rFonts w:ascii="Times New Roman" w:hAnsi="Times New Roman"/>
                <w:bCs/>
                <w:sz w:val="24"/>
                <w:szCs w:val="24"/>
              </w:rPr>
              <w:t>2</w:t>
            </w:r>
          </w:p>
        </w:tc>
        <w:tc>
          <w:tcPr>
            <w:tcW w:w="1311" w:type="dxa"/>
            <w:tcBorders>
              <w:top w:val="single" w:sz="4" w:space="0" w:color="auto"/>
              <w:left w:val="single" w:sz="4" w:space="0" w:color="auto"/>
              <w:bottom w:val="single" w:sz="4" w:space="0" w:color="auto"/>
              <w:right w:val="single" w:sz="4" w:space="0" w:color="auto"/>
            </w:tcBorders>
          </w:tcPr>
          <w:p w:rsidR="005A418F" w:rsidRPr="00ED250A" w:rsidRDefault="005A418F" w:rsidP="00657BFF">
            <w:pPr>
              <w:keepNext/>
              <w:widowControl w:val="0"/>
              <w:autoSpaceDE w:val="0"/>
              <w:autoSpaceDN w:val="0"/>
              <w:adjustRightInd w:val="0"/>
              <w:spacing w:after="0" w:line="240" w:lineRule="auto"/>
              <w:ind w:left="50" w:right="50"/>
              <w:jc w:val="center"/>
              <w:rPr>
                <w:rFonts w:ascii="Times New Roman" w:hAnsi="Times New Roman"/>
                <w:bCs/>
                <w:sz w:val="24"/>
                <w:szCs w:val="24"/>
              </w:rPr>
            </w:pPr>
            <w:r w:rsidRPr="00ED250A">
              <w:rPr>
                <w:rFonts w:ascii="Times New Roman" w:hAnsi="Times New Roman"/>
                <w:bCs/>
                <w:sz w:val="24"/>
                <w:szCs w:val="24"/>
              </w:rPr>
              <w:t>3</w:t>
            </w:r>
          </w:p>
        </w:tc>
        <w:tc>
          <w:tcPr>
            <w:tcW w:w="1103" w:type="dxa"/>
            <w:tcBorders>
              <w:top w:val="single" w:sz="4" w:space="0" w:color="auto"/>
              <w:left w:val="single" w:sz="4" w:space="0" w:color="auto"/>
              <w:bottom w:val="single" w:sz="4" w:space="0" w:color="auto"/>
              <w:right w:val="single" w:sz="4" w:space="0" w:color="auto"/>
            </w:tcBorders>
          </w:tcPr>
          <w:p w:rsidR="005A418F" w:rsidRPr="00ED250A" w:rsidRDefault="005A418F" w:rsidP="00657BFF">
            <w:pPr>
              <w:keepNext/>
              <w:widowControl w:val="0"/>
              <w:autoSpaceDE w:val="0"/>
              <w:autoSpaceDN w:val="0"/>
              <w:adjustRightInd w:val="0"/>
              <w:spacing w:after="0" w:line="240" w:lineRule="auto"/>
              <w:ind w:left="50" w:right="50"/>
              <w:jc w:val="center"/>
              <w:rPr>
                <w:rFonts w:ascii="Times New Roman" w:hAnsi="Times New Roman"/>
                <w:bCs/>
                <w:sz w:val="24"/>
                <w:szCs w:val="24"/>
              </w:rPr>
            </w:pPr>
            <w:r w:rsidRPr="00ED250A">
              <w:rPr>
                <w:rFonts w:ascii="Times New Roman" w:hAnsi="Times New Roman"/>
                <w:bCs/>
                <w:sz w:val="24"/>
                <w:szCs w:val="24"/>
              </w:rPr>
              <w:t>4</w:t>
            </w:r>
          </w:p>
        </w:tc>
      </w:tr>
      <w:tr w:rsidR="005A418F" w:rsidRPr="007B145C" w:rsidTr="00657BFF">
        <w:trPr>
          <w:tblHeader/>
          <w:jc w:val="center"/>
        </w:trPr>
        <w:tc>
          <w:tcPr>
            <w:tcW w:w="856" w:type="dxa"/>
            <w:tcBorders>
              <w:top w:val="single" w:sz="4" w:space="0" w:color="auto"/>
              <w:left w:val="single" w:sz="4" w:space="0" w:color="auto"/>
              <w:bottom w:val="single" w:sz="4" w:space="0" w:color="auto"/>
              <w:right w:val="single" w:sz="4" w:space="0" w:color="auto"/>
            </w:tcBorders>
          </w:tcPr>
          <w:p w:rsidR="005A418F" w:rsidRPr="00ED250A" w:rsidRDefault="005A418F" w:rsidP="00657BFF">
            <w:pPr>
              <w:keepNext/>
              <w:widowControl w:val="0"/>
              <w:autoSpaceDE w:val="0"/>
              <w:autoSpaceDN w:val="0"/>
              <w:adjustRightInd w:val="0"/>
              <w:spacing w:after="0" w:line="240" w:lineRule="auto"/>
              <w:ind w:left="50" w:right="50"/>
              <w:jc w:val="center"/>
              <w:rPr>
                <w:rFonts w:ascii="Times New Roman" w:hAnsi="Times New Roman"/>
                <w:bCs/>
                <w:sz w:val="24"/>
                <w:szCs w:val="24"/>
              </w:rPr>
            </w:pPr>
            <w:r>
              <w:rPr>
                <w:rFonts w:ascii="Times New Roman" w:hAnsi="Times New Roman"/>
                <w:bCs/>
                <w:sz w:val="24"/>
                <w:szCs w:val="24"/>
              </w:rPr>
              <w:t>1</w:t>
            </w:r>
          </w:p>
        </w:tc>
        <w:tc>
          <w:tcPr>
            <w:tcW w:w="6520" w:type="dxa"/>
            <w:tcBorders>
              <w:top w:val="single" w:sz="4" w:space="0" w:color="auto"/>
              <w:left w:val="single" w:sz="4" w:space="0" w:color="auto"/>
              <w:bottom w:val="single" w:sz="4" w:space="0" w:color="auto"/>
              <w:right w:val="single" w:sz="4" w:space="0" w:color="auto"/>
            </w:tcBorders>
          </w:tcPr>
          <w:p w:rsidR="005A418F" w:rsidRDefault="005A418F" w:rsidP="00657BFF">
            <w:pPr>
              <w:keepNext/>
              <w:widowControl w:val="0"/>
              <w:autoSpaceDE w:val="0"/>
              <w:autoSpaceDN w:val="0"/>
              <w:adjustRightInd w:val="0"/>
              <w:spacing w:after="0" w:line="240" w:lineRule="auto"/>
              <w:ind w:left="50" w:right="50"/>
              <w:rPr>
                <w:rFonts w:ascii="Times New Roman" w:hAnsi="Times New Roman"/>
                <w:sz w:val="24"/>
                <w:szCs w:val="24"/>
              </w:rPr>
            </w:pPr>
            <w:r>
              <w:rPr>
                <w:rFonts w:ascii="Times New Roman" w:hAnsi="Times New Roman"/>
                <w:sz w:val="24"/>
                <w:szCs w:val="24"/>
              </w:rPr>
              <w:t>Демонтаж светильников с лампами накаливания</w:t>
            </w:r>
          </w:p>
          <w:p w:rsidR="005A418F" w:rsidRPr="00B96E88" w:rsidRDefault="005A418F" w:rsidP="00657BFF">
            <w:pPr>
              <w:keepNext/>
              <w:widowControl w:val="0"/>
              <w:autoSpaceDE w:val="0"/>
              <w:autoSpaceDN w:val="0"/>
              <w:adjustRightInd w:val="0"/>
              <w:spacing w:after="0" w:line="240" w:lineRule="auto"/>
              <w:ind w:left="50" w:right="50"/>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vAlign w:val="center"/>
          </w:tcPr>
          <w:p w:rsidR="005A418F" w:rsidRPr="00C4365B" w:rsidRDefault="005A418F" w:rsidP="00657BFF">
            <w:pPr>
              <w:keepNext/>
              <w:widowControl w:val="0"/>
              <w:autoSpaceDE w:val="0"/>
              <w:autoSpaceDN w:val="0"/>
              <w:adjustRightInd w:val="0"/>
              <w:spacing w:after="0" w:line="240" w:lineRule="auto"/>
              <w:ind w:left="50" w:right="50"/>
              <w:jc w:val="center"/>
              <w:rPr>
                <w:rFonts w:ascii="Times New Roman" w:hAnsi="Times New Roman"/>
                <w:sz w:val="24"/>
                <w:szCs w:val="24"/>
              </w:rPr>
            </w:pPr>
            <w:r>
              <w:rPr>
                <w:rFonts w:ascii="Times New Roman" w:hAnsi="Times New Roman"/>
                <w:sz w:val="24"/>
                <w:szCs w:val="24"/>
              </w:rPr>
              <w:t>100 шт.</w:t>
            </w:r>
          </w:p>
        </w:tc>
        <w:tc>
          <w:tcPr>
            <w:tcW w:w="1103" w:type="dxa"/>
            <w:tcBorders>
              <w:top w:val="single" w:sz="4" w:space="0" w:color="auto"/>
              <w:left w:val="single" w:sz="4" w:space="0" w:color="auto"/>
              <w:bottom w:val="single" w:sz="4" w:space="0" w:color="auto"/>
              <w:right w:val="single" w:sz="4" w:space="0" w:color="auto"/>
            </w:tcBorders>
            <w:vAlign w:val="center"/>
          </w:tcPr>
          <w:p w:rsidR="005A418F" w:rsidRPr="00C4365B" w:rsidRDefault="005A418F" w:rsidP="00657BFF">
            <w:pPr>
              <w:keepNext/>
              <w:widowControl w:val="0"/>
              <w:autoSpaceDE w:val="0"/>
              <w:autoSpaceDN w:val="0"/>
              <w:adjustRightInd w:val="0"/>
              <w:spacing w:after="0" w:line="240" w:lineRule="auto"/>
              <w:ind w:left="50" w:right="50"/>
              <w:jc w:val="center"/>
              <w:rPr>
                <w:rFonts w:ascii="Times New Roman" w:hAnsi="Times New Roman"/>
                <w:sz w:val="24"/>
                <w:szCs w:val="24"/>
              </w:rPr>
            </w:pPr>
            <w:r>
              <w:rPr>
                <w:rFonts w:ascii="Times New Roman" w:hAnsi="Times New Roman"/>
                <w:sz w:val="24"/>
                <w:szCs w:val="24"/>
              </w:rPr>
              <w:t>0.2</w:t>
            </w:r>
          </w:p>
        </w:tc>
      </w:tr>
      <w:tr w:rsidR="005A418F" w:rsidRPr="007B145C" w:rsidTr="00657BFF">
        <w:trPr>
          <w:tblHeader/>
          <w:jc w:val="center"/>
        </w:trPr>
        <w:tc>
          <w:tcPr>
            <w:tcW w:w="856" w:type="dxa"/>
            <w:tcBorders>
              <w:top w:val="single" w:sz="4" w:space="0" w:color="auto"/>
              <w:left w:val="single" w:sz="4" w:space="0" w:color="auto"/>
              <w:bottom w:val="single" w:sz="4" w:space="0" w:color="auto"/>
              <w:right w:val="single" w:sz="4" w:space="0" w:color="auto"/>
            </w:tcBorders>
          </w:tcPr>
          <w:p w:rsidR="005A418F" w:rsidRPr="00ED250A" w:rsidRDefault="005A418F" w:rsidP="00657BFF">
            <w:pPr>
              <w:keepNext/>
              <w:widowControl w:val="0"/>
              <w:autoSpaceDE w:val="0"/>
              <w:autoSpaceDN w:val="0"/>
              <w:adjustRightInd w:val="0"/>
              <w:spacing w:after="0" w:line="240" w:lineRule="auto"/>
              <w:ind w:left="50" w:right="50"/>
              <w:jc w:val="center"/>
              <w:rPr>
                <w:rFonts w:ascii="Times New Roman" w:hAnsi="Times New Roman"/>
                <w:bCs/>
                <w:sz w:val="24"/>
                <w:szCs w:val="24"/>
              </w:rPr>
            </w:pPr>
            <w:r>
              <w:rPr>
                <w:rFonts w:ascii="Times New Roman" w:hAnsi="Times New Roman"/>
                <w:bCs/>
                <w:sz w:val="24"/>
                <w:szCs w:val="24"/>
              </w:rPr>
              <w:t>2</w:t>
            </w:r>
          </w:p>
        </w:tc>
        <w:tc>
          <w:tcPr>
            <w:tcW w:w="6520" w:type="dxa"/>
            <w:tcBorders>
              <w:top w:val="single" w:sz="4" w:space="0" w:color="auto"/>
              <w:left w:val="single" w:sz="4" w:space="0" w:color="auto"/>
              <w:bottom w:val="single" w:sz="4" w:space="0" w:color="auto"/>
              <w:right w:val="single" w:sz="4" w:space="0" w:color="auto"/>
            </w:tcBorders>
          </w:tcPr>
          <w:p w:rsidR="005A418F" w:rsidRPr="00B96E88" w:rsidRDefault="005A418F" w:rsidP="00657BFF">
            <w:pPr>
              <w:widowControl w:val="0"/>
              <w:autoSpaceDE w:val="0"/>
              <w:autoSpaceDN w:val="0"/>
              <w:adjustRightInd w:val="0"/>
              <w:spacing w:after="0" w:line="240" w:lineRule="auto"/>
              <w:ind w:left="50" w:right="50"/>
              <w:rPr>
                <w:rFonts w:ascii="Times New Roman" w:hAnsi="Times New Roman"/>
                <w:sz w:val="24"/>
                <w:szCs w:val="24"/>
              </w:rPr>
            </w:pPr>
            <w:r>
              <w:rPr>
                <w:rFonts w:ascii="Times New Roman" w:hAnsi="Times New Roman"/>
                <w:sz w:val="24"/>
                <w:szCs w:val="24"/>
              </w:rPr>
              <w:t>Устройство подвесных потолков  типа Армстронг по каркасу из оцинкованного профиля</w:t>
            </w:r>
          </w:p>
        </w:tc>
        <w:tc>
          <w:tcPr>
            <w:tcW w:w="1311" w:type="dxa"/>
            <w:tcBorders>
              <w:top w:val="single" w:sz="4" w:space="0" w:color="auto"/>
              <w:left w:val="single" w:sz="4" w:space="0" w:color="auto"/>
              <w:bottom w:val="single" w:sz="4" w:space="0" w:color="auto"/>
              <w:right w:val="single" w:sz="4" w:space="0" w:color="auto"/>
            </w:tcBorders>
            <w:vAlign w:val="center"/>
          </w:tcPr>
          <w:p w:rsidR="005A418F" w:rsidRPr="00C4365B" w:rsidRDefault="005A418F" w:rsidP="00657BFF">
            <w:pPr>
              <w:widowControl w:val="0"/>
              <w:autoSpaceDE w:val="0"/>
              <w:autoSpaceDN w:val="0"/>
              <w:adjustRightInd w:val="0"/>
              <w:spacing w:after="0" w:line="240" w:lineRule="auto"/>
              <w:ind w:left="50" w:right="50"/>
              <w:jc w:val="center"/>
              <w:rPr>
                <w:rFonts w:ascii="Times New Roman" w:hAnsi="Times New Roman"/>
                <w:sz w:val="24"/>
                <w:szCs w:val="24"/>
              </w:rPr>
            </w:pPr>
            <w:r>
              <w:rPr>
                <w:rFonts w:ascii="Times New Roman" w:hAnsi="Times New Roman"/>
                <w:sz w:val="24"/>
                <w:szCs w:val="24"/>
              </w:rPr>
              <w:t>100 м2 поверхности облицовки</w:t>
            </w:r>
          </w:p>
        </w:tc>
        <w:tc>
          <w:tcPr>
            <w:tcW w:w="1103" w:type="dxa"/>
            <w:tcBorders>
              <w:top w:val="single" w:sz="4" w:space="0" w:color="auto"/>
              <w:left w:val="single" w:sz="4" w:space="0" w:color="auto"/>
              <w:bottom w:val="single" w:sz="4" w:space="0" w:color="auto"/>
              <w:right w:val="single" w:sz="4" w:space="0" w:color="auto"/>
            </w:tcBorders>
            <w:vAlign w:val="center"/>
          </w:tcPr>
          <w:p w:rsidR="005A418F" w:rsidRPr="00C4365B" w:rsidRDefault="005A418F" w:rsidP="00657BFF">
            <w:pPr>
              <w:widowControl w:val="0"/>
              <w:autoSpaceDE w:val="0"/>
              <w:autoSpaceDN w:val="0"/>
              <w:adjustRightInd w:val="0"/>
              <w:spacing w:after="0" w:line="240" w:lineRule="auto"/>
              <w:ind w:left="50" w:right="50"/>
              <w:jc w:val="center"/>
              <w:rPr>
                <w:rFonts w:ascii="Times New Roman" w:hAnsi="Times New Roman"/>
                <w:sz w:val="24"/>
                <w:szCs w:val="24"/>
              </w:rPr>
            </w:pPr>
            <w:r>
              <w:rPr>
                <w:rFonts w:ascii="Times New Roman" w:hAnsi="Times New Roman"/>
                <w:sz w:val="24"/>
                <w:szCs w:val="24"/>
              </w:rPr>
              <w:t>2.125</w:t>
            </w:r>
          </w:p>
        </w:tc>
      </w:tr>
      <w:tr w:rsidR="005A418F" w:rsidRPr="007B145C" w:rsidTr="00657BFF">
        <w:trPr>
          <w:tblHeader/>
          <w:jc w:val="center"/>
        </w:trPr>
        <w:tc>
          <w:tcPr>
            <w:tcW w:w="856" w:type="dxa"/>
            <w:tcBorders>
              <w:top w:val="single" w:sz="4" w:space="0" w:color="auto"/>
              <w:left w:val="single" w:sz="4" w:space="0" w:color="auto"/>
              <w:bottom w:val="single" w:sz="4" w:space="0" w:color="auto"/>
              <w:right w:val="single" w:sz="4" w:space="0" w:color="auto"/>
            </w:tcBorders>
          </w:tcPr>
          <w:p w:rsidR="005A418F" w:rsidRPr="00ED250A" w:rsidRDefault="005A418F" w:rsidP="00657BFF">
            <w:pPr>
              <w:keepNext/>
              <w:widowControl w:val="0"/>
              <w:autoSpaceDE w:val="0"/>
              <w:autoSpaceDN w:val="0"/>
              <w:adjustRightInd w:val="0"/>
              <w:spacing w:after="0" w:line="240" w:lineRule="auto"/>
              <w:ind w:left="50" w:right="50"/>
              <w:jc w:val="center"/>
              <w:rPr>
                <w:rFonts w:ascii="Times New Roman" w:hAnsi="Times New Roman"/>
                <w:bCs/>
                <w:sz w:val="24"/>
                <w:szCs w:val="24"/>
              </w:rPr>
            </w:pPr>
            <w:r>
              <w:rPr>
                <w:rFonts w:ascii="Times New Roman" w:hAnsi="Times New Roman"/>
                <w:bCs/>
                <w:sz w:val="24"/>
                <w:szCs w:val="24"/>
              </w:rPr>
              <w:t>3</w:t>
            </w:r>
          </w:p>
        </w:tc>
        <w:tc>
          <w:tcPr>
            <w:tcW w:w="6520" w:type="dxa"/>
            <w:tcBorders>
              <w:top w:val="single" w:sz="4" w:space="0" w:color="auto"/>
              <w:left w:val="single" w:sz="4" w:space="0" w:color="auto"/>
              <w:bottom w:val="single" w:sz="4" w:space="0" w:color="auto"/>
              <w:right w:val="single" w:sz="4" w:space="0" w:color="auto"/>
            </w:tcBorders>
          </w:tcPr>
          <w:p w:rsidR="005A418F" w:rsidRPr="00B96E88" w:rsidRDefault="005A418F" w:rsidP="00657BFF">
            <w:pPr>
              <w:widowControl w:val="0"/>
              <w:autoSpaceDE w:val="0"/>
              <w:autoSpaceDN w:val="0"/>
              <w:adjustRightInd w:val="0"/>
              <w:spacing w:after="0" w:line="240" w:lineRule="auto"/>
              <w:ind w:left="50" w:right="50"/>
              <w:rPr>
                <w:rFonts w:ascii="Times New Roman" w:hAnsi="Times New Roman"/>
                <w:sz w:val="24"/>
                <w:szCs w:val="24"/>
              </w:rPr>
            </w:pPr>
            <w:r>
              <w:rPr>
                <w:rFonts w:ascii="Times New Roman" w:hAnsi="Times New Roman"/>
                <w:sz w:val="24"/>
                <w:szCs w:val="24"/>
              </w:rPr>
              <w:t>Светильник в подвесных потолках, устанавливаемый на профиле, количество ламп в светильнике до 4</w:t>
            </w:r>
          </w:p>
        </w:tc>
        <w:tc>
          <w:tcPr>
            <w:tcW w:w="1311" w:type="dxa"/>
            <w:tcBorders>
              <w:top w:val="single" w:sz="4" w:space="0" w:color="auto"/>
              <w:left w:val="single" w:sz="4" w:space="0" w:color="auto"/>
              <w:bottom w:val="single" w:sz="4" w:space="0" w:color="auto"/>
              <w:right w:val="single" w:sz="4" w:space="0" w:color="auto"/>
            </w:tcBorders>
            <w:vAlign w:val="center"/>
          </w:tcPr>
          <w:p w:rsidR="005A418F" w:rsidRPr="00C4365B" w:rsidRDefault="005A418F" w:rsidP="00657BFF">
            <w:pPr>
              <w:widowControl w:val="0"/>
              <w:autoSpaceDE w:val="0"/>
              <w:autoSpaceDN w:val="0"/>
              <w:adjustRightInd w:val="0"/>
              <w:spacing w:after="0" w:line="240" w:lineRule="auto"/>
              <w:ind w:left="50" w:right="50"/>
              <w:jc w:val="center"/>
              <w:rPr>
                <w:rFonts w:ascii="Times New Roman" w:hAnsi="Times New Roman"/>
                <w:sz w:val="24"/>
                <w:szCs w:val="24"/>
              </w:rPr>
            </w:pPr>
            <w:r>
              <w:rPr>
                <w:rFonts w:ascii="Times New Roman" w:hAnsi="Times New Roman"/>
                <w:sz w:val="24"/>
                <w:szCs w:val="24"/>
              </w:rPr>
              <w:t>100 шт.</w:t>
            </w:r>
          </w:p>
        </w:tc>
        <w:tc>
          <w:tcPr>
            <w:tcW w:w="1103" w:type="dxa"/>
            <w:tcBorders>
              <w:top w:val="single" w:sz="4" w:space="0" w:color="auto"/>
              <w:left w:val="single" w:sz="4" w:space="0" w:color="auto"/>
              <w:bottom w:val="single" w:sz="4" w:space="0" w:color="auto"/>
              <w:right w:val="single" w:sz="4" w:space="0" w:color="auto"/>
            </w:tcBorders>
            <w:vAlign w:val="center"/>
          </w:tcPr>
          <w:p w:rsidR="005A418F" w:rsidRPr="00C4365B" w:rsidRDefault="005A418F" w:rsidP="00657BFF">
            <w:pPr>
              <w:widowControl w:val="0"/>
              <w:autoSpaceDE w:val="0"/>
              <w:autoSpaceDN w:val="0"/>
              <w:adjustRightInd w:val="0"/>
              <w:spacing w:after="0" w:line="240" w:lineRule="auto"/>
              <w:ind w:left="50" w:right="50"/>
              <w:jc w:val="center"/>
              <w:rPr>
                <w:rFonts w:ascii="Times New Roman" w:hAnsi="Times New Roman"/>
                <w:sz w:val="24"/>
                <w:szCs w:val="24"/>
              </w:rPr>
            </w:pPr>
            <w:r>
              <w:rPr>
                <w:rFonts w:ascii="Times New Roman" w:hAnsi="Times New Roman"/>
                <w:sz w:val="24"/>
                <w:szCs w:val="24"/>
              </w:rPr>
              <w:t>0.21</w:t>
            </w:r>
          </w:p>
        </w:tc>
      </w:tr>
      <w:tr w:rsidR="005A418F" w:rsidRPr="007B145C" w:rsidTr="00657BFF">
        <w:trPr>
          <w:tblHeader/>
          <w:jc w:val="center"/>
        </w:trPr>
        <w:tc>
          <w:tcPr>
            <w:tcW w:w="856" w:type="dxa"/>
            <w:tcBorders>
              <w:top w:val="single" w:sz="4" w:space="0" w:color="auto"/>
              <w:left w:val="single" w:sz="4" w:space="0" w:color="auto"/>
              <w:bottom w:val="single" w:sz="4" w:space="0" w:color="auto"/>
              <w:right w:val="single" w:sz="4" w:space="0" w:color="auto"/>
            </w:tcBorders>
          </w:tcPr>
          <w:p w:rsidR="005A418F" w:rsidRPr="00ED250A" w:rsidRDefault="005A418F" w:rsidP="00657BFF">
            <w:pPr>
              <w:keepNext/>
              <w:widowControl w:val="0"/>
              <w:autoSpaceDE w:val="0"/>
              <w:autoSpaceDN w:val="0"/>
              <w:adjustRightInd w:val="0"/>
              <w:spacing w:after="0" w:line="240" w:lineRule="auto"/>
              <w:ind w:left="50" w:right="50"/>
              <w:jc w:val="center"/>
              <w:rPr>
                <w:rFonts w:ascii="Times New Roman" w:hAnsi="Times New Roman"/>
                <w:bCs/>
                <w:sz w:val="24"/>
                <w:szCs w:val="24"/>
              </w:rPr>
            </w:pPr>
          </w:p>
        </w:tc>
        <w:tc>
          <w:tcPr>
            <w:tcW w:w="6520" w:type="dxa"/>
            <w:tcBorders>
              <w:top w:val="single" w:sz="4" w:space="0" w:color="auto"/>
              <w:left w:val="single" w:sz="4" w:space="0" w:color="auto"/>
              <w:bottom w:val="single" w:sz="4" w:space="0" w:color="auto"/>
              <w:right w:val="single" w:sz="4" w:space="0" w:color="auto"/>
            </w:tcBorders>
          </w:tcPr>
          <w:p w:rsidR="005A418F" w:rsidRPr="00D532D8" w:rsidRDefault="005A418F" w:rsidP="00657BFF">
            <w:pPr>
              <w:widowControl w:val="0"/>
              <w:autoSpaceDE w:val="0"/>
              <w:autoSpaceDN w:val="0"/>
              <w:adjustRightInd w:val="0"/>
              <w:spacing w:after="0" w:line="240" w:lineRule="auto"/>
              <w:ind w:left="50" w:right="50"/>
              <w:rPr>
                <w:rFonts w:ascii="Times New Roman" w:hAnsi="Times New Roman"/>
                <w:sz w:val="24"/>
                <w:szCs w:val="24"/>
              </w:rPr>
            </w:pPr>
            <w:r>
              <w:rPr>
                <w:rFonts w:ascii="Times New Roman" w:hAnsi="Times New Roman"/>
                <w:sz w:val="24"/>
                <w:szCs w:val="24"/>
              </w:rPr>
              <w:t xml:space="preserve">Светильник светидиодный ДВО встр </w:t>
            </w:r>
            <w:r>
              <w:rPr>
                <w:rFonts w:ascii="Times New Roman" w:hAnsi="Times New Roman"/>
                <w:sz w:val="24"/>
                <w:szCs w:val="24"/>
                <w:lang w:val="en-US"/>
              </w:rPr>
              <w:t>Alenka</w:t>
            </w:r>
            <w:r>
              <w:rPr>
                <w:rFonts w:ascii="Times New Roman" w:hAnsi="Times New Roman"/>
                <w:sz w:val="24"/>
                <w:szCs w:val="24"/>
              </w:rPr>
              <w:t xml:space="preserve"> </w:t>
            </w:r>
            <w:r>
              <w:rPr>
                <w:rFonts w:ascii="Times New Roman" w:hAnsi="Times New Roman"/>
                <w:sz w:val="24"/>
                <w:szCs w:val="24"/>
                <w:lang w:val="en-US"/>
              </w:rPr>
              <w:t>LED</w:t>
            </w:r>
            <w:r w:rsidRPr="00D532D8">
              <w:rPr>
                <w:rFonts w:ascii="Times New Roman" w:hAnsi="Times New Roman"/>
                <w:sz w:val="24"/>
                <w:szCs w:val="24"/>
              </w:rPr>
              <w:t xml:space="preserve"> -38-845-23</w:t>
            </w:r>
          </w:p>
        </w:tc>
        <w:tc>
          <w:tcPr>
            <w:tcW w:w="1311" w:type="dxa"/>
            <w:tcBorders>
              <w:top w:val="single" w:sz="4" w:space="0" w:color="auto"/>
              <w:left w:val="single" w:sz="4" w:space="0" w:color="auto"/>
              <w:bottom w:val="single" w:sz="4" w:space="0" w:color="auto"/>
              <w:right w:val="single" w:sz="4" w:space="0" w:color="auto"/>
            </w:tcBorders>
            <w:vAlign w:val="center"/>
          </w:tcPr>
          <w:p w:rsidR="005A418F" w:rsidRPr="00C4365B" w:rsidRDefault="005A418F" w:rsidP="00657BFF">
            <w:pPr>
              <w:widowControl w:val="0"/>
              <w:autoSpaceDE w:val="0"/>
              <w:autoSpaceDN w:val="0"/>
              <w:adjustRightInd w:val="0"/>
              <w:spacing w:after="0" w:line="240" w:lineRule="auto"/>
              <w:ind w:left="50" w:right="50"/>
              <w:jc w:val="center"/>
              <w:rPr>
                <w:rFonts w:ascii="Times New Roman" w:hAnsi="Times New Roman"/>
                <w:sz w:val="24"/>
                <w:szCs w:val="24"/>
              </w:rPr>
            </w:pPr>
            <w:r>
              <w:rPr>
                <w:rFonts w:ascii="Times New Roman" w:hAnsi="Times New Roman"/>
                <w:sz w:val="24"/>
                <w:szCs w:val="24"/>
              </w:rPr>
              <w:t>шт.</w:t>
            </w:r>
          </w:p>
        </w:tc>
        <w:tc>
          <w:tcPr>
            <w:tcW w:w="1103" w:type="dxa"/>
            <w:tcBorders>
              <w:top w:val="single" w:sz="4" w:space="0" w:color="auto"/>
              <w:left w:val="single" w:sz="4" w:space="0" w:color="auto"/>
              <w:bottom w:val="single" w:sz="4" w:space="0" w:color="auto"/>
              <w:right w:val="single" w:sz="4" w:space="0" w:color="auto"/>
            </w:tcBorders>
            <w:vAlign w:val="center"/>
          </w:tcPr>
          <w:p w:rsidR="005A418F" w:rsidRPr="00D532D8" w:rsidRDefault="005A418F" w:rsidP="00657BFF">
            <w:pPr>
              <w:widowControl w:val="0"/>
              <w:autoSpaceDE w:val="0"/>
              <w:autoSpaceDN w:val="0"/>
              <w:adjustRightInd w:val="0"/>
              <w:spacing w:after="0" w:line="240" w:lineRule="auto"/>
              <w:ind w:left="50" w:right="50"/>
              <w:jc w:val="center"/>
              <w:rPr>
                <w:rFonts w:ascii="Times New Roman" w:hAnsi="Times New Roman"/>
                <w:sz w:val="24"/>
                <w:szCs w:val="24"/>
                <w:lang w:val="en-US"/>
              </w:rPr>
            </w:pPr>
            <w:r>
              <w:rPr>
                <w:rFonts w:ascii="Times New Roman" w:hAnsi="Times New Roman"/>
                <w:sz w:val="24"/>
                <w:szCs w:val="24"/>
                <w:lang w:val="en-US"/>
              </w:rPr>
              <w:t>21</w:t>
            </w:r>
          </w:p>
        </w:tc>
      </w:tr>
      <w:tr w:rsidR="005A418F" w:rsidRPr="007B145C" w:rsidTr="00657BFF">
        <w:trPr>
          <w:tblHeader/>
          <w:jc w:val="center"/>
        </w:trPr>
        <w:tc>
          <w:tcPr>
            <w:tcW w:w="856" w:type="dxa"/>
            <w:tcBorders>
              <w:top w:val="single" w:sz="4" w:space="0" w:color="auto"/>
              <w:left w:val="single" w:sz="4" w:space="0" w:color="auto"/>
              <w:bottom w:val="single" w:sz="4" w:space="0" w:color="auto"/>
              <w:right w:val="single" w:sz="4" w:space="0" w:color="auto"/>
            </w:tcBorders>
          </w:tcPr>
          <w:p w:rsidR="005A418F" w:rsidRPr="00D532D8" w:rsidRDefault="005A418F" w:rsidP="00657BFF">
            <w:pPr>
              <w:keepNext/>
              <w:widowControl w:val="0"/>
              <w:autoSpaceDE w:val="0"/>
              <w:autoSpaceDN w:val="0"/>
              <w:adjustRightInd w:val="0"/>
              <w:spacing w:after="0" w:line="240" w:lineRule="auto"/>
              <w:ind w:left="50" w:right="50"/>
              <w:jc w:val="center"/>
              <w:rPr>
                <w:rFonts w:ascii="Times New Roman" w:hAnsi="Times New Roman"/>
                <w:bCs/>
                <w:sz w:val="24"/>
                <w:szCs w:val="24"/>
                <w:lang w:val="en-US"/>
              </w:rPr>
            </w:pPr>
            <w:r>
              <w:rPr>
                <w:rFonts w:ascii="Times New Roman" w:hAnsi="Times New Roman"/>
                <w:bCs/>
                <w:sz w:val="24"/>
                <w:szCs w:val="24"/>
                <w:lang w:val="en-US"/>
              </w:rPr>
              <w:t>4</w:t>
            </w:r>
          </w:p>
        </w:tc>
        <w:tc>
          <w:tcPr>
            <w:tcW w:w="6520" w:type="dxa"/>
            <w:tcBorders>
              <w:top w:val="single" w:sz="4" w:space="0" w:color="auto"/>
              <w:left w:val="single" w:sz="4" w:space="0" w:color="auto"/>
              <w:bottom w:val="single" w:sz="4" w:space="0" w:color="auto"/>
              <w:right w:val="single" w:sz="4" w:space="0" w:color="auto"/>
            </w:tcBorders>
          </w:tcPr>
          <w:p w:rsidR="005A418F" w:rsidRPr="00D532D8" w:rsidRDefault="005A418F" w:rsidP="00657BFF">
            <w:pPr>
              <w:widowControl w:val="0"/>
              <w:autoSpaceDE w:val="0"/>
              <w:autoSpaceDN w:val="0"/>
              <w:adjustRightInd w:val="0"/>
              <w:spacing w:after="0" w:line="240" w:lineRule="auto"/>
              <w:ind w:left="50" w:right="50"/>
              <w:rPr>
                <w:rFonts w:ascii="Times New Roman" w:hAnsi="Times New Roman"/>
                <w:sz w:val="24"/>
                <w:szCs w:val="24"/>
              </w:rPr>
            </w:pPr>
            <w:r>
              <w:rPr>
                <w:rFonts w:ascii="Times New Roman" w:hAnsi="Times New Roman"/>
                <w:sz w:val="24"/>
                <w:szCs w:val="24"/>
              </w:rPr>
              <w:t>Прокладка труб гофрированных ПВХ для защиты проводов и кабелей</w:t>
            </w:r>
          </w:p>
        </w:tc>
        <w:tc>
          <w:tcPr>
            <w:tcW w:w="1311" w:type="dxa"/>
            <w:tcBorders>
              <w:top w:val="single" w:sz="4" w:space="0" w:color="auto"/>
              <w:left w:val="single" w:sz="4" w:space="0" w:color="auto"/>
              <w:bottom w:val="single" w:sz="4" w:space="0" w:color="auto"/>
              <w:right w:val="single" w:sz="4" w:space="0" w:color="auto"/>
            </w:tcBorders>
            <w:vAlign w:val="center"/>
          </w:tcPr>
          <w:p w:rsidR="005A418F" w:rsidRDefault="005A418F" w:rsidP="00657BFF">
            <w:pPr>
              <w:widowControl w:val="0"/>
              <w:autoSpaceDE w:val="0"/>
              <w:autoSpaceDN w:val="0"/>
              <w:adjustRightInd w:val="0"/>
              <w:spacing w:after="0" w:line="240" w:lineRule="auto"/>
              <w:ind w:left="50" w:right="50"/>
              <w:jc w:val="center"/>
              <w:rPr>
                <w:rFonts w:ascii="Times New Roman" w:hAnsi="Times New Roman"/>
                <w:sz w:val="24"/>
                <w:szCs w:val="24"/>
              </w:rPr>
            </w:pPr>
            <w:r>
              <w:rPr>
                <w:rFonts w:ascii="Times New Roman" w:hAnsi="Times New Roman"/>
                <w:sz w:val="24"/>
                <w:szCs w:val="24"/>
              </w:rPr>
              <w:t>100 м</w:t>
            </w:r>
          </w:p>
        </w:tc>
        <w:tc>
          <w:tcPr>
            <w:tcW w:w="1103" w:type="dxa"/>
            <w:tcBorders>
              <w:top w:val="single" w:sz="4" w:space="0" w:color="auto"/>
              <w:left w:val="single" w:sz="4" w:space="0" w:color="auto"/>
              <w:bottom w:val="single" w:sz="4" w:space="0" w:color="auto"/>
              <w:right w:val="single" w:sz="4" w:space="0" w:color="auto"/>
            </w:tcBorders>
            <w:vAlign w:val="center"/>
          </w:tcPr>
          <w:p w:rsidR="005A418F" w:rsidRPr="00D532D8" w:rsidRDefault="005A418F" w:rsidP="00657BFF">
            <w:pPr>
              <w:widowControl w:val="0"/>
              <w:autoSpaceDE w:val="0"/>
              <w:autoSpaceDN w:val="0"/>
              <w:adjustRightInd w:val="0"/>
              <w:spacing w:after="0" w:line="240" w:lineRule="auto"/>
              <w:ind w:left="50" w:right="50"/>
              <w:jc w:val="center"/>
              <w:rPr>
                <w:rFonts w:ascii="Times New Roman" w:hAnsi="Times New Roman"/>
                <w:sz w:val="24"/>
                <w:szCs w:val="24"/>
              </w:rPr>
            </w:pPr>
            <w:r>
              <w:rPr>
                <w:rFonts w:ascii="Times New Roman" w:hAnsi="Times New Roman"/>
                <w:sz w:val="24"/>
                <w:szCs w:val="24"/>
              </w:rPr>
              <w:t>1.12</w:t>
            </w:r>
          </w:p>
        </w:tc>
      </w:tr>
      <w:tr w:rsidR="005A418F" w:rsidRPr="007B145C" w:rsidTr="00657BFF">
        <w:trPr>
          <w:tblHeader/>
          <w:jc w:val="center"/>
        </w:trPr>
        <w:tc>
          <w:tcPr>
            <w:tcW w:w="856" w:type="dxa"/>
            <w:tcBorders>
              <w:top w:val="single" w:sz="4" w:space="0" w:color="auto"/>
              <w:left w:val="single" w:sz="4" w:space="0" w:color="auto"/>
              <w:bottom w:val="single" w:sz="4" w:space="0" w:color="auto"/>
              <w:right w:val="single" w:sz="4" w:space="0" w:color="auto"/>
            </w:tcBorders>
            <w:vAlign w:val="center"/>
          </w:tcPr>
          <w:p w:rsidR="005A418F" w:rsidRPr="009A1F50" w:rsidRDefault="005A418F" w:rsidP="00657BFF">
            <w:pPr>
              <w:widowControl w:val="0"/>
              <w:autoSpaceDE w:val="0"/>
              <w:autoSpaceDN w:val="0"/>
              <w:adjustRightInd w:val="0"/>
              <w:spacing w:after="0" w:line="240" w:lineRule="auto"/>
              <w:ind w:left="50" w:right="50"/>
              <w:jc w:val="center"/>
              <w:rPr>
                <w:rFonts w:ascii="Times New Roman" w:hAnsi="Times New Roman"/>
                <w:b/>
                <w:sz w:val="24"/>
                <w:szCs w:val="24"/>
              </w:rPr>
            </w:pPr>
          </w:p>
        </w:tc>
        <w:tc>
          <w:tcPr>
            <w:tcW w:w="6520" w:type="dxa"/>
            <w:tcBorders>
              <w:top w:val="single" w:sz="4" w:space="0" w:color="auto"/>
              <w:left w:val="single" w:sz="4" w:space="0" w:color="auto"/>
              <w:bottom w:val="single" w:sz="4" w:space="0" w:color="auto"/>
              <w:right w:val="single" w:sz="4" w:space="0" w:color="auto"/>
            </w:tcBorders>
            <w:vAlign w:val="center"/>
          </w:tcPr>
          <w:p w:rsidR="005A418F" w:rsidRPr="00C656D3" w:rsidRDefault="005A418F" w:rsidP="00657BFF">
            <w:pPr>
              <w:widowControl w:val="0"/>
              <w:autoSpaceDE w:val="0"/>
              <w:autoSpaceDN w:val="0"/>
              <w:adjustRightInd w:val="0"/>
              <w:spacing w:after="0" w:line="240" w:lineRule="auto"/>
              <w:ind w:left="50" w:right="50"/>
              <w:rPr>
                <w:rFonts w:ascii="Times New Roman" w:hAnsi="Times New Roman"/>
                <w:bCs/>
                <w:sz w:val="24"/>
                <w:szCs w:val="24"/>
              </w:rPr>
            </w:pPr>
            <w:r w:rsidRPr="00C656D3">
              <w:rPr>
                <w:rFonts w:ascii="Times New Roman" w:hAnsi="Times New Roman"/>
                <w:bCs/>
                <w:sz w:val="24"/>
                <w:szCs w:val="24"/>
              </w:rPr>
              <w:t>Труб</w:t>
            </w:r>
            <w:r>
              <w:rPr>
                <w:rFonts w:ascii="Times New Roman" w:hAnsi="Times New Roman"/>
                <w:bCs/>
                <w:sz w:val="24"/>
                <w:szCs w:val="24"/>
              </w:rPr>
              <w:t>ы</w:t>
            </w:r>
            <w:r w:rsidRPr="00C656D3">
              <w:rPr>
                <w:rFonts w:ascii="Times New Roman" w:hAnsi="Times New Roman"/>
                <w:bCs/>
                <w:sz w:val="24"/>
                <w:szCs w:val="24"/>
              </w:rPr>
              <w:t xml:space="preserve"> гибкие гофрированные легкие из самозатухающего ПВХ(</w:t>
            </w:r>
            <w:r w:rsidRPr="00C656D3">
              <w:rPr>
                <w:rFonts w:ascii="Times New Roman" w:hAnsi="Times New Roman"/>
                <w:bCs/>
                <w:sz w:val="24"/>
                <w:szCs w:val="24"/>
                <w:lang w:val="en-US"/>
              </w:rPr>
              <w:t>IP</w:t>
            </w:r>
            <w:r w:rsidRPr="00C656D3">
              <w:rPr>
                <w:rFonts w:ascii="Times New Roman" w:hAnsi="Times New Roman"/>
                <w:bCs/>
                <w:sz w:val="24"/>
                <w:szCs w:val="24"/>
              </w:rPr>
              <w:t xml:space="preserve"> 55) серии </w:t>
            </w:r>
            <w:r w:rsidRPr="00C656D3">
              <w:rPr>
                <w:rFonts w:ascii="Times New Roman" w:hAnsi="Times New Roman"/>
                <w:bCs/>
                <w:sz w:val="24"/>
                <w:szCs w:val="24"/>
                <w:lang w:val="en-US"/>
              </w:rPr>
              <w:t>FL</w:t>
            </w:r>
            <w:r w:rsidRPr="00C656D3">
              <w:rPr>
                <w:rFonts w:ascii="Times New Roman" w:hAnsi="Times New Roman"/>
                <w:bCs/>
                <w:sz w:val="24"/>
                <w:szCs w:val="24"/>
              </w:rPr>
              <w:t>,диаметром 20 мм</w:t>
            </w:r>
          </w:p>
        </w:tc>
        <w:tc>
          <w:tcPr>
            <w:tcW w:w="1311" w:type="dxa"/>
            <w:tcBorders>
              <w:top w:val="single" w:sz="4" w:space="0" w:color="auto"/>
              <w:left w:val="single" w:sz="4" w:space="0" w:color="auto"/>
              <w:bottom w:val="single" w:sz="4" w:space="0" w:color="auto"/>
              <w:right w:val="single" w:sz="4" w:space="0" w:color="auto"/>
            </w:tcBorders>
            <w:vAlign w:val="center"/>
          </w:tcPr>
          <w:p w:rsidR="005A418F" w:rsidRPr="00C656D3" w:rsidRDefault="005A418F" w:rsidP="00657BFF">
            <w:pPr>
              <w:widowControl w:val="0"/>
              <w:autoSpaceDE w:val="0"/>
              <w:autoSpaceDN w:val="0"/>
              <w:adjustRightInd w:val="0"/>
              <w:spacing w:after="0" w:line="240" w:lineRule="auto"/>
              <w:ind w:left="50" w:right="50"/>
              <w:jc w:val="center"/>
              <w:rPr>
                <w:rFonts w:ascii="Times New Roman" w:hAnsi="Times New Roman"/>
                <w:bCs/>
                <w:sz w:val="24"/>
                <w:szCs w:val="24"/>
              </w:rPr>
            </w:pPr>
            <w:r>
              <w:rPr>
                <w:rFonts w:ascii="Times New Roman" w:hAnsi="Times New Roman"/>
                <w:bCs/>
                <w:sz w:val="24"/>
                <w:szCs w:val="24"/>
              </w:rPr>
              <w:t>10 м</w:t>
            </w:r>
          </w:p>
        </w:tc>
        <w:tc>
          <w:tcPr>
            <w:tcW w:w="1103" w:type="dxa"/>
            <w:tcBorders>
              <w:top w:val="single" w:sz="4" w:space="0" w:color="auto"/>
              <w:left w:val="single" w:sz="4" w:space="0" w:color="auto"/>
              <w:bottom w:val="single" w:sz="4" w:space="0" w:color="auto"/>
              <w:right w:val="single" w:sz="4" w:space="0" w:color="auto"/>
            </w:tcBorders>
            <w:vAlign w:val="center"/>
          </w:tcPr>
          <w:p w:rsidR="005A418F" w:rsidRDefault="005A418F" w:rsidP="00657BFF">
            <w:pPr>
              <w:spacing w:after="0"/>
              <w:jc w:val="center"/>
              <w:rPr>
                <w:rFonts w:ascii="Times New Roman" w:hAnsi="Times New Roman"/>
                <w:bCs/>
                <w:sz w:val="24"/>
                <w:szCs w:val="24"/>
              </w:rPr>
            </w:pPr>
            <w:r>
              <w:rPr>
                <w:rFonts w:ascii="Times New Roman" w:hAnsi="Times New Roman"/>
                <w:bCs/>
                <w:sz w:val="24"/>
                <w:szCs w:val="24"/>
              </w:rPr>
              <w:t>11.2</w:t>
            </w:r>
          </w:p>
        </w:tc>
      </w:tr>
      <w:tr w:rsidR="005A418F" w:rsidRPr="007B145C" w:rsidTr="00657BFF">
        <w:trPr>
          <w:tblHeader/>
          <w:jc w:val="center"/>
        </w:trPr>
        <w:tc>
          <w:tcPr>
            <w:tcW w:w="856" w:type="dxa"/>
            <w:tcBorders>
              <w:top w:val="single" w:sz="4" w:space="0" w:color="auto"/>
              <w:left w:val="single" w:sz="4" w:space="0" w:color="auto"/>
              <w:bottom w:val="single" w:sz="4" w:space="0" w:color="auto"/>
              <w:right w:val="single" w:sz="4" w:space="0" w:color="auto"/>
            </w:tcBorders>
            <w:vAlign w:val="center"/>
          </w:tcPr>
          <w:p w:rsidR="005A418F" w:rsidRPr="008A26BE" w:rsidRDefault="005A418F" w:rsidP="00657BFF">
            <w:pPr>
              <w:widowControl w:val="0"/>
              <w:autoSpaceDE w:val="0"/>
              <w:autoSpaceDN w:val="0"/>
              <w:adjustRightInd w:val="0"/>
              <w:spacing w:after="0" w:line="240" w:lineRule="auto"/>
              <w:ind w:left="50" w:right="50"/>
              <w:jc w:val="center"/>
              <w:rPr>
                <w:rFonts w:ascii="Times New Roman" w:hAnsi="Times New Roman"/>
                <w:sz w:val="24"/>
                <w:szCs w:val="24"/>
              </w:rPr>
            </w:pPr>
            <w:r>
              <w:rPr>
                <w:rFonts w:ascii="Times New Roman" w:hAnsi="Times New Roman"/>
                <w:sz w:val="24"/>
                <w:szCs w:val="24"/>
              </w:rPr>
              <w:t>5</w:t>
            </w:r>
          </w:p>
        </w:tc>
        <w:tc>
          <w:tcPr>
            <w:tcW w:w="6520" w:type="dxa"/>
            <w:tcBorders>
              <w:top w:val="single" w:sz="4" w:space="0" w:color="auto"/>
              <w:left w:val="single" w:sz="4" w:space="0" w:color="auto"/>
              <w:bottom w:val="single" w:sz="4" w:space="0" w:color="auto"/>
              <w:right w:val="single" w:sz="4" w:space="0" w:color="auto"/>
            </w:tcBorders>
            <w:vAlign w:val="center"/>
          </w:tcPr>
          <w:p w:rsidR="005A418F" w:rsidRPr="00BA104D" w:rsidRDefault="005A418F" w:rsidP="00657BFF">
            <w:pPr>
              <w:widowControl w:val="0"/>
              <w:autoSpaceDE w:val="0"/>
              <w:autoSpaceDN w:val="0"/>
              <w:adjustRightInd w:val="0"/>
              <w:spacing w:after="0" w:line="240" w:lineRule="auto"/>
              <w:ind w:left="50" w:right="50"/>
              <w:rPr>
                <w:rFonts w:ascii="Times New Roman" w:hAnsi="Times New Roman"/>
                <w:bCs/>
                <w:sz w:val="24"/>
                <w:szCs w:val="24"/>
              </w:rPr>
            </w:pPr>
            <w:r>
              <w:rPr>
                <w:rFonts w:ascii="Times New Roman" w:hAnsi="Times New Roman"/>
                <w:bCs/>
                <w:sz w:val="24"/>
                <w:szCs w:val="24"/>
              </w:rPr>
              <w:t>Затягивание провода в проложенные трубы и металлические рукава первого одножильного или многожильного в общей оплетке, суммарное сечение до 2.5 мм2</w:t>
            </w:r>
          </w:p>
        </w:tc>
        <w:tc>
          <w:tcPr>
            <w:tcW w:w="1311" w:type="dxa"/>
            <w:tcBorders>
              <w:top w:val="single" w:sz="4" w:space="0" w:color="auto"/>
              <w:left w:val="single" w:sz="4" w:space="0" w:color="auto"/>
              <w:bottom w:val="single" w:sz="4" w:space="0" w:color="auto"/>
              <w:right w:val="single" w:sz="4" w:space="0" w:color="auto"/>
            </w:tcBorders>
            <w:vAlign w:val="center"/>
          </w:tcPr>
          <w:p w:rsidR="005A418F" w:rsidRDefault="005A418F" w:rsidP="00657BFF">
            <w:pPr>
              <w:widowControl w:val="0"/>
              <w:autoSpaceDE w:val="0"/>
              <w:autoSpaceDN w:val="0"/>
              <w:adjustRightInd w:val="0"/>
              <w:spacing w:after="0" w:line="240" w:lineRule="auto"/>
              <w:ind w:left="50" w:right="50"/>
              <w:jc w:val="center"/>
              <w:rPr>
                <w:rFonts w:ascii="Times New Roman" w:hAnsi="Times New Roman"/>
                <w:bCs/>
                <w:sz w:val="24"/>
                <w:szCs w:val="24"/>
              </w:rPr>
            </w:pPr>
            <w:r>
              <w:rPr>
                <w:rFonts w:ascii="Times New Roman" w:hAnsi="Times New Roman"/>
                <w:bCs/>
                <w:sz w:val="24"/>
                <w:szCs w:val="24"/>
              </w:rPr>
              <w:t>100 м</w:t>
            </w:r>
          </w:p>
        </w:tc>
        <w:tc>
          <w:tcPr>
            <w:tcW w:w="1103" w:type="dxa"/>
            <w:tcBorders>
              <w:top w:val="single" w:sz="4" w:space="0" w:color="auto"/>
              <w:left w:val="single" w:sz="4" w:space="0" w:color="auto"/>
              <w:bottom w:val="single" w:sz="4" w:space="0" w:color="auto"/>
              <w:right w:val="single" w:sz="4" w:space="0" w:color="auto"/>
            </w:tcBorders>
            <w:vAlign w:val="center"/>
          </w:tcPr>
          <w:p w:rsidR="005A418F" w:rsidRPr="00C04F43" w:rsidRDefault="005A418F" w:rsidP="00657BFF">
            <w:pPr>
              <w:spacing w:after="0"/>
              <w:jc w:val="center"/>
              <w:rPr>
                <w:rFonts w:ascii="Times New Roman" w:hAnsi="Times New Roman"/>
                <w:sz w:val="24"/>
                <w:szCs w:val="24"/>
              </w:rPr>
            </w:pPr>
            <w:r>
              <w:rPr>
                <w:rFonts w:ascii="Times New Roman" w:hAnsi="Times New Roman"/>
                <w:sz w:val="24"/>
                <w:szCs w:val="24"/>
              </w:rPr>
              <w:t>1.12</w:t>
            </w:r>
          </w:p>
        </w:tc>
      </w:tr>
      <w:tr w:rsidR="005A418F" w:rsidRPr="007B145C" w:rsidTr="00657BFF">
        <w:trPr>
          <w:tblHeader/>
          <w:jc w:val="center"/>
        </w:trPr>
        <w:tc>
          <w:tcPr>
            <w:tcW w:w="856" w:type="dxa"/>
            <w:tcBorders>
              <w:top w:val="single" w:sz="4" w:space="0" w:color="auto"/>
              <w:left w:val="single" w:sz="4" w:space="0" w:color="auto"/>
              <w:bottom w:val="single" w:sz="4" w:space="0" w:color="auto"/>
              <w:right w:val="single" w:sz="4" w:space="0" w:color="auto"/>
            </w:tcBorders>
            <w:vAlign w:val="center"/>
          </w:tcPr>
          <w:p w:rsidR="005A418F" w:rsidRPr="009A1F50" w:rsidRDefault="005A418F" w:rsidP="00657BFF">
            <w:pPr>
              <w:widowControl w:val="0"/>
              <w:autoSpaceDE w:val="0"/>
              <w:autoSpaceDN w:val="0"/>
              <w:adjustRightInd w:val="0"/>
              <w:spacing w:after="0" w:line="240" w:lineRule="auto"/>
              <w:ind w:left="50" w:right="50"/>
              <w:jc w:val="center"/>
              <w:rPr>
                <w:rFonts w:ascii="Times New Roman" w:hAnsi="Times New Roman"/>
                <w:b/>
                <w:bCs/>
                <w:sz w:val="24"/>
                <w:szCs w:val="24"/>
              </w:rPr>
            </w:pPr>
          </w:p>
        </w:tc>
        <w:tc>
          <w:tcPr>
            <w:tcW w:w="6520" w:type="dxa"/>
            <w:tcBorders>
              <w:top w:val="single" w:sz="4" w:space="0" w:color="auto"/>
              <w:left w:val="single" w:sz="4" w:space="0" w:color="auto"/>
              <w:bottom w:val="single" w:sz="4" w:space="0" w:color="auto"/>
              <w:right w:val="single" w:sz="4" w:space="0" w:color="auto"/>
            </w:tcBorders>
            <w:vAlign w:val="center"/>
          </w:tcPr>
          <w:p w:rsidR="005A418F" w:rsidRPr="00542ECB" w:rsidRDefault="005A418F" w:rsidP="00657BFF">
            <w:pPr>
              <w:widowControl w:val="0"/>
              <w:autoSpaceDE w:val="0"/>
              <w:autoSpaceDN w:val="0"/>
              <w:adjustRightInd w:val="0"/>
              <w:spacing w:after="0" w:line="240" w:lineRule="auto"/>
              <w:ind w:left="50" w:right="50"/>
              <w:rPr>
                <w:rFonts w:ascii="Times New Roman" w:hAnsi="Times New Roman"/>
                <w:bCs/>
                <w:sz w:val="24"/>
                <w:szCs w:val="24"/>
              </w:rPr>
            </w:pPr>
            <w:r w:rsidRPr="00542ECB">
              <w:rPr>
                <w:rFonts w:ascii="Times New Roman" w:hAnsi="Times New Roman"/>
                <w:bCs/>
                <w:sz w:val="24"/>
                <w:szCs w:val="24"/>
              </w:rPr>
              <w:t xml:space="preserve">Кабель силовой с медными жилами с поливинилхлоридной изоляцией </w:t>
            </w:r>
            <w:r>
              <w:rPr>
                <w:rFonts w:ascii="Times New Roman" w:hAnsi="Times New Roman"/>
                <w:bCs/>
                <w:sz w:val="24"/>
                <w:szCs w:val="24"/>
              </w:rPr>
              <w:t>и оболочкой</w:t>
            </w:r>
            <w:r w:rsidRPr="00542ECB">
              <w:rPr>
                <w:rFonts w:ascii="Times New Roman" w:hAnsi="Times New Roman"/>
                <w:bCs/>
                <w:sz w:val="24"/>
                <w:szCs w:val="24"/>
              </w:rPr>
              <w:t xml:space="preserve"> </w:t>
            </w:r>
            <w:r>
              <w:rPr>
                <w:rFonts w:ascii="Times New Roman" w:hAnsi="Times New Roman"/>
                <w:bCs/>
                <w:sz w:val="24"/>
                <w:szCs w:val="24"/>
              </w:rPr>
              <w:t>,не распространяющий горение, с низким дымо- и газовыделением марки ВВГнг-</w:t>
            </w:r>
            <w:r>
              <w:rPr>
                <w:rFonts w:ascii="Times New Roman" w:hAnsi="Times New Roman"/>
                <w:bCs/>
                <w:sz w:val="24"/>
                <w:szCs w:val="24"/>
                <w:lang w:val="en-US"/>
              </w:rPr>
              <w:t>LS</w:t>
            </w:r>
            <w:r>
              <w:rPr>
                <w:rFonts w:ascii="Times New Roman" w:hAnsi="Times New Roman"/>
                <w:bCs/>
                <w:sz w:val="24"/>
                <w:szCs w:val="24"/>
              </w:rPr>
              <w:t>,с  числом жил-2 и сечением 1,5мм2</w:t>
            </w:r>
          </w:p>
        </w:tc>
        <w:tc>
          <w:tcPr>
            <w:tcW w:w="1311" w:type="dxa"/>
            <w:tcBorders>
              <w:top w:val="single" w:sz="4" w:space="0" w:color="auto"/>
              <w:left w:val="single" w:sz="4" w:space="0" w:color="auto"/>
              <w:bottom w:val="single" w:sz="4" w:space="0" w:color="auto"/>
              <w:right w:val="single" w:sz="4" w:space="0" w:color="auto"/>
            </w:tcBorders>
            <w:vAlign w:val="center"/>
          </w:tcPr>
          <w:p w:rsidR="005A418F" w:rsidRDefault="005A418F" w:rsidP="00657BFF">
            <w:pPr>
              <w:widowControl w:val="0"/>
              <w:autoSpaceDE w:val="0"/>
              <w:autoSpaceDN w:val="0"/>
              <w:adjustRightInd w:val="0"/>
              <w:spacing w:after="0" w:line="240" w:lineRule="auto"/>
              <w:ind w:left="50" w:right="50"/>
              <w:jc w:val="center"/>
              <w:rPr>
                <w:rFonts w:ascii="Times New Roman" w:hAnsi="Times New Roman"/>
                <w:bCs/>
                <w:sz w:val="24"/>
                <w:szCs w:val="24"/>
              </w:rPr>
            </w:pPr>
            <w:r>
              <w:rPr>
                <w:rFonts w:ascii="Times New Roman" w:hAnsi="Times New Roman"/>
                <w:bCs/>
                <w:sz w:val="24"/>
                <w:szCs w:val="24"/>
              </w:rPr>
              <w:t>1000 м</w:t>
            </w:r>
          </w:p>
        </w:tc>
        <w:tc>
          <w:tcPr>
            <w:tcW w:w="1103" w:type="dxa"/>
            <w:tcBorders>
              <w:top w:val="single" w:sz="4" w:space="0" w:color="auto"/>
              <w:left w:val="single" w:sz="4" w:space="0" w:color="auto"/>
              <w:bottom w:val="single" w:sz="4" w:space="0" w:color="auto"/>
              <w:right w:val="single" w:sz="4" w:space="0" w:color="auto"/>
            </w:tcBorders>
            <w:vAlign w:val="center"/>
          </w:tcPr>
          <w:p w:rsidR="005A418F" w:rsidRDefault="005A418F" w:rsidP="00657BFF">
            <w:pPr>
              <w:widowControl w:val="0"/>
              <w:autoSpaceDE w:val="0"/>
              <w:autoSpaceDN w:val="0"/>
              <w:adjustRightInd w:val="0"/>
              <w:spacing w:after="0" w:line="240" w:lineRule="auto"/>
              <w:ind w:left="50" w:right="50"/>
              <w:jc w:val="center"/>
              <w:rPr>
                <w:rFonts w:ascii="Times New Roman" w:hAnsi="Times New Roman"/>
                <w:bCs/>
                <w:sz w:val="24"/>
                <w:szCs w:val="24"/>
              </w:rPr>
            </w:pPr>
            <w:r>
              <w:rPr>
                <w:rFonts w:ascii="Times New Roman" w:hAnsi="Times New Roman"/>
                <w:bCs/>
                <w:sz w:val="24"/>
                <w:szCs w:val="24"/>
              </w:rPr>
              <w:t>0.114</w:t>
            </w:r>
          </w:p>
        </w:tc>
      </w:tr>
      <w:tr w:rsidR="005A418F" w:rsidRPr="007B145C" w:rsidTr="00657BFF">
        <w:trPr>
          <w:tblHeader/>
          <w:jc w:val="center"/>
        </w:trPr>
        <w:tc>
          <w:tcPr>
            <w:tcW w:w="856" w:type="dxa"/>
            <w:tcBorders>
              <w:top w:val="single" w:sz="4" w:space="0" w:color="auto"/>
              <w:left w:val="single" w:sz="4" w:space="0" w:color="auto"/>
              <w:bottom w:val="single" w:sz="4" w:space="0" w:color="auto"/>
              <w:right w:val="single" w:sz="4" w:space="0" w:color="auto"/>
            </w:tcBorders>
            <w:vAlign w:val="center"/>
          </w:tcPr>
          <w:p w:rsidR="005A418F" w:rsidRPr="008A26BE" w:rsidRDefault="005A418F" w:rsidP="00657BFF">
            <w:pPr>
              <w:widowControl w:val="0"/>
              <w:autoSpaceDE w:val="0"/>
              <w:autoSpaceDN w:val="0"/>
              <w:adjustRightInd w:val="0"/>
              <w:spacing w:after="0" w:line="240" w:lineRule="auto"/>
              <w:ind w:left="50" w:right="50"/>
              <w:jc w:val="center"/>
              <w:rPr>
                <w:rFonts w:ascii="Times New Roman" w:hAnsi="Times New Roman"/>
                <w:bCs/>
                <w:sz w:val="24"/>
                <w:szCs w:val="24"/>
              </w:rPr>
            </w:pPr>
            <w:r>
              <w:rPr>
                <w:rFonts w:ascii="Times New Roman" w:hAnsi="Times New Roman"/>
                <w:bCs/>
                <w:sz w:val="24"/>
                <w:szCs w:val="24"/>
              </w:rPr>
              <w:t>6</w:t>
            </w:r>
          </w:p>
        </w:tc>
        <w:tc>
          <w:tcPr>
            <w:tcW w:w="6520" w:type="dxa"/>
            <w:tcBorders>
              <w:top w:val="single" w:sz="4" w:space="0" w:color="auto"/>
              <w:left w:val="single" w:sz="4" w:space="0" w:color="auto"/>
              <w:bottom w:val="single" w:sz="4" w:space="0" w:color="auto"/>
              <w:right w:val="single" w:sz="4" w:space="0" w:color="auto"/>
            </w:tcBorders>
            <w:vAlign w:val="center"/>
          </w:tcPr>
          <w:p w:rsidR="005A418F" w:rsidRPr="00542ECB" w:rsidRDefault="005A418F" w:rsidP="00657BFF">
            <w:pPr>
              <w:widowControl w:val="0"/>
              <w:autoSpaceDE w:val="0"/>
              <w:autoSpaceDN w:val="0"/>
              <w:adjustRightInd w:val="0"/>
              <w:spacing w:after="0" w:line="240" w:lineRule="auto"/>
              <w:ind w:left="50" w:right="50"/>
              <w:rPr>
                <w:rFonts w:ascii="Times New Roman" w:hAnsi="Times New Roman"/>
                <w:bCs/>
                <w:sz w:val="24"/>
                <w:szCs w:val="24"/>
              </w:rPr>
            </w:pPr>
            <w:r>
              <w:rPr>
                <w:rFonts w:ascii="Times New Roman" w:hAnsi="Times New Roman"/>
                <w:bCs/>
                <w:sz w:val="24"/>
                <w:szCs w:val="24"/>
              </w:rPr>
              <w:t>Очистка потолка от старой краски</w:t>
            </w:r>
          </w:p>
        </w:tc>
        <w:tc>
          <w:tcPr>
            <w:tcW w:w="1311" w:type="dxa"/>
            <w:tcBorders>
              <w:top w:val="single" w:sz="4" w:space="0" w:color="auto"/>
              <w:left w:val="single" w:sz="4" w:space="0" w:color="auto"/>
              <w:bottom w:val="single" w:sz="4" w:space="0" w:color="auto"/>
              <w:right w:val="single" w:sz="4" w:space="0" w:color="auto"/>
            </w:tcBorders>
            <w:vAlign w:val="center"/>
          </w:tcPr>
          <w:p w:rsidR="005A418F" w:rsidRPr="006809B5" w:rsidRDefault="005A418F" w:rsidP="00657BFF">
            <w:pPr>
              <w:widowControl w:val="0"/>
              <w:autoSpaceDE w:val="0"/>
              <w:autoSpaceDN w:val="0"/>
              <w:adjustRightInd w:val="0"/>
              <w:spacing w:after="0" w:line="240" w:lineRule="auto"/>
              <w:ind w:left="50" w:right="50"/>
              <w:jc w:val="center"/>
              <w:rPr>
                <w:rFonts w:ascii="Times New Roman" w:hAnsi="Times New Roman"/>
                <w:bCs/>
                <w:sz w:val="24"/>
                <w:szCs w:val="24"/>
              </w:rPr>
            </w:pPr>
            <w:r>
              <w:rPr>
                <w:rFonts w:ascii="Times New Roman" w:hAnsi="Times New Roman"/>
                <w:bCs/>
                <w:sz w:val="24"/>
                <w:szCs w:val="24"/>
              </w:rPr>
              <w:t>100 м2 перетертой поверхности</w:t>
            </w:r>
          </w:p>
        </w:tc>
        <w:tc>
          <w:tcPr>
            <w:tcW w:w="1103" w:type="dxa"/>
            <w:tcBorders>
              <w:top w:val="single" w:sz="4" w:space="0" w:color="auto"/>
              <w:left w:val="single" w:sz="4" w:space="0" w:color="auto"/>
              <w:bottom w:val="single" w:sz="4" w:space="0" w:color="auto"/>
              <w:right w:val="single" w:sz="4" w:space="0" w:color="auto"/>
            </w:tcBorders>
            <w:vAlign w:val="center"/>
          </w:tcPr>
          <w:p w:rsidR="005A418F" w:rsidRPr="00FE4B0F" w:rsidRDefault="005A418F" w:rsidP="00657BFF">
            <w:pPr>
              <w:widowControl w:val="0"/>
              <w:autoSpaceDE w:val="0"/>
              <w:autoSpaceDN w:val="0"/>
              <w:adjustRightInd w:val="0"/>
              <w:spacing w:after="0" w:line="240" w:lineRule="auto"/>
              <w:ind w:left="50" w:right="50"/>
              <w:jc w:val="center"/>
              <w:rPr>
                <w:rFonts w:ascii="Times New Roman" w:hAnsi="Times New Roman"/>
                <w:bCs/>
                <w:sz w:val="24"/>
                <w:szCs w:val="24"/>
              </w:rPr>
            </w:pPr>
            <w:r>
              <w:rPr>
                <w:rFonts w:ascii="Times New Roman" w:hAnsi="Times New Roman"/>
                <w:bCs/>
                <w:sz w:val="24"/>
                <w:szCs w:val="24"/>
              </w:rPr>
              <w:t>0.71</w:t>
            </w:r>
          </w:p>
        </w:tc>
      </w:tr>
      <w:tr w:rsidR="005A418F" w:rsidRPr="007B145C" w:rsidTr="00657BFF">
        <w:trPr>
          <w:tblHeader/>
          <w:jc w:val="center"/>
        </w:trPr>
        <w:tc>
          <w:tcPr>
            <w:tcW w:w="856" w:type="dxa"/>
            <w:tcBorders>
              <w:top w:val="single" w:sz="4" w:space="0" w:color="auto"/>
              <w:left w:val="single" w:sz="4" w:space="0" w:color="auto"/>
              <w:bottom w:val="single" w:sz="4" w:space="0" w:color="auto"/>
              <w:right w:val="single" w:sz="4" w:space="0" w:color="auto"/>
            </w:tcBorders>
            <w:vAlign w:val="center"/>
          </w:tcPr>
          <w:p w:rsidR="005A418F" w:rsidRPr="008A26BE" w:rsidRDefault="005A418F" w:rsidP="00657BFF">
            <w:pPr>
              <w:widowControl w:val="0"/>
              <w:autoSpaceDE w:val="0"/>
              <w:autoSpaceDN w:val="0"/>
              <w:adjustRightInd w:val="0"/>
              <w:spacing w:after="0" w:line="240" w:lineRule="auto"/>
              <w:ind w:left="50" w:right="50"/>
              <w:jc w:val="center"/>
              <w:rPr>
                <w:rFonts w:ascii="Times New Roman" w:hAnsi="Times New Roman"/>
                <w:bCs/>
                <w:sz w:val="24"/>
                <w:szCs w:val="24"/>
              </w:rPr>
            </w:pPr>
            <w:r>
              <w:rPr>
                <w:rFonts w:ascii="Times New Roman" w:hAnsi="Times New Roman"/>
                <w:bCs/>
                <w:sz w:val="24"/>
                <w:szCs w:val="24"/>
              </w:rPr>
              <w:t>7</w:t>
            </w:r>
          </w:p>
        </w:tc>
        <w:tc>
          <w:tcPr>
            <w:tcW w:w="6520" w:type="dxa"/>
            <w:tcBorders>
              <w:top w:val="single" w:sz="4" w:space="0" w:color="auto"/>
              <w:left w:val="single" w:sz="4" w:space="0" w:color="auto"/>
              <w:bottom w:val="single" w:sz="4" w:space="0" w:color="auto"/>
              <w:right w:val="single" w:sz="4" w:space="0" w:color="auto"/>
            </w:tcBorders>
            <w:vAlign w:val="center"/>
          </w:tcPr>
          <w:p w:rsidR="005A418F" w:rsidRPr="008C4CAA" w:rsidRDefault="005A418F" w:rsidP="00657BFF">
            <w:pPr>
              <w:widowControl w:val="0"/>
              <w:autoSpaceDE w:val="0"/>
              <w:autoSpaceDN w:val="0"/>
              <w:adjustRightInd w:val="0"/>
              <w:spacing w:after="0" w:line="240" w:lineRule="auto"/>
              <w:ind w:left="50" w:right="50"/>
              <w:rPr>
                <w:rFonts w:ascii="Times New Roman" w:hAnsi="Times New Roman"/>
                <w:bCs/>
                <w:sz w:val="24"/>
                <w:szCs w:val="24"/>
              </w:rPr>
            </w:pPr>
            <w:r w:rsidRPr="008C4CAA">
              <w:rPr>
                <w:rFonts w:ascii="Times New Roman" w:hAnsi="Times New Roman"/>
                <w:bCs/>
                <w:sz w:val="24"/>
                <w:szCs w:val="24"/>
              </w:rPr>
              <w:t>Устройство промазки и расшивка швов панелей перекрытий раствором снизу</w:t>
            </w:r>
          </w:p>
        </w:tc>
        <w:tc>
          <w:tcPr>
            <w:tcW w:w="1311" w:type="dxa"/>
            <w:tcBorders>
              <w:top w:val="single" w:sz="4" w:space="0" w:color="auto"/>
              <w:left w:val="single" w:sz="4" w:space="0" w:color="auto"/>
              <w:bottom w:val="single" w:sz="4" w:space="0" w:color="auto"/>
              <w:right w:val="single" w:sz="4" w:space="0" w:color="auto"/>
            </w:tcBorders>
            <w:vAlign w:val="center"/>
          </w:tcPr>
          <w:p w:rsidR="005A418F" w:rsidRPr="008C4CAA" w:rsidRDefault="005A418F" w:rsidP="00657BFF">
            <w:pPr>
              <w:widowControl w:val="0"/>
              <w:autoSpaceDE w:val="0"/>
              <w:autoSpaceDN w:val="0"/>
              <w:adjustRightInd w:val="0"/>
              <w:spacing w:after="0" w:line="240" w:lineRule="auto"/>
              <w:ind w:left="50" w:right="50"/>
              <w:jc w:val="center"/>
              <w:rPr>
                <w:rFonts w:ascii="Times New Roman" w:hAnsi="Times New Roman"/>
                <w:bCs/>
                <w:sz w:val="24"/>
                <w:szCs w:val="24"/>
              </w:rPr>
            </w:pPr>
            <w:r w:rsidRPr="008C4CAA">
              <w:rPr>
                <w:rFonts w:ascii="Times New Roman" w:hAnsi="Times New Roman"/>
                <w:bCs/>
                <w:sz w:val="24"/>
                <w:szCs w:val="24"/>
              </w:rPr>
              <w:t>100 м восстановленной герметизации стыков</w:t>
            </w:r>
          </w:p>
        </w:tc>
        <w:tc>
          <w:tcPr>
            <w:tcW w:w="1103" w:type="dxa"/>
            <w:tcBorders>
              <w:top w:val="single" w:sz="4" w:space="0" w:color="auto"/>
              <w:left w:val="single" w:sz="4" w:space="0" w:color="auto"/>
              <w:bottom w:val="single" w:sz="4" w:space="0" w:color="auto"/>
              <w:right w:val="single" w:sz="4" w:space="0" w:color="auto"/>
            </w:tcBorders>
            <w:vAlign w:val="center"/>
          </w:tcPr>
          <w:p w:rsidR="005A418F" w:rsidRPr="008C4CAA" w:rsidRDefault="005A418F" w:rsidP="00657BFF">
            <w:pPr>
              <w:widowControl w:val="0"/>
              <w:autoSpaceDE w:val="0"/>
              <w:autoSpaceDN w:val="0"/>
              <w:adjustRightInd w:val="0"/>
              <w:spacing w:after="0" w:line="240" w:lineRule="auto"/>
              <w:ind w:left="50" w:right="50"/>
              <w:jc w:val="center"/>
              <w:rPr>
                <w:rFonts w:ascii="Times New Roman" w:hAnsi="Times New Roman"/>
                <w:sz w:val="24"/>
                <w:szCs w:val="24"/>
              </w:rPr>
            </w:pPr>
            <w:r w:rsidRPr="008C4CAA">
              <w:rPr>
                <w:rFonts w:ascii="Times New Roman" w:hAnsi="Times New Roman"/>
                <w:sz w:val="24"/>
                <w:szCs w:val="24"/>
              </w:rPr>
              <w:t>3.55</w:t>
            </w:r>
          </w:p>
        </w:tc>
      </w:tr>
      <w:tr w:rsidR="005A418F" w:rsidRPr="007B145C" w:rsidTr="00657BFF">
        <w:trPr>
          <w:tblHeader/>
          <w:jc w:val="center"/>
        </w:trPr>
        <w:tc>
          <w:tcPr>
            <w:tcW w:w="856" w:type="dxa"/>
            <w:tcBorders>
              <w:top w:val="single" w:sz="4" w:space="0" w:color="auto"/>
              <w:left w:val="single" w:sz="4" w:space="0" w:color="auto"/>
              <w:bottom w:val="single" w:sz="4" w:space="0" w:color="auto"/>
              <w:right w:val="single" w:sz="4" w:space="0" w:color="auto"/>
            </w:tcBorders>
            <w:vAlign w:val="center"/>
          </w:tcPr>
          <w:p w:rsidR="005A418F" w:rsidRPr="008A26BE" w:rsidRDefault="005A418F" w:rsidP="00657BFF">
            <w:pPr>
              <w:widowControl w:val="0"/>
              <w:autoSpaceDE w:val="0"/>
              <w:autoSpaceDN w:val="0"/>
              <w:adjustRightInd w:val="0"/>
              <w:spacing w:after="0" w:line="240" w:lineRule="auto"/>
              <w:ind w:left="50" w:right="50"/>
              <w:jc w:val="center"/>
              <w:rPr>
                <w:rFonts w:ascii="Times New Roman" w:hAnsi="Times New Roman"/>
                <w:bCs/>
                <w:sz w:val="24"/>
                <w:szCs w:val="24"/>
              </w:rPr>
            </w:pPr>
            <w:r>
              <w:rPr>
                <w:rFonts w:ascii="Times New Roman" w:hAnsi="Times New Roman"/>
                <w:bCs/>
                <w:sz w:val="24"/>
                <w:szCs w:val="24"/>
              </w:rPr>
              <w:t>8</w:t>
            </w:r>
          </w:p>
        </w:tc>
        <w:tc>
          <w:tcPr>
            <w:tcW w:w="6520" w:type="dxa"/>
            <w:tcBorders>
              <w:top w:val="single" w:sz="4" w:space="0" w:color="auto"/>
              <w:left w:val="single" w:sz="4" w:space="0" w:color="auto"/>
              <w:bottom w:val="single" w:sz="4" w:space="0" w:color="auto"/>
              <w:right w:val="single" w:sz="4" w:space="0" w:color="auto"/>
            </w:tcBorders>
            <w:vAlign w:val="center"/>
          </w:tcPr>
          <w:p w:rsidR="005A418F" w:rsidRPr="008C4CAA" w:rsidRDefault="005A418F" w:rsidP="00657BFF">
            <w:pPr>
              <w:widowControl w:val="0"/>
              <w:autoSpaceDE w:val="0"/>
              <w:autoSpaceDN w:val="0"/>
              <w:adjustRightInd w:val="0"/>
              <w:spacing w:after="0" w:line="240" w:lineRule="auto"/>
              <w:ind w:left="50" w:right="50"/>
              <w:rPr>
                <w:rFonts w:ascii="Times New Roman" w:hAnsi="Times New Roman"/>
                <w:sz w:val="24"/>
                <w:szCs w:val="24"/>
              </w:rPr>
            </w:pPr>
            <w:r w:rsidRPr="008C4CAA">
              <w:rPr>
                <w:rFonts w:ascii="Times New Roman" w:hAnsi="Times New Roman"/>
                <w:bCs/>
                <w:sz w:val="24"/>
                <w:szCs w:val="24"/>
              </w:rPr>
              <w:t>Окраска водно-дисперсионными акриловыми составами улучшенная по штукатурке потолков</w:t>
            </w:r>
          </w:p>
        </w:tc>
        <w:tc>
          <w:tcPr>
            <w:tcW w:w="1311" w:type="dxa"/>
            <w:tcBorders>
              <w:top w:val="single" w:sz="4" w:space="0" w:color="auto"/>
              <w:left w:val="single" w:sz="4" w:space="0" w:color="auto"/>
              <w:bottom w:val="single" w:sz="4" w:space="0" w:color="auto"/>
              <w:right w:val="single" w:sz="4" w:space="0" w:color="auto"/>
            </w:tcBorders>
            <w:vAlign w:val="center"/>
          </w:tcPr>
          <w:p w:rsidR="005A418F" w:rsidRPr="008C4CAA" w:rsidRDefault="005A418F" w:rsidP="00657BFF">
            <w:pPr>
              <w:widowControl w:val="0"/>
              <w:autoSpaceDE w:val="0"/>
              <w:autoSpaceDN w:val="0"/>
              <w:adjustRightInd w:val="0"/>
              <w:spacing w:after="0" w:line="240" w:lineRule="auto"/>
              <w:ind w:left="50" w:right="50"/>
              <w:jc w:val="center"/>
              <w:rPr>
                <w:rFonts w:ascii="Times New Roman" w:hAnsi="Times New Roman"/>
                <w:bCs/>
                <w:sz w:val="24"/>
                <w:szCs w:val="24"/>
              </w:rPr>
            </w:pPr>
            <w:r w:rsidRPr="008C4CAA">
              <w:rPr>
                <w:rFonts w:ascii="Times New Roman" w:hAnsi="Times New Roman"/>
                <w:bCs/>
                <w:sz w:val="24"/>
                <w:szCs w:val="24"/>
              </w:rPr>
              <w:t>100 м2 окрашиваемой поверхности</w:t>
            </w:r>
          </w:p>
        </w:tc>
        <w:tc>
          <w:tcPr>
            <w:tcW w:w="1103" w:type="dxa"/>
            <w:tcBorders>
              <w:top w:val="single" w:sz="4" w:space="0" w:color="auto"/>
              <w:left w:val="single" w:sz="4" w:space="0" w:color="auto"/>
              <w:bottom w:val="single" w:sz="4" w:space="0" w:color="auto"/>
              <w:right w:val="single" w:sz="4" w:space="0" w:color="auto"/>
            </w:tcBorders>
            <w:vAlign w:val="center"/>
          </w:tcPr>
          <w:p w:rsidR="005A418F" w:rsidRPr="008C4CAA" w:rsidRDefault="005A418F" w:rsidP="00657BFF">
            <w:pPr>
              <w:widowControl w:val="0"/>
              <w:autoSpaceDE w:val="0"/>
              <w:autoSpaceDN w:val="0"/>
              <w:adjustRightInd w:val="0"/>
              <w:spacing w:after="0" w:line="240" w:lineRule="auto"/>
              <w:ind w:left="50" w:right="50"/>
              <w:jc w:val="center"/>
              <w:rPr>
                <w:rFonts w:ascii="Times New Roman" w:hAnsi="Times New Roman"/>
                <w:bCs/>
                <w:sz w:val="24"/>
                <w:szCs w:val="24"/>
              </w:rPr>
            </w:pPr>
            <w:r w:rsidRPr="008C4CAA">
              <w:rPr>
                <w:rFonts w:ascii="Times New Roman" w:hAnsi="Times New Roman"/>
                <w:bCs/>
                <w:sz w:val="24"/>
                <w:szCs w:val="24"/>
              </w:rPr>
              <w:t>0.71</w:t>
            </w:r>
          </w:p>
        </w:tc>
      </w:tr>
      <w:tr w:rsidR="005A418F" w:rsidRPr="007B145C" w:rsidTr="00657BFF">
        <w:trPr>
          <w:tblHeader/>
          <w:jc w:val="center"/>
        </w:trPr>
        <w:tc>
          <w:tcPr>
            <w:tcW w:w="856" w:type="dxa"/>
            <w:tcBorders>
              <w:top w:val="single" w:sz="4" w:space="0" w:color="auto"/>
              <w:left w:val="single" w:sz="4" w:space="0" w:color="auto"/>
              <w:bottom w:val="single" w:sz="4" w:space="0" w:color="auto"/>
              <w:right w:val="single" w:sz="4" w:space="0" w:color="auto"/>
            </w:tcBorders>
            <w:vAlign w:val="center"/>
          </w:tcPr>
          <w:p w:rsidR="005A418F" w:rsidRPr="008A26BE" w:rsidRDefault="005A418F" w:rsidP="00657BFF">
            <w:pPr>
              <w:widowControl w:val="0"/>
              <w:autoSpaceDE w:val="0"/>
              <w:autoSpaceDN w:val="0"/>
              <w:adjustRightInd w:val="0"/>
              <w:spacing w:after="0" w:line="240" w:lineRule="auto"/>
              <w:ind w:left="50" w:right="50"/>
              <w:jc w:val="center"/>
              <w:rPr>
                <w:rFonts w:ascii="Times New Roman" w:hAnsi="Times New Roman"/>
                <w:bCs/>
                <w:sz w:val="24"/>
                <w:szCs w:val="24"/>
              </w:rPr>
            </w:pPr>
            <w:r>
              <w:rPr>
                <w:rFonts w:ascii="Times New Roman" w:hAnsi="Times New Roman"/>
                <w:bCs/>
                <w:sz w:val="24"/>
                <w:szCs w:val="24"/>
              </w:rPr>
              <w:t>9</w:t>
            </w:r>
          </w:p>
        </w:tc>
        <w:tc>
          <w:tcPr>
            <w:tcW w:w="6520" w:type="dxa"/>
            <w:tcBorders>
              <w:top w:val="single" w:sz="4" w:space="0" w:color="auto"/>
              <w:left w:val="single" w:sz="4" w:space="0" w:color="auto"/>
              <w:bottom w:val="single" w:sz="4" w:space="0" w:color="auto"/>
              <w:right w:val="single" w:sz="4" w:space="0" w:color="auto"/>
            </w:tcBorders>
          </w:tcPr>
          <w:p w:rsidR="005A418F" w:rsidRPr="008C4CAA" w:rsidRDefault="005A418F" w:rsidP="00657BFF">
            <w:pPr>
              <w:keepNext/>
              <w:widowControl w:val="0"/>
              <w:autoSpaceDE w:val="0"/>
              <w:autoSpaceDN w:val="0"/>
              <w:adjustRightInd w:val="0"/>
              <w:spacing w:after="0" w:line="240" w:lineRule="auto"/>
              <w:ind w:left="50" w:right="50"/>
              <w:rPr>
                <w:rFonts w:ascii="Times New Roman" w:hAnsi="Times New Roman"/>
                <w:bCs/>
                <w:sz w:val="24"/>
                <w:szCs w:val="24"/>
              </w:rPr>
            </w:pPr>
            <w:r w:rsidRPr="008C4CAA">
              <w:rPr>
                <w:rFonts w:ascii="Times New Roman" w:hAnsi="Times New Roman"/>
                <w:bCs/>
                <w:sz w:val="24"/>
                <w:szCs w:val="24"/>
              </w:rPr>
              <w:t xml:space="preserve">Погрузка при автомобильных перевозках мусора строительного с погрузкой вручную </w:t>
            </w:r>
          </w:p>
        </w:tc>
        <w:tc>
          <w:tcPr>
            <w:tcW w:w="1311" w:type="dxa"/>
            <w:tcBorders>
              <w:top w:val="single" w:sz="4" w:space="0" w:color="auto"/>
              <w:left w:val="single" w:sz="4" w:space="0" w:color="auto"/>
              <w:bottom w:val="single" w:sz="4" w:space="0" w:color="auto"/>
              <w:right w:val="single" w:sz="4" w:space="0" w:color="auto"/>
            </w:tcBorders>
          </w:tcPr>
          <w:p w:rsidR="005A418F" w:rsidRPr="008C4CAA" w:rsidRDefault="005A418F" w:rsidP="00657BFF">
            <w:pPr>
              <w:keepNext/>
              <w:widowControl w:val="0"/>
              <w:autoSpaceDE w:val="0"/>
              <w:autoSpaceDN w:val="0"/>
              <w:adjustRightInd w:val="0"/>
              <w:spacing w:after="0" w:line="240" w:lineRule="auto"/>
              <w:ind w:left="50" w:right="50"/>
              <w:jc w:val="center"/>
              <w:rPr>
                <w:rFonts w:ascii="Times New Roman" w:hAnsi="Times New Roman"/>
                <w:bCs/>
                <w:sz w:val="24"/>
                <w:szCs w:val="24"/>
              </w:rPr>
            </w:pPr>
            <w:r w:rsidRPr="008C4CAA">
              <w:rPr>
                <w:rFonts w:ascii="Times New Roman" w:hAnsi="Times New Roman"/>
                <w:bCs/>
                <w:sz w:val="24"/>
                <w:szCs w:val="24"/>
              </w:rPr>
              <w:t>1 т груза</w:t>
            </w:r>
          </w:p>
        </w:tc>
        <w:tc>
          <w:tcPr>
            <w:tcW w:w="1103" w:type="dxa"/>
            <w:tcBorders>
              <w:top w:val="single" w:sz="4" w:space="0" w:color="auto"/>
              <w:left w:val="single" w:sz="4" w:space="0" w:color="auto"/>
              <w:bottom w:val="single" w:sz="4" w:space="0" w:color="auto"/>
              <w:right w:val="single" w:sz="4" w:space="0" w:color="auto"/>
            </w:tcBorders>
          </w:tcPr>
          <w:p w:rsidR="005A418F" w:rsidRPr="008C4CAA" w:rsidRDefault="005A418F" w:rsidP="00657BFF">
            <w:pPr>
              <w:keepNext/>
              <w:widowControl w:val="0"/>
              <w:autoSpaceDE w:val="0"/>
              <w:autoSpaceDN w:val="0"/>
              <w:adjustRightInd w:val="0"/>
              <w:spacing w:after="0" w:line="240" w:lineRule="auto"/>
              <w:ind w:left="50" w:right="50"/>
              <w:jc w:val="center"/>
              <w:rPr>
                <w:rFonts w:ascii="Times New Roman" w:hAnsi="Times New Roman"/>
                <w:bCs/>
                <w:sz w:val="24"/>
                <w:szCs w:val="24"/>
              </w:rPr>
            </w:pPr>
            <w:r w:rsidRPr="008C4CAA">
              <w:rPr>
                <w:rFonts w:ascii="Times New Roman" w:hAnsi="Times New Roman"/>
                <w:bCs/>
                <w:sz w:val="24"/>
                <w:szCs w:val="24"/>
              </w:rPr>
              <w:t>8.788</w:t>
            </w:r>
          </w:p>
        </w:tc>
      </w:tr>
      <w:tr w:rsidR="005A418F" w:rsidRPr="007B145C" w:rsidTr="00657BFF">
        <w:trPr>
          <w:tblHeader/>
          <w:jc w:val="center"/>
        </w:trPr>
        <w:tc>
          <w:tcPr>
            <w:tcW w:w="856" w:type="dxa"/>
            <w:tcBorders>
              <w:top w:val="single" w:sz="4" w:space="0" w:color="auto"/>
              <w:left w:val="single" w:sz="4" w:space="0" w:color="auto"/>
              <w:bottom w:val="single" w:sz="4" w:space="0" w:color="auto"/>
              <w:right w:val="single" w:sz="4" w:space="0" w:color="auto"/>
            </w:tcBorders>
            <w:vAlign w:val="center"/>
          </w:tcPr>
          <w:p w:rsidR="005A418F" w:rsidRPr="008A26BE" w:rsidRDefault="005A418F" w:rsidP="00657BFF">
            <w:pPr>
              <w:widowControl w:val="0"/>
              <w:autoSpaceDE w:val="0"/>
              <w:autoSpaceDN w:val="0"/>
              <w:adjustRightInd w:val="0"/>
              <w:spacing w:after="0" w:line="240" w:lineRule="auto"/>
              <w:ind w:left="50" w:right="50"/>
              <w:jc w:val="center"/>
              <w:rPr>
                <w:rFonts w:ascii="Times New Roman" w:hAnsi="Times New Roman"/>
                <w:bCs/>
                <w:sz w:val="24"/>
                <w:szCs w:val="24"/>
              </w:rPr>
            </w:pPr>
            <w:r>
              <w:rPr>
                <w:rFonts w:ascii="Times New Roman" w:hAnsi="Times New Roman"/>
                <w:bCs/>
                <w:sz w:val="24"/>
                <w:szCs w:val="24"/>
              </w:rPr>
              <w:t>10</w:t>
            </w:r>
          </w:p>
        </w:tc>
        <w:tc>
          <w:tcPr>
            <w:tcW w:w="6520" w:type="dxa"/>
            <w:tcBorders>
              <w:top w:val="single" w:sz="4" w:space="0" w:color="auto"/>
              <w:left w:val="single" w:sz="4" w:space="0" w:color="auto"/>
              <w:bottom w:val="single" w:sz="4" w:space="0" w:color="auto"/>
              <w:right w:val="single" w:sz="4" w:space="0" w:color="auto"/>
            </w:tcBorders>
          </w:tcPr>
          <w:p w:rsidR="005A418F" w:rsidRPr="008C4CAA" w:rsidRDefault="005A418F" w:rsidP="00657BFF">
            <w:pPr>
              <w:widowControl w:val="0"/>
              <w:autoSpaceDE w:val="0"/>
              <w:autoSpaceDN w:val="0"/>
              <w:adjustRightInd w:val="0"/>
              <w:spacing w:after="0" w:line="240" w:lineRule="auto"/>
              <w:ind w:left="50" w:right="50"/>
              <w:rPr>
                <w:rFonts w:ascii="Times New Roman" w:hAnsi="Times New Roman"/>
                <w:bCs/>
                <w:sz w:val="24"/>
                <w:szCs w:val="24"/>
              </w:rPr>
            </w:pPr>
            <w:r w:rsidRPr="008C4CAA">
              <w:rPr>
                <w:rFonts w:ascii="Times New Roman" w:hAnsi="Times New Roman"/>
                <w:bCs/>
                <w:sz w:val="24"/>
                <w:szCs w:val="24"/>
              </w:rPr>
              <w:t xml:space="preserve">Перевозка грузов I класса автомобилями бортовыми грузоподъемностью до 15 т на расстояние до 15 км </w:t>
            </w:r>
          </w:p>
        </w:tc>
        <w:tc>
          <w:tcPr>
            <w:tcW w:w="1311" w:type="dxa"/>
            <w:tcBorders>
              <w:top w:val="single" w:sz="4" w:space="0" w:color="auto"/>
              <w:left w:val="single" w:sz="4" w:space="0" w:color="auto"/>
              <w:bottom w:val="single" w:sz="4" w:space="0" w:color="auto"/>
              <w:right w:val="single" w:sz="4" w:space="0" w:color="auto"/>
            </w:tcBorders>
          </w:tcPr>
          <w:p w:rsidR="005A418F" w:rsidRPr="008C4CAA" w:rsidRDefault="005A418F" w:rsidP="00657BFF">
            <w:pPr>
              <w:widowControl w:val="0"/>
              <w:autoSpaceDE w:val="0"/>
              <w:autoSpaceDN w:val="0"/>
              <w:adjustRightInd w:val="0"/>
              <w:spacing w:after="0" w:line="240" w:lineRule="auto"/>
              <w:ind w:left="50" w:right="50"/>
              <w:jc w:val="center"/>
              <w:rPr>
                <w:rFonts w:ascii="Times New Roman" w:hAnsi="Times New Roman"/>
                <w:bCs/>
                <w:sz w:val="24"/>
                <w:szCs w:val="24"/>
              </w:rPr>
            </w:pPr>
            <w:r w:rsidRPr="008C4CAA">
              <w:rPr>
                <w:rFonts w:ascii="Times New Roman" w:hAnsi="Times New Roman"/>
                <w:bCs/>
                <w:sz w:val="24"/>
                <w:szCs w:val="24"/>
              </w:rPr>
              <w:t>1 т груза</w:t>
            </w:r>
          </w:p>
        </w:tc>
        <w:tc>
          <w:tcPr>
            <w:tcW w:w="1103" w:type="dxa"/>
            <w:tcBorders>
              <w:top w:val="single" w:sz="4" w:space="0" w:color="auto"/>
              <w:left w:val="single" w:sz="4" w:space="0" w:color="auto"/>
              <w:bottom w:val="single" w:sz="4" w:space="0" w:color="auto"/>
              <w:right w:val="single" w:sz="4" w:space="0" w:color="auto"/>
            </w:tcBorders>
          </w:tcPr>
          <w:p w:rsidR="005A418F" w:rsidRPr="008C4CAA" w:rsidRDefault="005A418F" w:rsidP="00657BFF">
            <w:pPr>
              <w:widowControl w:val="0"/>
              <w:autoSpaceDE w:val="0"/>
              <w:autoSpaceDN w:val="0"/>
              <w:adjustRightInd w:val="0"/>
              <w:spacing w:after="0" w:line="240" w:lineRule="auto"/>
              <w:ind w:left="50" w:right="50"/>
              <w:jc w:val="center"/>
              <w:rPr>
                <w:rFonts w:ascii="Times New Roman" w:hAnsi="Times New Roman"/>
                <w:bCs/>
                <w:sz w:val="24"/>
                <w:szCs w:val="24"/>
              </w:rPr>
            </w:pPr>
            <w:r w:rsidRPr="008C4CAA">
              <w:rPr>
                <w:rFonts w:ascii="Times New Roman" w:hAnsi="Times New Roman"/>
                <w:bCs/>
                <w:sz w:val="24"/>
                <w:szCs w:val="24"/>
              </w:rPr>
              <w:t>8.788</w:t>
            </w:r>
          </w:p>
        </w:tc>
      </w:tr>
    </w:tbl>
    <w:p w:rsidR="005A418F" w:rsidRDefault="005A418F" w:rsidP="005A418F">
      <w:pPr>
        <w:pStyle w:val="a5"/>
        <w:numPr>
          <w:ilvl w:val="0"/>
          <w:numId w:val="23"/>
        </w:numPr>
        <w:rPr>
          <w:rFonts w:ascii="Times New Roman" w:hAnsi="Times New Roman"/>
          <w:b/>
          <w:sz w:val="28"/>
          <w:szCs w:val="28"/>
        </w:rPr>
      </w:pPr>
    </w:p>
    <w:p w:rsidR="005A418F" w:rsidRDefault="005A418F" w:rsidP="005A418F">
      <w:pPr>
        <w:tabs>
          <w:tab w:val="num" w:pos="0"/>
        </w:tabs>
        <w:spacing w:after="0"/>
        <w:ind w:firstLine="709"/>
        <w:jc w:val="both"/>
        <w:rPr>
          <w:rFonts w:ascii="Times New Roman" w:hAnsi="Times New Roman"/>
          <w:sz w:val="24"/>
          <w:szCs w:val="24"/>
        </w:rPr>
      </w:pPr>
    </w:p>
    <w:p w:rsidR="005A418F" w:rsidRDefault="005A418F" w:rsidP="005A418F">
      <w:pPr>
        <w:tabs>
          <w:tab w:val="num" w:pos="0"/>
        </w:tabs>
        <w:spacing w:after="0"/>
        <w:ind w:firstLine="709"/>
        <w:jc w:val="both"/>
        <w:rPr>
          <w:rFonts w:ascii="Times New Roman" w:hAnsi="Times New Roman"/>
          <w:sz w:val="24"/>
          <w:szCs w:val="24"/>
        </w:rPr>
      </w:pPr>
    </w:p>
    <w:p w:rsidR="005A418F" w:rsidRDefault="005A418F" w:rsidP="005A418F">
      <w:pPr>
        <w:tabs>
          <w:tab w:val="num" w:pos="0"/>
        </w:tabs>
        <w:spacing w:after="0"/>
        <w:ind w:firstLine="709"/>
        <w:jc w:val="both"/>
        <w:rPr>
          <w:rFonts w:ascii="Times New Roman" w:hAnsi="Times New Roman"/>
          <w:sz w:val="24"/>
          <w:szCs w:val="24"/>
        </w:rPr>
      </w:pPr>
    </w:p>
    <w:p w:rsidR="005A418F" w:rsidRDefault="005A418F" w:rsidP="005A418F">
      <w:pPr>
        <w:tabs>
          <w:tab w:val="num" w:pos="0"/>
        </w:tabs>
        <w:spacing w:after="0"/>
        <w:ind w:firstLine="709"/>
        <w:jc w:val="both"/>
        <w:rPr>
          <w:rFonts w:ascii="Times New Roman" w:hAnsi="Times New Roman"/>
          <w:sz w:val="24"/>
          <w:szCs w:val="24"/>
        </w:rPr>
      </w:pPr>
    </w:p>
    <w:p w:rsidR="005A418F" w:rsidRPr="00481FC8" w:rsidRDefault="005A418F" w:rsidP="005A418F">
      <w:pPr>
        <w:pStyle w:val="a5"/>
        <w:rPr>
          <w:rFonts w:ascii="Times New Roman" w:hAnsi="Times New Roman"/>
          <w:sz w:val="24"/>
          <w:szCs w:val="24"/>
        </w:rPr>
      </w:pPr>
    </w:p>
    <w:p w:rsidR="005A418F" w:rsidRPr="005935A5" w:rsidRDefault="005A418F" w:rsidP="005A418F">
      <w:pPr>
        <w:pStyle w:val="a5"/>
        <w:jc w:val="center"/>
        <w:rPr>
          <w:rFonts w:ascii="Times New Roman" w:hAnsi="Times New Roman"/>
          <w:b/>
          <w:sz w:val="24"/>
          <w:szCs w:val="24"/>
        </w:rPr>
      </w:pPr>
      <w:r w:rsidRPr="005935A5">
        <w:rPr>
          <w:rFonts w:ascii="Times New Roman" w:hAnsi="Times New Roman"/>
          <w:b/>
          <w:sz w:val="24"/>
          <w:szCs w:val="24"/>
        </w:rPr>
        <w:t>Требования к качеству работ, к их безопасности, к результатам работ и иные показатели, связанные с определением соответствия выполняемых работ потребностям муниципального заказчика</w:t>
      </w:r>
    </w:p>
    <w:p w:rsidR="005A418F" w:rsidRPr="001134DB" w:rsidRDefault="005A418F" w:rsidP="005A418F">
      <w:pPr>
        <w:pStyle w:val="a5"/>
        <w:ind w:firstLine="720"/>
        <w:jc w:val="both"/>
        <w:rPr>
          <w:rFonts w:ascii="Times New Roman" w:hAnsi="Times New Roman"/>
          <w:sz w:val="24"/>
          <w:szCs w:val="24"/>
        </w:rPr>
      </w:pPr>
      <w:r w:rsidRPr="001134DB">
        <w:rPr>
          <w:rFonts w:ascii="Times New Roman" w:hAnsi="Times New Roman"/>
          <w:sz w:val="24"/>
          <w:szCs w:val="24"/>
        </w:rPr>
        <w:t>1. Подрядчик обязан соблюдать при выполнении работ требования нормативных правовых актов, как в отношении работ, так и в отношении материалов, комплектующих и оборудования, используемых при выполнении работ.</w:t>
      </w:r>
    </w:p>
    <w:p w:rsidR="005A418F" w:rsidRPr="001134DB" w:rsidRDefault="005A418F" w:rsidP="005A418F">
      <w:pPr>
        <w:pStyle w:val="a5"/>
        <w:ind w:firstLine="720"/>
        <w:jc w:val="both"/>
        <w:rPr>
          <w:rFonts w:ascii="Times New Roman" w:hAnsi="Times New Roman"/>
          <w:sz w:val="24"/>
          <w:szCs w:val="24"/>
        </w:rPr>
      </w:pPr>
      <w:r w:rsidRPr="001134DB">
        <w:rPr>
          <w:rFonts w:ascii="Times New Roman" w:hAnsi="Times New Roman"/>
          <w:sz w:val="24"/>
          <w:szCs w:val="24"/>
        </w:rPr>
        <w:t>2. Материалы, применяемые для производства работ должны строго соответствовать требованиям ГОСТов и технических условий.</w:t>
      </w:r>
    </w:p>
    <w:p w:rsidR="005A418F" w:rsidRPr="001134DB" w:rsidRDefault="005A418F" w:rsidP="005A418F">
      <w:pPr>
        <w:pStyle w:val="a5"/>
        <w:ind w:firstLine="720"/>
        <w:jc w:val="both"/>
        <w:rPr>
          <w:rFonts w:ascii="Times New Roman" w:hAnsi="Times New Roman"/>
          <w:sz w:val="24"/>
          <w:szCs w:val="24"/>
        </w:rPr>
      </w:pPr>
      <w:r w:rsidRPr="001134DB">
        <w:rPr>
          <w:rFonts w:ascii="Times New Roman" w:hAnsi="Times New Roman"/>
          <w:sz w:val="24"/>
          <w:szCs w:val="24"/>
        </w:rPr>
        <w:t>3. До начала производства работ подрядчик представляет заказчику:</w:t>
      </w:r>
    </w:p>
    <w:p w:rsidR="005A418F" w:rsidRPr="001134DB" w:rsidRDefault="005A418F" w:rsidP="005A418F">
      <w:pPr>
        <w:pStyle w:val="a5"/>
        <w:ind w:left="1276" w:hanging="142"/>
        <w:jc w:val="both"/>
        <w:rPr>
          <w:rFonts w:ascii="Times New Roman" w:hAnsi="Times New Roman"/>
          <w:sz w:val="24"/>
          <w:szCs w:val="24"/>
        </w:rPr>
      </w:pPr>
      <w:r w:rsidRPr="001134DB">
        <w:rPr>
          <w:rFonts w:ascii="Times New Roman" w:hAnsi="Times New Roman"/>
          <w:sz w:val="24"/>
          <w:szCs w:val="24"/>
        </w:rPr>
        <w:t>- график производства работ для согласования, предусматривающий порядок и последовательность выполнения работ.</w:t>
      </w:r>
    </w:p>
    <w:p w:rsidR="005A418F" w:rsidRPr="001134DB" w:rsidRDefault="005A418F" w:rsidP="005A418F">
      <w:pPr>
        <w:pStyle w:val="a5"/>
        <w:ind w:left="1276" w:hanging="142"/>
        <w:jc w:val="both"/>
        <w:rPr>
          <w:rFonts w:ascii="Times New Roman" w:hAnsi="Times New Roman"/>
          <w:sz w:val="24"/>
          <w:szCs w:val="24"/>
        </w:rPr>
      </w:pPr>
      <w:r w:rsidRPr="001134DB">
        <w:rPr>
          <w:rFonts w:ascii="Times New Roman" w:hAnsi="Times New Roman"/>
          <w:sz w:val="24"/>
          <w:szCs w:val="24"/>
        </w:rPr>
        <w:t>- сведения об источниках поставок материалов, а также сертификаты (паспорта) качества на поставляемые материалы.</w:t>
      </w:r>
    </w:p>
    <w:p w:rsidR="005A418F" w:rsidRPr="001134DB" w:rsidRDefault="005A418F" w:rsidP="005A418F">
      <w:pPr>
        <w:pStyle w:val="a5"/>
        <w:ind w:firstLine="720"/>
        <w:jc w:val="both"/>
        <w:rPr>
          <w:rFonts w:ascii="Times New Roman" w:hAnsi="Times New Roman"/>
          <w:sz w:val="24"/>
          <w:szCs w:val="24"/>
        </w:rPr>
      </w:pPr>
      <w:r w:rsidRPr="001134DB">
        <w:rPr>
          <w:rFonts w:ascii="Times New Roman" w:hAnsi="Times New Roman"/>
          <w:sz w:val="24"/>
          <w:szCs w:val="24"/>
        </w:rPr>
        <w:t>4. Подрядчик обязан письменно сообщать Заказчику о готовности скрытых работ, выполнение последующих работ производится только после оформления и подписания актов на скрытые работы.</w:t>
      </w:r>
    </w:p>
    <w:p w:rsidR="005A418F" w:rsidRPr="001134DB" w:rsidRDefault="005A418F" w:rsidP="005A418F">
      <w:pPr>
        <w:pStyle w:val="a5"/>
        <w:ind w:firstLine="720"/>
        <w:jc w:val="both"/>
        <w:rPr>
          <w:rFonts w:ascii="Times New Roman" w:hAnsi="Times New Roman"/>
          <w:sz w:val="24"/>
          <w:szCs w:val="24"/>
        </w:rPr>
      </w:pPr>
      <w:r w:rsidRPr="001134DB">
        <w:rPr>
          <w:rFonts w:ascii="Times New Roman" w:hAnsi="Times New Roman"/>
          <w:sz w:val="24"/>
          <w:szCs w:val="24"/>
        </w:rPr>
        <w:t>5. Подрядчик предъявляет Заказчику акты выполненных работ.</w:t>
      </w:r>
    </w:p>
    <w:p w:rsidR="005A418F" w:rsidRPr="001134DB" w:rsidRDefault="005A418F" w:rsidP="005A418F">
      <w:pPr>
        <w:pStyle w:val="a5"/>
        <w:ind w:firstLine="720"/>
        <w:jc w:val="both"/>
        <w:rPr>
          <w:rFonts w:ascii="Times New Roman" w:hAnsi="Times New Roman"/>
          <w:sz w:val="24"/>
          <w:szCs w:val="24"/>
        </w:rPr>
      </w:pPr>
      <w:r w:rsidRPr="001134DB">
        <w:rPr>
          <w:rFonts w:ascii="Times New Roman" w:hAnsi="Times New Roman"/>
          <w:sz w:val="24"/>
          <w:szCs w:val="24"/>
        </w:rPr>
        <w:t xml:space="preserve">6. В процессе приемочного контроля  оценивается полнота и качество выполненных работ согласно ведомости объема работ. В случае выявления </w:t>
      </w:r>
    </w:p>
    <w:p w:rsidR="005A418F" w:rsidRPr="001134DB" w:rsidRDefault="005A418F" w:rsidP="005A418F">
      <w:pPr>
        <w:pStyle w:val="a5"/>
        <w:jc w:val="both"/>
        <w:rPr>
          <w:rFonts w:ascii="Times New Roman" w:hAnsi="Times New Roman"/>
          <w:sz w:val="24"/>
          <w:szCs w:val="24"/>
        </w:rPr>
      </w:pPr>
      <w:r w:rsidRPr="001134DB">
        <w:rPr>
          <w:rFonts w:ascii="Times New Roman" w:hAnsi="Times New Roman"/>
          <w:sz w:val="24"/>
          <w:szCs w:val="24"/>
        </w:rPr>
        <w:t>Заказчиком грубых  нарушений, Заказчик имеет право приостановить выполнение работ или потребовать их переделки и применить финансово-экономические санкции</w:t>
      </w:r>
      <w:r>
        <w:rPr>
          <w:rFonts w:ascii="Times New Roman" w:hAnsi="Times New Roman"/>
          <w:sz w:val="24"/>
          <w:szCs w:val="24"/>
        </w:rPr>
        <w:t>,</w:t>
      </w:r>
      <w:r w:rsidRPr="001134DB">
        <w:rPr>
          <w:rFonts w:ascii="Times New Roman" w:hAnsi="Times New Roman"/>
          <w:sz w:val="24"/>
          <w:szCs w:val="24"/>
        </w:rPr>
        <w:t xml:space="preserve"> </w:t>
      </w:r>
      <w:r>
        <w:rPr>
          <w:rFonts w:ascii="Times New Roman" w:hAnsi="Times New Roman"/>
          <w:sz w:val="24"/>
          <w:szCs w:val="24"/>
        </w:rPr>
        <w:t>прописанные Договором</w:t>
      </w:r>
      <w:r w:rsidRPr="001134DB">
        <w:rPr>
          <w:rFonts w:ascii="Times New Roman" w:hAnsi="Times New Roman"/>
          <w:sz w:val="24"/>
          <w:szCs w:val="24"/>
        </w:rPr>
        <w:t>.</w:t>
      </w:r>
    </w:p>
    <w:p w:rsidR="005A418F" w:rsidRPr="001134DB" w:rsidRDefault="005A418F" w:rsidP="005A418F">
      <w:pPr>
        <w:pStyle w:val="a5"/>
        <w:ind w:firstLine="720"/>
        <w:jc w:val="both"/>
        <w:rPr>
          <w:rFonts w:ascii="Times New Roman" w:hAnsi="Times New Roman"/>
          <w:sz w:val="24"/>
          <w:szCs w:val="24"/>
        </w:rPr>
      </w:pPr>
      <w:r w:rsidRPr="001134DB">
        <w:rPr>
          <w:rFonts w:ascii="Times New Roman" w:hAnsi="Times New Roman"/>
          <w:sz w:val="24"/>
          <w:szCs w:val="24"/>
        </w:rPr>
        <w:t>7. Процедура приемки работ осуществляется в соответствии с требованиями действующего законодательства.</w:t>
      </w:r>
    </w:p>
    <w:p w:rsidR="005A418F" w:rsidRPr="001134DB" w:rsidRDefault="005A418F" w:rsidP="005A418F">
      <w:pPr>
        <w:pStyle w:val="a5"/>
        <w:ind w:firstLine="720"/>
        <w:jc w:val="both"/>
        <w:rPr>
          <w:rFonts w:ascii="Times New Roman" w:hAnsi="Times New Roman"/>
          <w:sz w:val="24"/>
          <w:szCs w:val="24"/>
        </w:rPr>
      </w:pPr>
      <w:r w:rsidRPr="001134DB">
        <w:rPr>
          <w:rFonts w:ascii="Times New Roman" w:hAnsi="Times New Roman"/>
          <w:sz w:val="24"/>
          <w:szCs w:val="24"/>
        </w:rPr>
        <w:t>8. Подрядчик обязан обеспечить своевременное устранение недоделок и дефектов, выявленных при приемке работ.</w:t>
      </w:r>
    </w:p>
    <w:p w:rsidR="005A418F" w:rsidRPr="001134DB" w:rsidRDefault="005A418F" w:rsidP="005A418F">
      <w:pPr>
        <w:pStyle w:val="a5"/>
        <w:ind w:left="426" w:firstLine="357"/>
        <w:jc w:val="both"/>
        <w:rPr>
          <w:rFonts w:ascii="Times New Roman" w:hAnsi="Times New Roman"/>
          <w:sz w:val="24"/>
          <w:szCs w:val="24"/>
        </w:rPr>
      </w:pPr>
      <w:r w:rsidRPr="001134DB">
        <w:rPr>
          <w:rFonts w:ascii="Times New Roman" w:hAnsi="Times New Roman"/>
          <w:sz w:val="24"/>
          <w:szCs w:val="24"/>
        </w:rPr>
        <w:t>9. Подрядчик обязан заполнять журнал производства работ и передать его заказчику после окончания работ.</w:t>
      </w:r>
    </w:p>
    <w:p w:rsidR="005A418F" w:rsidRDefault="005A418F" w:rsidP="005A418F">
      <w:pPr>
        <w:widowControl w:val="0"/>
        <w:overflowPunct w:val="0"/>
        <w:autoSpaceDE w:val="0"/>
        <w:autoSpaceDN w:val="0"/>
        <w:adjustRightInd w:val="0"/>
        <w:spacing w:after="0"/>
        <w:ind w:left="357"/>
        <w:textAlignment w:val="baseline"/>
        <w:rPr>
          <w:rFonts w:ascii="Times New Roman" w:eastAsia="SimSun" w:hAnsi="Times New Roman"/>
          <w:b/>
          <w:bCs/>
          <w:sz w:val="28"/>
          <w:szCs w:val="28"/>
        </w:rPr>
      </w:pPr>
    </w:p>
    <w:p w:rsidR="005A418F" w:rsidRDefault="005A418F" w:rsidP="005A418F">
      <w:pPr>
        <w:widowControl w:val="0"/>
        <w:overflowPunct w:val="0"/>
        <w:autoSpaceDE w:val="0"/>
        <w:autoSpaceDN w:val="0"/>
        <w:adjustRightInd w:val="0"/>
        <w:spacing w:after="0" w:line="240" w:lineRule="auto"/>
        <w:ind w:firstLine="709"/>
        <w:textAlignment w:val="baseline"/>
        <w:rPr>
          <w:rFonts w:ascii="Times New Roman" w:eastAsia="SimSun" w:hAnsi="Times New Roman"/>
          <w:b/>
          <w:bCs/>
          <w:sz w:val="24"/>
          <w:szCs w:val="24"/>
        </w:rPr>
      </w:pPr>
      <w:r w:rsidRPr="009B180E">
        <w:rPr>
          <w:rFonts w:ascii="Times New Roman" w:eastAsia="SimSun" w:hAnsi="Times New Roman"/>
          <w:b/>
          <w:bCs/>
          <w:sz w:val="24"/>
          <w:szCs w:val="24"/>
        </w:rPr>
        <w:t xml:space="preserve">Начальная максимальная цена </w:t>
      </w:r>
      <w:r>
        <w:rPr>
          <w:rFonts w:ascii="Times New Roman" w:eastAsia="SimSun" w:hAnsi="Times New Roman"/>
          <w:b/>
          <w:bCs/>
          <w:sz w:val="24"/>
          <w:szCs w:val="24"/>
        </w:rPr>
        <w:t>договора</w:t>
      </w:r>
      <w:r w:rsidRPr="009B180E">
        <w:rPr>
          <w:rFonts w:ascii="Times New Roman" w:eastAsia="SimSun" w:hAnsi="Times New Roman"/>
          <w:b/>
          <w:bCs/>
          <w:sz w:val="24"/>
          <w:szCs w:val="24"/>
        </w:rPr>
        <w:t xml:space="preserve">: </w:t>
      </w:r>
      <w:r>
        <w:rPr>
          <w:rFonts w:ascii="Times New Roman" w:eastAsia="SimSun" w:hAnsi="Times New Roman"/>
          <w:b/>
          <w:bCs/>
          <w:sz w:val="24"/>
          <w:szCs w:val="24"/>
        </w:rPr>
        <w:t>262828</w:t>
      </w:r>
      <w:r w:rsidRPr="009B180E">
        <w:rPr>
          <w:rFonts w:ascii="Times New Roman" w:hAnsi="Times New Roman"/>
          <w:b/>
          <w:sz w:val="24"/>
          <w:szCs w:val="24"/>
        </w:rPr>
        <w:t>,00 (</w:t>
      </w:r>
      <w:r>
        <w:rPr>
          <w:rFonts w:ascii="Times New Roman" w:hAnsi="Times New Roman"/>
          <w:b/>
          <w:sz w:val="24"/>
          <w:szCs w:val="24"/>
        </w:rPr>
        <w:t xml:space="preserve">Двести шестьдесят две тысячи восемьсот двадцать восемь рублей </w:t>
      </w:r>
      <w:r w:rsidRPr="009B180E">
        <w:rPr>
          <w:rFonts w:ascii="Times New Roman" w:hAnsi="Times New Roman"/>
          <w:b/>
          <w:sz w:val="24"/>
          <w:szCs w:val="24"/>
        </w:rPr>
        <w:t>00 копеек)</w:t>
      </w:r>
      <w:r w:rsidRPr="009B180E">
        <w:rPr>
          <w:rFonts w:ascii="Times New Roman" w:eastAsia="SimSun" w:hAnsi="Times New Roman"/>
          <w:b/>
          <w:bCs/>
          <w:sz w:val="24"/>
          <w:szCs w:val="24"/>
        </w:rPr>
        <w:t>.</w:t>
      </w:r>
    </w:p>
    <w:p w:rsidR="005A418F" w:rsidRPr="009B180E" w:rsidRDefault="005A418F" w:rsidP="005A418F">
      <w:pPr>
        <w:widowControl w:val="0"/>
        <w:overflowPunct w:val="0"/>
        <w:autoSpaceDE w:val="0"/>
        <w:autoSpaceDN w:val="0"/>
        <w:adjustRightInd w:val="0"/>
        <w:spacing w:after="0" w:line="240" w:lineRule="auto"/>
        <w:ind w:left="357" w:firstLine="352"/>
        <w:textAlignment w:val="baseline"/>
        <w:rPr>
          <w:rFonts w:ascii="Times New Roman" w:eastAsia="SimSun" w:hAnsi="Times New Roman"/>
          <w:b/>
          <w:bCs/>
          <w:sz w:val="24"/>
          <w:szCs w:val="24"/>
        </w:rPr>
      </w:pPr>
    </w:p>
    <w:p w:rsidR="005A418F" w:rsidRDefault="005A418F" w:rsidP="005A418F">
      <w:pPr>
        <w:pStyle w:val="21"/>
        <w:widowControl w:val="0"/>
        <w:tabs>
          <w:tab w:val="left" w:pos="180"/>
          <w:tab w:val="num" w:pos="792"/>
        </w:tabs>
        <w:autoSpaceDN w:val="0"/>
        <w:spacing w:after="0" w:line="240" w:lineRule="auto"/>
        <w:ind w:firstLine="712"/>
        <w:jc w:val="both"/>
      </w:pPr>
      <w:r w:rsidRPr="009B180E">
        <w:rPr>
          <w:b/>
          <w:bCs/>
        </w:rPr>
        <w:t xml:space="preserve">Срок предоставления гарантии  качества работ: </w:t>
      </w:r>
      <w:r w:rsidRPr="009B180E">
        <w:t>5 лет с момента подписания акта приемки выполненных работ.</w:t>
      </w:r>
    </w:p>
    <w:p w:rsidR="005A418F" w:rsidRPr="009B180E" w:rsidRDefault="005A418F" w:rsidP="005A418F">
      <w:pPr>
        <w:pStyle w:val="21"/>
        <w:widowControl w:val="0"/>
        <w:tabs>
          <w:tab w:val="left" w:pos="180"/>
          <w:tab w:val="num" w:pos="792"/>
        </w:tabs>
        <w:autoSpaceDN w:val="0"/>
        <w:spacing w:after="0" w:line="240" w:lineRule="auto"/>
        <w:ind w:left="360" w:firstLine="352"/>
        <w:jc w:val="both"/>
      </w:pPr>
    </w:p>
    <w:p w:rsidR="005A418F" w:rsidRDefault="005A418F" w:rsidP="005A418F">
      <w:pPr>
        <w:spacing w:after="0" w:line="240" w:lineRule="auto"/>
        <w:ind w:firstLine="709"/>
        <w:jc w:val="both"/>
        <w:rPr>
          <w:rFonts w:ascii="Times New Roman" w:hAnsi="Times New Roman" w:cs="MS Mincho"/>
          <w:sz w:val="24"/>
          <w:szCs w:val="24"/>
          <w:lang w:eastAsia="ar-SA"/>
        </w:rPr>
      </w:pPr>
      <w:r w:rsidRPr="009B180E">
        <w:rPr>
          <w:rFonts w:ascii="Times New Roman" w:hAnsi="Times New Roman"/>
          <w:b/>
          <w:bCs/>
          <w:sz w:val="24"/>
          <w:szCs w:val="24"/>
        </w:rPr>
        <w:t>Место выполнения работ:</w:t>
      </w:r>
      <w:r w:rsidRPr="009B180E">
        <w:rPr>
          <w:rFonts w:ascii="Times New Roman" w:hAnsi="Times New Roman"/>
          <w:sz w:val="24"/>
          <w:szCs w:val="24"/>
        </w:rPr>
        <w:t xml:space="preserve"> </w:t>
      </w:r>
      <w:r w:rsidRPr="009B180E">
        <w:rPr>
          <w:rFonts w:ascii="Times New Roman" w:hAnsi="Times New Roman"/>
          <w:color w:val="000000"/>
          <w:sz w:val="24"/>
          <w:szCs w:val="24"/>
        </w:rPr>
        <w:t xml:space="preserve">г. Великие Луки, </w:t>
      </w:r>
      <w:r>
        <w:rPr>
          <w:rFonts w:ascii="Times New Roman" w:hAnsi="Times New Roman" w:cs="MS Mincho"/>
          <w:sz w:val="24"/>
          <w:szCs w:val="24"/>
          <w:lang w:eastAsia="ar-SA"/>
        </w:rPr>
        <w:t>ул</w:t>
      </w:r>
      <w:r w:rsidRPr="009B180E">
        <w:rPr>
          <w:rFonts w:ascii="Times New Roman" w:hAnsi="Times New Roman" w:cs="MS Mincho"/>
          <w:sz w:val="24"/>
          <w:szCs w:val="24"/>
          <w:lang w:eastAsia="ar-SA"/>
        </w:rPr>
        <w:t xml:space="preserve">. </w:t>
      </w:r>
      <w:r>
        <w:rPr>
          <w:rFonts w:ascii="Times New Roman" w:hAnsi="Times New Roman" w:cs="MS Mincho"/>
          <w:sz w:val="24"/>
          <w:szCs w:val="24"/>
          <w:lang w:eastAsia="ar-SA"/>
        </w:rPr>
        <w:t>Клевцова д.2 стр.1</w:t>
      </w:r>
    </w:p>
    <w:p w:rsidR="005A418F" w:rsidRPr="009B180E" w:rsidRDefault="005A418F" w:rsidP="005A418F">
      <w:pPr>
        <w:spacing w:after="0" w:line="240" w:lineRule="auto"/>
        <w:ind w:firstLine="360"/>
        <w:jc w:val="both"/>
        <w:rPr>
          <w:rFonts w:ascii="Times New Roman" w:hAnsi="Times New Roman"/>
          <w:b/>
          <w:bCs/>
          <w:color w:val="000000"/>
          <w:sz w:val="24"/>
          <w:szCs w:val="24"/>
        </w:rPr>
      </w:pPr>
    </w:p>
    <w:p w:rsidR="005A418F" w:rsidRPr="009B180E" w:rsidRDefault="005A418F" w:rsidP="005A418F">
      <w:pPr>
        <w:pStyle w:val="a5"/>
        <w:ind w:firstLine="709"/>
        <w:jc w:val="both"/>
        <w:rPr>
          <w:rFonts w:ascii="Times New Roman" w:hAnsi="Times New Roman"/>
          <w:sz w:val="24"/>
          <w:szCs w:val="24"/>
        </w:rPr>
      </w:pPr>
      <w:r w:rsidRPr="009B180E">
        <w:rPr>
          <w:rFonts w:ascii="Times New Roman" w:hAnsi="Times New Roman"/>
          <w:b/>
          <w:sz w:val="24"/>
          <w:szCs w:val="24"/>
        </w:rPr>
        <w:t>Период выполнения работ:</w:t>
      </w:r>
      <w:r w:rsidRPr="009B180E">
        <w:rPr>
          <w:rFonts w:ascii="Times New Roman" w:hAnsi="Times New Roman"/>
          <w:sz w:val="24"/>
          <w:szCs w:val="24"/>
        </w:rPr>
        <w:t xml:space="preserve"> </w:t>
      </w:r>
      <w:r>
        <w:rPr>
          <w:rFonts w:ascii="Times New Roman" w:hAnsi="Times New Roman"/>
          <w:sz w:val="24"/>
          <w:szCs w:val="24"/>
        </w:rPr>
        <w:t>с 13 июл</w:t>
      </w:r>
      <w:r w:rsidRPr="00052BE1">
        <w:rPr>
          <w:rFonts w:ascii="Times New Roman" w:hAnsi="Times New Roman"/>
          <w:sz w:val="24"/>
          <w:szCs w:val="24"/>
        </w:rPr>
        <w:t xml:space="preserve">я </w:t>
      </w:r>
      <w:r>
        <w:rPr>
          <w:rFonts w:ascii="Times New Roman" w:hAnsi="Times New Roman"/>
          <w:sz w:val="24"/>
          <w:szCs w:val="24"/>
        </w:rPr>
        <w:t xml:space="preserve">по 11 августа </w:t>
      </w:r>
      <w:r w:rsidRPr="00052BE1">
        <w:rPr>
          <w:rFonts w:ascii="Times New Roman" w:hAnsi="Times New Roman"/>
          <w:sz w:val="24"/>
          <w:szCs w:val="24"/>
        </w:rPr>
        <w:t>201</w:t>
      </w:r>
      <w:r>
        <w:rPr>
          <w:rFonts w:ascii="Times New Roman" w:hAnsi="Times New Roman"/>
          <w:sz w:val="24"/>
          <w:szCs w:val="24"/>
        </w:rPr>
        <w:t>6</w:t>
      </w:r>
      <w:r w:rsidRPr="00052BE1">
        <w:rPr>
          <w:rFonts w:ascii="Times New Roman" w:hAnsi="Times New Roman"/>
          <w:sz w:val="24"/>
          <w:szCs w:val="24"/>
        </w:rPr>
        <w:t xml:space="preserve"> года</w:t>
      </w:r>
      <w:r w:rsidRPr="009B180E">
        <w:rPr>
          <w:rFonts w:ascii="Times New Roman" w:hAnsi="Times New Roman"/>
          <w:sz w:val="24"/>
          <w:szCs w:val="24"/>
        </w:rPr>
        <w:t>.</w:t>
      </w:r>
    </w:p>
    <w:p w:rsidR="005A418F" w:rsidRDefault="005A418F" w:rsidP="005A418F">
      <w:pPr>
        <w:pStyle w:val="a5"/>
        <w:ind w:firstLine="709"/>
        <w:jc w:val="both"/>
        <w:rPr>
          <w:rFonts w:ascii="Times New Roman" w:hAnsi="Times New Roman"/>
          <w:b/>
          <w:sz w:val="24"/>
          <w:szCs w:val="24"/>
        </w:rPr>
      </w:pPr>
    </w:p>
    <w:p w:rsidR="005A418F" w:rsidRPr="0083390A" w:rsidRDefault="005A418F" w:rsidP="005A418F">
      <w:pPr>
        <w:pStyle w:val="a5"/>
        <w:ind w:firstLine="709"/>
        <w:jc w:val="both"/>
        <w:rPr>
          <w:rFonts w:ascii="Times New Roman" w:hAnsi="Times New Roman"/>
          <w:sz w:val="24"/>
          <w:szCs w:val="24"/>
        </w:rPr>
      </w:pPr>
      <w:r w:rsidRPr="0083390A">
        <w:rPr>
          <w:rFonts w:ascii="Times New Roman" w:hAnsi="Times New Roman"/>
          <w:b/>
          <w:sz w:val="24"/>
          <w:szCs w:val="24"/>
        </w:rPr>
        <w:t>Форма, сроки и порядок оплаты работ:</w:t>
      </w:r>
      <w:r>
        <w:rPr>
          <w:rFonts w:ascii="Times New Roman" w:hAnsi="Times New Roman"/>
          <w:b/>
          <w:sz w:val="24"/>
          <w:szCs w:val="24"/>
        </w:rPr>
        <w:t xml:space="preserve"> </w:t>
      </w:r>
      <w:r>
        <w:rPr>
          <w:rFonts w:ascii="Times New Roman" w:hAnsi="Times New Roman"/>
          <w:sz w:val="24"/>
          <w:szCs w:val="24"/>
        </w:rPr>
        <w:t>О</w:t>
      </w:r>
      <w:r w:rsidRPr="0083390A">
        <w:rPr>
          <w:rFonts w:ascii="Times New Roman" w:hAnsi="Times New Roman"/>
          <w:sz w:val="24"/>
          <w:szCs w:val="24"/>
        </w:rPr>
        <w:t xml:space="preserve">плата производится по безналичному расчету. </w:t>
      </w:r>
    </w:p>
    <w:p w:rsidR="005A418F" w:rsidRPr="0083390A" w:rsidRDefault="005A418F" w:rsidP="005A418F">
      <w:pPr>
        <w:pStyle w:val="a5"/>
        <w:ind w:firstLine="709"/>
        <w:jc w:val="both"/>
        <w:rPr>
          <w:rFonts w:ascii="Times New Roman" w:hAnsi="Times New Roman"/>
          <w:sz w:val="24"/>
          <w:szCs w:val="24"/>
        </w:rPr>
      </w:pPr>
      <w:r w:rsidRPr="001267A2">
        <w:rPr>
          <w:rFonts w:ascii="Times New Roman" w:hAnsi="Times New Roman"/>
          <w:sz w:val="24"/>
          <w:szCs w:val="24"/>
        </w:rPr>
        <w:t>Окончательный</w:t>
      </w:r>
      <w:r>
        <w:rPr>
          <w:rFonts w:ascii="Times New Roman" w:hAnsi="Times New Roman"/>
          <w:sz w:val="24"/>
          <w:szCs w:val="24"/>
        </w:rPr>
        <w:t xml:space="preserve"> </w:t>
      </w:r>
      <w:r w:rsidRPr="001267A2">
        <w:rPr>
          <w:rFonts w:ascii="Times New Roman" w:hAnsi="Times New Roman"/>
          <w:sz w:val="24"/>
          <w:szCs w:val="24"/>
        </w:rPr>
        <w:t xml:space="preserve"> расчет производится на основании подписанного в установленном порядке акта формы КС-2, справки формы КС-3, предъявленного счета и счета-фактуры  не </w:t>
      </w:r>
      <w:r>
        <w:rPr>
          <w:rFonts w:ascii="Times New Roman" w:hAnsi="Times New Roman"/>
          <w:sz w:val="24"/>
          <w:szCs w:val="24"/>
        </w:rPr>
        <w:t xml:space="preserve">позднее </w:t>
      </w:r>
      <w:r w:rsidRPr="001267A2">
        <w:rPr>
          <w:rFonts w:ascii="Times New Roman" w:hAnsi="Times New Roman"/>
          <w:sz w:val="24"/>
          <w:szCs w:val="24"/>
        </w:rPr>
        <w:t xml:space="preserve"> 30 календарных дней. Срок оплаты определяется датой списания денежных средств со счета Заказчика.</w:t>
      </w:r>
      <w:r>
        <w:rPr>
          <w:rFonts w:ascii="Times New Roman" w:hAnsi="Times New Roman"/>
          <w:sz w:val="24"/>
          <w:szCs w:val="24"/>
        </w:rPr>
        <w:t xml:space="preserve"> Размер авансового платежа не предусмотрен</w:t>
      </w:r>
    </w:p>
    <w:p w:rsidR="005A418F" w:rsidRPr="00FF4E56" w:rsidRDefault="005A418F" w:rsidP="005A418F">
      <w:pPr>
        <w:pStyle w:val="a5"/>
        <w:ind w:firstLine="709"/>
        <w:jc w:val="both"/>
        <w:rPr>
          <w:rFonts w:ascii="Times New Roman" w:hAnsi="Times New Roman"/>
          <w:sz w:val="28"/>
          <w:szCs w:val="28"/>
        </w:rPr>
      </w:pPr>
      <w:r w:rsidRPr="0083390A">
        <w:rPr>
          <w:rFonts w:ascii="Times New Roman" w:hAnsi="Times New Roman"/>
          <w:sz w:val="24"/>
          <w:szCs w:val="24"/>
        </w:rPr>
        <w:t>Цена договора включает в себя: сто</w:t>
      </w:r>
      <w:r>
        <w:rPr>
          <w:rFonts w:ascii="Times New Roman" w:hAnsi="Times New Roman"/>
          <w:sz w:val="24"/>
          <w:szCs w:val="24"/>
        </w:rPr>
        <w:t>имость материалов, оборудования,</w:t>
      </w:r>
      <w:r w:rsidRPr="0083390A">
        <w:rPr>
          <w:rFonts w:ascii="Times New Roman" w:hAnsi="Times New Roman"/>
          <w:sz w:val="24"/>
          <w:szCs w:val="24"/>
        </w:rPr>
        <w:t xml:space="preserve"> использования машин и механизмов, транс</w:t>
      </w:r>
      <w:r>
        <w:rPr>
          <w:rFonts w:ascii="Times New Roman" w:hAnsi="Times New Roman"/>
          <w:sz w:val="24"/>
          <w:szCs w:val="24"/>
        </w:rPr>
        <w:t>порта, заработной платы рабочих,</w:t>
      </w:r>
      <w:r w:rsidRPr="0083390A">
        <w:rPr>
          <w:rFonts w:ascii="Times New Roman" w:hAnsi="Times New Roman"/>
          <w:sz w:val="24"/>
          <w:szCs w:val="24"/>
        </w:rPr>
        <w:t xml:space="preserve"> расходы на перевозку и хра</w:t>
      </w:r>
      <w:r>
        <w:rPr>
          <w:rFonts w:ascii="Times New Roman" w:hAnsi="Times New Roman"/>
          <w:sz w:val="24"/>
          <w:szCs w:val="24"/>
        </w:rPr>
        <w:t>нение материалов и оборудования, накладные расходы,</w:t>
      </w:r>
      <w:r w:rsidRPr="0083390A">
        <w:rPr>
          <w:rFonts w:ascii="Times New Roman" w:hAnsi="Times New Roman"/>
          <w:sz w:val="24"/>
          <w:szCs w:val="24"/>
        </w:rPr>
        <w:t xml:space="preserve"> расходы</w:t>
      </w:r>
      <w:r>
        <w:rPr>
          <w:rFonts w:ascii="Times New Roman" w:hAnsi="Times New Roman"/>
          <w:sz w:val="24"/>
          <w:szCs w:val="24"/>
        </w:rPr>
        <w:t xml:space="preserve"> на уборку строительного мусора,</w:t>
      </w:r>
      <w:r w:rsidRPr="0083390A">
        <w:rPr>
          <w:rFonts w:ascii="Times New Roman" w:hAnsi="Times New Roman"/>
          <w:sz w:val="24"/>
          <w:szCs w:val="24"/>
        </w:rPr>
        <w:t xml:space="preserve"> расходы, связанные с налогами и другими обязательными платежами, а также иные расходы Подрядчика, связанные с обязательным исполнением договора, с учетом НДС (в зависимости от системы налогообложения).</w:t>
      </w:r>
    </w:p>
    <w:p w:rsidR="00E96961" w:rsidRDefault="00E96961" w:rsidP="000E7D22">
      <w:pPr>
        <w:spacing w:after="0" w:line="240" w:lineRule="auto"/>
        <w:jc w:val="right"/>
        <w:rPr>
          <w:rFonts w:ascii="Times New Roman" w:hAnsi="Times New Roman" w:cs="Times New Roman"/>
          <w:i/>
          <w:sz w:val="18"/>
          <w:szCs w:val="18"/>
        </w:rPr>
      </w:pPr>
    </w:p>
    <w:p w:rsidR="00E96961" w:rsidRDefault="00E96961" w:rsidP="000E7D22">
      <w:pPr>
        <w:spacing w:after="0" w:line="240" w:lineRule="auto"/>
        <w:jc w:val="right"/>
        <w:rPr>
          <w:rFonts w:ascii="Times New Roman" w:hAnsi="Times New Roman" w:cs="Times New Roman"/>
          <w:i/>
          <w:sz w:val="18"/>
          <w:szCs w:val="18"/>
        </w:rPr>
      </w:pPr>
    </w:p>
    <w:p w:rsidR="00E96961" w:rsidRDefault="00E96961" w:rsidP="000E7D22">
      <w:pPr>
        <w:spacing w:after="0" w:line="240" w:lineRule="auto"/>
        <w:jc w:val="right"/>
        <w:rPr>
          <w:rFonts w:ascii="Times New Roman" w:hAnsi="Times New Roman" w:cs="Times New Roman"/>
          <w:i/>
          <w:sz w:val="18"/>
          <w:szCs w:val="18"/>
        </w:rPr>
      </w:pPr>
    </w:p>
    <w:p w:rsidR="005A418F" w:rsidRDefault="005A418F" w:rsidP="000E7D22">
      <w:pPr>
        <w:spacing w:after="0" w:line="240" w:lineRule="auto"/>
        <w:jc w:val="right"/>
        <w:rPr>
          <w:rFonts w:ascii="Times New Roman" w:hAnsi="Times New Roman" w:cs="Times New Roman"/>
          <w:i/>
          <w:sz w:val="18"/>
          <w:szCs w:val="18"/>
        </w:rPr>
      </w:pPr>
    </w:p>
    <w:p w:rsidR="005A418F" w:rsidRDefault="005A418F" w:rsidP="000E7D22">
      <w:pPr>
        <w:spacing w:after="0" w:line="240" w:lineRule="auto"/>
        <w:jc w:val="right"/>
        <w:rPr>
          <w:rFonts w:ascii="Times New Roman" w:hAnsi="Times New Roman" w:cs="Times New Roman"/>
          <w:i/>
          <w:sz w:val="18"/>
          <w:szCs w:val="18"/>
        </w:rPr>
      </w:pPr>
    </w:p>
    <w:p w:rsidR="005A418F" w:rsidRDefault="005A418F" w:rsidP="000E7D22">
      <w:pPr>
        <w:spacing w:after="0" w:line="240" w:lineRule="auto"/>
        <w:jc w:val="right"/>
        <w:rPr>
          <w:rFonts w:ascii="Times New Roman" w:hAnsi="Times New Roman" w:cs="Times New Roman"/>
          <w:i/>
          <w:sz w:val="18"/>
          <w:szCs w:val="18"/>
        </w:rPr>
      </w:pPr>
    </w:p>
    <w:p w:rsidR="005A418F" w:rsidRDefault="005A418F" w:rsidP="000E7D22">
      <w:pPr>
        <w:spacing w:after="0" w:line="240" w:lineRule="auto"/>
        <w:jc w:val="right"/>
        <w:rPr>
          <w:rFonts w:ascii="Times New Roman" w:hAnsi="Times New Roman" w:cs="Times New Roman"/>
          <w:i/>
          <w:sz w:val="18"/>
          <w:szCs w:val="18"/>
        </w:rPr>
      </w:pPr>
    </w:p>
    <w:p w:rsidR="005A418F" w:rsidRDefault="005A418F" w:rsidP="000E7D22">
      <w:pPr>
        <w:spacing w:after="0" w:line="240" w:lineRule="auto"/>
        <w:jc w:val="right"/>
        <w:rPr>
          <w:rFonts w:ascii="Times New Roman" w:hAnsi="Times New Roman" w:cs="Times New Roman"/>
          <w:i/>
          <w:sz w:val="18"/>
          <w:szCs w:val="18"/>
        </w:rPr>
      </w:pPr>
    </w:p>
    <w:p w:rsidR="005A418F" w:rsidRDefault="005A418F" w:rsidP="000E7D22">
      <w:pPr>
        <w:spacing w:after="0" w:line="240" w:lineRule="auto"/>
        <w:jc w:val="right"/>
        <w:rPr>
          <w:rFonts w:ascii="Times New Roman" w:hAnsi="Times New Roman" w:cs="Times New Roman"/>
          <w:i/>
          <w:sz w:val="18"/>
          <w:szCs w:val="18"/>
        </w:rPr>
      </w:pPr>
    </w:p>
    <w:p w:rsidR="005A418F" w:rsidRDefault="005A418F" w:rsidP="000E7D22">
      <w:pPr>
        <w:spacing w:after="0" w:line="240" w:lineRule="auto"/>
        <w:jc w:val="right"/>
        <w:rPr>
          <w:rFonts w:ascii="Times New Roman" w:hAnsi="Times New Roman" w:cs="Times New Roman"/>
          <w:i/>
          <w:sz w:val="18"/>
          <w:szCs w:val="18"/>
        </w:rPr>
      </w:pPr>
    </w:p>
    <w:p w:rsidR="005A418F" w:rsidRDefault="005A418F" w:rsidP="000E7D22">
      <w:pPr>
        <w:spacing w:after="0" w:line="240" w:lineRule="auto"/>
        <w:jc w:val="right"/>
        <w:rPr>
          <w:rFonts w:ascii="Times New Roman" w:hAnsi="Times New Roman" w:cs="Times New Roman"/>
          <w:i/>
          <w:sz w:val="18"/>
          <w:szCs w:val="18"/>
        </w:rPr>
      </w:pPr>
    </w:p>
    <w:p w:rsidR="005A418F" w:rsidRDefault="005A418F" w:rsidP="000E7D22">
      <w:pPr>
        <w:spacing w:after="0" w:line="240" w:lineRule="auto"/>
        <w:jc w:val="right"/>
        <w:rPr>
          <w:rFonts w:ascii="Times New Roman" w:hAnsi="Times New Roman" w:cs="Times New Roman"/>
          <w:i/>
          <w:sz w:val="18"/>
          <w:szCs w:val="18"/>
        </w:rPr>
      </w:pPr>
    </w:p>
    <w:p w:rsidR="005A418F" w:rsidRDefault="005A418F" w:rsidP="000E7D22">
      <w:pPr>
        <w:spacing w:after="0" w:line="240" w:lineRule="auto"/>
        <w:jc w:val="right"/>
        <w:rPr>
          <w:rFonts w:ascii="Times New Roman" w:hAnsi="Times New Roman" w:cs="Times New Roman"/>
          <w:i/>
          <w:sz w:val="18"/>
          <w:szCs w:val="18"/>
        </w:rPr>
      </w:pPr>
    </w:p>
    <w:p w:rsidR="005A418F" w:rsidRDefault="005A418F" w:rsidP="000E7D22">
      <w:pPr>
        <w:spacing w:after="0" w:line="240" w:lineRule="auto"/>
        <w:jc w:val="right"/>
        <w:rPr>
          <w:rFonts w:ascii="Times New Roman" w:hAnsi="Times New Roman" w:cs="Times New Roman"/>
          <w:i/>
          <w:sz w:val="18"/>
          <w:szCs w:val="18"/>
        </w:rPr>
      </w:pPr>
    </w:p>
    <w:p w:rsidR="005A418F" w:rsidRDefault="005A418F" w:rsidP="000E7D22">
      <w:pPr>
        <w:spacing w:after="0" w:line="240" w:lineRule="auto"/>
        <w:jc w:val="right"/>
        <w:rPr>
          <w:rFonts w:ascii="Times New Roman" w:hAnsi="Times New Roman" w:cs="Times New Roman"/>
          <w:i/>
          <w:sz w:val="18"/>
          <w:szCs w:val="18"/>
        </w:rPr>
      </w:pPr>
    </w:p>
    <w:p w:rsidR="005A418F" w:rsidRDefault="005A418F" w:rsidP="000E7D22">
      <w:pPr>
        <w:spacing w:after="0" w:line="240" w:lineRule="auto"/>
        <w:jc w:val="right"/>
        <w:rPr>
          <w:rFonts w:ascii="Times New Roman" w:hAnsi="Times New Roman" w:cs="Times New Roman"/>
          <w:i/>
          <w:sz w:val="18"/>
          <w:szCs w:val="18"/>
        </w:rPr>
      </w:pPr>
    </w:p>
    <w:p w:rsidR="005A418F" w:rsidRDefault="005A418F" w:rsidP="000E7D22">
      <w:pPr>
        <w:spacing w:after="0" w:line="240" w:lineRule="auto"/>
        <w:jc w:val="right"/>
        <w:rPr>
          <w:rFonts w:ascii="Times New Roman" w:hAnsi="Times New Roman" w:cs="Times New Roman"/>
          <w:i/>
          <w:sz w:val="18"/>
          <w:szCs w:val="18"/>
        </w:rPr>
      </w:pPr>
    </w:p>
    <w:p w:rsidR="005A418F" w:rsidRDefault="005A418F" w:rsidP="000E7D22">
      <w:pPr>
        <w:spacing w:after="0" w:line="240" w:lineRule="auto"/>
        <w:jc w:val="right"/>
        <w:rPr>
          <w:rFonts w:ascii="Times New Roman" w:hAnsi="Times New Roman" w:cs="Times New Roman"/>
          <w:i/>
          <w:sz w:val="18"/>
          <w:szCs w:val="18"/>
        </w:rPr>
      </w:pPr>
    </w:p>
    <w:p w:rsidR="005A418F" w:rsidRDefault="005A418F" w:rsidP="000E7D22">
      <w:pPr>
        <w:spacing w:after="0" w:line="240" w:lineRule="auto"/>
        <w:jc w:val="right"/>
        <w:rPr>
          <w:rFonts w:ascii="Times New Roman" w:hAnsi="Times New Roman" w:cs="Times New Roman"/>
          <w:i/>
          <w:sz w:val="18"/>
          <w:szCs w:val="18"/>
        </w:rPr>
      </w:pPr>
    </w:p>
    <w:p w:rsidR="005A418F" w:rsidRDefault="005A418F" w:rsidP="000E7D22">
      <w:pPr>
        <w:spacing w:after="0" w:line="240" w:lineRule="auto"/>
        <w:jc w:val="right"/>
        <w:rPr>
          <w:rFonts w:ascii="Times New Roman" w:hAnsi="Times New Roman" w:cs="Times New Roman"/>
          <w:i/>
          <w:sz w:val="18"/>
          <w:szCs w:val="18"/>
        </w:rPr>
      </w:pPr>
    </w:p>
    <w:p w:rsidR="005A418F" w:rsidRDefault="005A418F" w:rsidP="000E7D22">
      <w:pPr>
        <w:spacing w:after="0" w:line="240" w:lineRule="auto"/>
        <w:jc w:val="right"/>
        <w:rPr>
          <w:rFonts w:ascii="Times New Roman" w:hAnsi="Times New Roman" w:cs="Times New Roman"/>
          <w:i/>
          <w:sz w:val="18"/>
          <w:szCs w:val="18"/>
        </w:rPr>
      </w:pPr>
    </w:p>
    <w:p w:rsidR="005A418F" w:rsidRDefault="005A418F" w:rsidP="000E7D22">
      <w:pPr>
        <w:spacing w:after="0" w:line="240" w:lineRule="auto"/>
        <w:jc w:val="right"/>
        <w:rPr>
          <w:rFonts w:ascii="Times New Roman" w:hAnsi="Times New Roman" w:cs="Times New Roman"/>
          <w:i/>
          <w:sz w:val="18"/>
          <w:szCs w:val="18"/>
        </w:rPr>
      </w:pPr>
    </w:p>
    <w:p w:rsidR="005A418F" w:rsidRDefault="005A418F" w:rsidP="000E7D22">
      <w:pPr>
        <w:spacing w:after="0" w:line="240" w:lineRule="auto"/>
        <w:jc w:val="right"/>
        <w:rPr>
          <w:rFonts w:ascii="Times New Roman" w:hAnsi="Times New Roman" w:cs="Times New Roman"/>
          <w:i/>
          <w:sz w:val="18"/>
          <w:szCs w:val="18"/>
        </w:rPr>
      </w:pPr>
    </w:p>
    <w:p w:rsidR="005A418F" w:rsidRDefault="005A418F" w:rsidP="000E7D22">
      <w:pPr>
        <w:spacing w:after="0" w:line="240" w:lineRule="auto"/>
        <w:jc w:val="right"/>
        <w:rPr>
          <w:rFonts w:ascii="Times New Roman" w:hAnsi="Times New Roman" w:cs="Times New Roman"/>
          <w:i/>
          <w:sz w:val="18"/>
          <w:szCs w:val="18"/>
        </w:rPr>
      </w:pPr>
    </w:p>
    <w:p w:rsidR="005A418F" w:rsidRDefault="005A418F" w:rsidP="000E7D22">
      <w:pPr>
        <w:spacing w:after="0" w:line="240" w:lineRule="auto"/>
        <w:jc w:val="right"/>
        <w:rPr>
          <w:rFonts w:ascii="Times New Roman" w:hAnsi="Times New Roman" w:cs="Times New Roman"/>
          <w:i/>
          <w:sz w:val="18"/>
          <w:szCs w:val="18"/>
        </w:rPr>
      </w:pPr>
    </w:p>
    <w:p w:rsidR="005A418F" w:rsidRDefault="005A418F" w:rsidP="000E7D22">
      <w:pPr>
        <w:spacing w:after="0" w:line="240" w:lineRule="auto"/>
        <w:jc w:val="right"/>
        <w:rPr>
          <w:rFonts w:ascii="Times New Roman" w:hAnsi="Times New Roman" w:cs="Times New Roman"/>
          <w:i/>
          <w:sz w:val="18"/>
          <w:szCs w:val="18"/>
        </w:rPr>
      </w:pPr>
    </w:p>
    <w:p w:rsidR="005A418F" w:rsidRDefault="005A418F" w:rsidP="000E7D22">
      <w:pPr>
        <w:spacing w:after="0" w:line="240" w:lineRule="auto"/>
        <w:jc w:val="right"/>
        <w:rPr>
          <w:rFonts w:ascii="Times New Roman" w:hAnsi="Times New Roman" w:cs="Times New Roman"/>
          <w:i/>
          <w:sz w:val="18"/>
          <w:szCs w:val="18"/>
        </w:rPr>
      </w:pPr>
    </w:p>
    <w:p w:rsidR="005A418F" w:rsidRDefault="005A418F" w:rsidP="000E7D22">
      <w:pPr>
        <w:spacing w:after="0" w:line="240" w:lineRule="auto"/>
        <w:jc w:val="right"/>
        <w:rPr>
          <w:rFonts w:ascii="Times New Roman" w:hAnsi="Times New Roman" w:cs="Times New Roman"/>
          <w:i/>
          <w:sz w:val="18"/>
          <w:szCs w:val="18"/>
        </w:rPr>
      </w:pPr>
    </w:p>
    <w:p w:rsidR="005A418F" w:rsidRDefault="005A418F" w:rsidP="000E7D22">
      <w:pPr>
        <w:spacing w:after="0" w:line="240" w:lineRule="auto"/>
        <w:jc w:val="right"/>
        <w:rPr>
          <w:rFonts w:ascii="Times New Roman" w:hAnsi="Times New Roman" w:cs="Times New Roman"/>
          <w:i/>
          <w:sz w:val="18"/>
          <w:szCs w:val="18"/>
        </w:rPr>
      </w:pPr>
    </w:p>
    <w:p w:rsidR="005A418F" w:rsidRDefault="005A418F" w:rsidP="000E7D22">
      <w:pPr>
        <w:spacing w:after="0" w:line="240" w:lineRule="auto"/>
        <w:jc w:val="right"/>
        <w:rPr>
          <w:rFonts w:ascii="Times New Roman" w:hAnsi="Times New Roman" w:cs="Times New Roman"/>
          <w:i/>
          <w:sz w:val="18"/>
          <w:szCs w:val="18"/>
        </w:rPr>
      </w:pPr>
    </w:p>
    <w:p w:rsidR="005A418F" w:rsidRDefault="005A418F" w:rsidP="000E7D22">
      <w:pPr>
        <w:spacing w:after="0" w:line="240" w:lineRule="auto"/>
        <w:jc w:val="right"/>
        <w:rPr>
          <w:rFonts w:ascii="Times New Roman" w:hAnsi="Times New Roman" w:cs="Times New Roman"/>
          <w:i/>
          <w:sz w:val="18"/>
          <w:szCs w:val="18"/>
        </w:rPr>
      </w:pPr>
    </w:p>
    <w:p w:rsidR="005A418F" w:rsidRDefault="005A418F" w:rsidP="000E7D22">
      <w:pPr>
        <w:spacing w:after="0" w:line="240" w:lineRule="auto"/>
        <w:jc w:val="right"/>
        <w:rPr>
          <w:rFonts w:ascii="Times New Roman" w:hAnsi="Times New Roman" w:cs="Times New Roman"/>
          <w:i/>
          <w:sz w:val="18"/>
          <w:szCs w:val="18"/>
        </w:rPr>
      </w:pPr>
    </w:p>
    <w:p w:rsidR="005A418F" w:rsidRDefault="005A418F" w:rsidP="000E7D22">
      <w:pPr>
        <w:spacing w:after="0" w:line="240" w:lineRule="auto"/>
        <w:jc w:val="right"/>
        <w:rPr>
          <w:rFonts w:ascii="Times New Roman" w:hAnsi="Times New Roman" w:cs="Times New Roman"/>
          <w:i/>
          <w:sz w:val="18"/>
          <w:szCs w:val="18"/>
        </w:rPr>
      </w:pPr>
    </w:p>
    <w:p w:rsidR="005A418F" w:rsidRDefault="005A418F" w:rsidP="000E7D22">
      <w:pPr>
        <w:spacing w:after="0" w:line="240" w:lineRule="auto"/>
        <w:jc w:val="right"/>
        <w:rPr>
          <w:rFonts w:ascii="Times New Roman" w:hAnsi="Times New Roman" w:cs="Times New Roman"/>
          <w:i/>
          <w:sz w:val="18"/>
          <w:szCs w:val="18"/>
        </w:rPr>
      </w:pPr>
    </w:p>
    <w:p w:rsidR="005A418F" w:rsidRDefault="005A418F" w:rsidP="000E7D22">
      <w:pPr>
        <w:spacing w:after="0" w:line="240" w:lineRule="auto"/>
        <w:jc w:val="right"/>
        <w:rPr>
          <w:rFonts w:ascii="Times New Roman" w:hAnsi="Times New Roman" w:cs="Times New Roman"/>
          <w:i/>
          <w:sz w:val="18"/>
          <w:szCs w:val="18"/>
        </w:rPr>
      </w:pPr>
    </w:p>
    <w:p w:rsidR="005A418F" w:rsidRDefault="005A418F" w:rsidP="000E7D22">
      <w:pPr>
        <w:spacing w:after="0" w:line="240" w:lineRule="auto"/>
        <w:jc w:val="right"/>
        <w:rPr>
          <w:rFonts w:ascii="Times New Roman" w:hAnsi="Times New Roman" w:cs="Times New Roman"/>
          <w:i/>
          <w:sz w:val="18"/>
          <w:szCs w:val="18"/>
        </w:rPr>
      </w:pPr>
    </w:p>
    <w:p w:rsidR="005A418F" w:rsidRDefault="005A418F" w:rsidP="000E7D22">
      <w:pPr>
        <w:spacing w:after="0" w:line="240" w:lineRule="auto"/>
        <w:jc w:val="right"/>
        <w:rPr>
          <w:rFonts w:ascii="Times New Roman" w:hAnsi="Times New Roman" w:cs="Times New Roman"/>
          <w:i/>
          <w:sz w:val="18"/>
          <w:szCs w:val="18"/>
        </w:rPr>
      </w:pPr>
    </w:p>
    <w:p w:rsidR="005A418F" w:rsidRDefault="005A418F" w:rsidP="000E7D22">
      <w:pPr>
        <w:spacing w:after="0" w:line="240" w:lineRule="auto"/>
        <w:jc w:val="right"/>
        <w:rPr>
          <w:rFonts w:ascii="Times New Roman" w:hAnsi="Times New Roman" w:cs="Times New Roman"/>
          <w:i/>
          <w:sz w:val="18"/>
          <w:szCs w:val="18"/>
        </w:rPr>
      </w:pPr>
    </w:p>
    <w:p w:rsidR="005A418F" w:rsidRDefault="005A418F" w:rsidP="000E7D22">
      <w:pPr>
        <w:spacing w:after="0" w:line="240" w:lineRule="auto"/>
        <w:jc w:val="right"/>
        <w:rPr>
          <w:rFonts w:ascii="Times New Roman" w:hAnsi="Times New Roman" w:cs="Times New Roman"/>
          <w:i/>
          <w:sz w:val="18"/>
          <w:szCs w:val="18"/>
        </w:rPr>
      </w:pPr>
    </w:p>
    <w:p w:rsidR="005A418F" w:rsidRDefault="005A418F" w:rsidP="000E7D22">
      <w:pPr>
        <w:spacing w:after="0" w:line="240" w:lineRule="auto"/>
        <w:jc w:val="right"/>
        <w:rPr>
          <w:rFonts w:ascii="Times New Roman" w:hAnsi="Times New Roman" w:cs="Times New Roman"/>
          <w:i/>
          <w:sz w:val="18"/>
          <w:szCs w:val="18"/>
        </w:rPr>
      </w:pPr>
    </w:p>
    <w:p w:rsidR="005A418F" w:rsidRDefault="005A418F" w:rsidP="000E7D22">
      <w:pPr>
        <w:spacing w:after="0" w:line="240" w:lineRule="auto"/>
        <w:jc w:val="right"/>
        <w:rPr>
          <w:rFonts w:ascii="Times New Roman" w:hAnsi="Times New Roman" w:cs="Times New Roman"/>
          <w:i/>
          <w:sz w:val="18"/>
          <w:szCs w:val="18"/>
        </w:rPr>
      </w:pPr>
    </w:p>
    <w:p w:rsidR="005A418F" w:rsidRDefault="005A418F" w:rsidP="000E7D22">
      <w:pPr>
        <w:spacing w:after="0" w:line="240" w:lineRule="auto"/>
        <w:jc w:val="right"/>
        <w:rPr>
          <w:rFonts w:ascii="Times New Roman" w:hAnsi="Times New Roman" w:cs="Times New Roman"/>
          <w:i/>
          <w:sz w:val="18"/>
          <w:szCs w:val="18"/>
        </w:rPr>
      </w:pPr>
    </w:p>
    <w:p w:rsidR="005A418F" w:rsidRDefault="005A418F" w:rsidP="000E7D22">
      <w:pPr>
        <w:spacing w:after="0" w:line="240" w:lineRule="auto"/>
        <w:jc w:val="right"/>
        <w:rPr>
          <w:rFonts w:ascii="Times New Roman" w:hAnsi="Times New Roman" w:cs="Times New Roman"/>
          <w:i/>
          <w:sz w:val="18"/>
          <w:szCs w:val="18"/>
        </w:rPr>
      </w:pPr>
    </w:p>
    <w:p w:rsidR="005A418F" w:rsidRDefault="005A418F" w:rsidP="000E7D22">
      <w:pPr>
        <w:spacing w:after="0" w:line="240" w:lineRule="auto"/>
        <w:jc w:val="right"/>
        <w:rPr>
          <w:rFonts w:ascii="Times New Roman" w:hAnsi="Times New Roman" w:cs="Times New Roman"/>
          <w:i/>
          <w:sz w:val="18"/>
          <w:szCs w:val="18"/>
        </w:rPr>
      </w:pPr>
    </w:p>
    <w:p w:rsidR="005A418F" w:rsidRDefault="005A418F" w:rsidP="000E7D22">
      <w:pPr>
        <w:spacing w:after="0" w:line="240" w:lineRule="auto"/>
        <w:jc w:val="right"/>
        <w:rPr>
          <w:rFonts w:ascii="Times New Roman" w:hAnsi="Times New Roman" w:cs="Times New Roman"/>
          <w:i/>
          <w:sz w:val="18"/>
          <w:szCs w:val="18"/>
        </w:rPr>
      </w:pPr>
    </w:p>
    <w:p w:rsidR="005A418F" w:rsidRDefault="005A418F" w:rsidP="000E7D22">
      <w:pPr>
        <w:spacing w:after="0" w:line="240" w:lineRule="auto"/>
        <w:jc w:val="right"/>
        <w:rPr>
          <w:rFonts w:ascii="Times New Roman" w:hAnsi="Times New Roman" w:cs="Times New Roman"/>
          <w:i/>
          <w:sz w:val="18"/>
          <w:szCs w:val="18"/>
        </w:rPr>
      </w:pPr>
    </w:p>
    <w:p w:rsidR="000E7D22" w:rsidRPr="000E7D22" w:rsidRDefault="000E7D22" w:rsidP="000E7D22">
      <w:pPr>
        <w:spacing w:after="0" w:line="240" w:lineRule="auto"/>
        <w:jc w:val="right"/>
        <w:rPr>
          <w:rFonts w:ascii="Times New Roman" w:hAnsi="Times New Roman" w:cs="Times New Roman"/>
          <w:i/>
          <w:sz w:val="18"/>
          <w:szCs w:val="18"/>
        </w:rPr>
      </w:pPr>
      <w:r w:rsidRPr="000E7D22">
        <w:rPr>
          <w:rFonts w:ascii="Times New Roman" w:hAnsi="Times New Roman" w:cs="Times New Roman"/>
          <w:i/>
          <w:sz w:val="18"/>
          <w:szCs w:val="18"/>
        </w:rPr>
        <w:t>Приложение №</w:t>
      </w:r>
      <w:r>
        <w:rPr>
          <w:rFonts w:ascii="Times New Roman" w:hAnsi="Times New Roman" w:cs="Times New Roman"/>
          <w:i/>
          <w:sz w:val="18"/>
          <w:szCs w:val="18"/>
        </w:rPr>
        <w:t xml:space="preserve">2 </w:t>
      </w:r>
      <w:r w:rsidRPr="000E7D22">
        <w:rPr>
          <w:rFonts w:ascii="Times New Roman" w:hAnsi="Times New Roman" w:cs="Times New Roman"/>
          <w:i/>
          <w:sz w:val="18"/>
          <w:szCs w:val="18"/>
        </w:rPr>
        <w:t>к договору №__ от ___________</w:t>
      </w:r>
    </w:p>
    <w:p w:rsidR="000E7D22" w:rsidRDefault="000E7D22" w:rsidP="00A84F62">
      <w:pPr>
        <w:spacing w:after="0" w:line="240" w:lineRule="auto"/>
        <w:jc w:val="right"/>
        <w:rPr>
          <w:rFonts w:ascii="Times New Roman" w:hAnsi="Times New Roman" w:cs="Times New Roman"/>
          <w:i/>
          <w:sz w:val="24"/>
          <w:szCs w:val="24"/>
        </w:rPr>
      </w:pPr>
    </w:p>
    <w:p w:rsidR="000E7D22" w:rsidRPr="000E7D22" w:rsidRDefault="000E7D22" w:rsidP="000E7D22">
      <w:pPr>
        <w:spacing w:after="0" w:line="240" w:lineRule="auto"/>
        <w:jc w:val="right"/>
        <w:rPr>
          <w:rFonts w:ascii="Times New Roman" w:hAnsi="Times New Roman" w:cs="Times New Roman"/>
          <w:i/>
          <w:sz w:val="24"/>
          <w:szCs w:val="24"/>
        </w:rPr>
      </w:pPr>
    </w:p>
    <w:p w:rsidR="000E7D22" w:rsidRPr="000E7D22" w:rsidRDefault="000E7D22" w:rsidP="000E7D22">
      <w:pPr>
        <w:shd w:val="clear" w:color="auto" w:fill="FFFFFF"/>
        <w:tabs>
          <w:tab w:val="left" w:pos="9355"/>
          <w:tab w:val="left" w:pos="10773"/>
        </w:tabs>
        <w:autoSpaceDE w:val="0"/>
        <w:autoSpaceDN w:val="0"/>
        <w:adjustRightInd w:val="0"/>
        <w:spacing w:after="0" w:line="240" w:lineRule="auto"/>
        <w:jc w:val="center"/>
        <w:rPr>
          <w:rFonts w:ascii="Times New Roman" w:eastAsia="Times New Roman" w:hAnsi="Times New Roman" w:cs="Times New Roman"/>
          <w:b/>
          <w:bCs/>
          <w:kern w:val="36"/>
          <w:sz w:val="24"/>
          <w:szCs w:val="24"/>
        </w:rPr>
      </w:pPr>
      <w:r w:rsidRPr="000E7D22">
        <w:rPr>
          <w:rFonts w:ascii="Times New Roman" w:eastAsia="Times New Roman" w:hAnsi="Times New Roman" w:cs="Times New Roman"/>
          <w:b/>
          <w:bCs/>
          <w:kern w:val="36"/>
          <w:sz w:val="24"/>
          <w:szCs w:val="24"/>
        </w:rPr>
        <w:t xml:space="preserve">Смета </w:t>
      </w:r>
    </w:p>
    <w:p w:rsidR="000E7D22" w:rsidRPr="000E7D22" w:rsidRDefault="000E7D22" w:rsidP="000E7D22">
      <w:pPr>
        <w:shd w:val="clear" w:color="auto" w:fill="FFFFFF"/>
        <w:tabs>
          <w:tab w:val="left" w:pos="9355"/>
          <w:tab w:val="left" w:pos="10773"/>
        </w:tabs>
        <w:autoSpaceDE w:val="0"/>
        <w:autoSpaceDN w:val="0"/>
        <w:adjustRightInd w:val="0"/>
        <w:spacing w:after="0" w:line="240" w:lineRule="auto"/>
        <w:ind w:firstLine="567"/>
        <w:jc w:val="center"/>
        <w:rPr>
          <w:rFonts w:ascii="Times New Roman" w:eastAsia="Times New Roman" w:hAnsi="Times New Roman" w:cs="Times New Roman"/>
          <w:b/>
          <w:sz w:val="24"/>
          <w:szCs w:val="24"/>
        </w:rPr>
      </w:pPr>
      <w:r w:rsidRPr="000E7D22">
        <w:rPr>
          <w:rFonts w:ascii="Times New Roman" w:eastAsia="Times New Roman" w:hAnsi="Times New Roman" w:cs="Times New Roman"/>
          <w:b/>
          <w:bCs/>
          <w:kern w:val="36"/>
          <w:sz w:val="24"/>
          <w:szCs w:val="24"/>
        </w:rPr>
        <w:t xml:space="preserve">на выполнение работ </w:t>
      </w:r>
      <w:r w:rsidRPr="000E7D22">
        <w:rPr>
          <w:rFonts w:ascii="Times New Roman" w:eastAsia="Times New Roman" w:hAnsi="Times New Roman" w:cs="Times New Roman"/>
          <w:b/>
          <w:sz w:val="24"/>
          <w:szCs w:val="24"/>
        </w:rPr>
        <w:t xml:space="preserve">по </w:t>
      </w:r>
      <w:r w:rsidR="00875C12">
        <w:rPr>
          <w:rFonts w:ascii="Times New Roman" w:eastAsia="Times New Roman" w:hAnsi="Times New Roman" w:cs="Times New Roman"/>
          <w:b/>
          <w:sz w:val="24"/>
          <w:szCs w:val="24"/>
        </w:rPr>
        <w:t>ремонту потолков в МАОУ «Кадетская школа»</w:t>
      </w:r>
    </w:p>
    <w:p w:rsidR="000E7D22" w:rsidRPr="000E7D22" w:rsidRDefault="000E7D22" w:rsidP="000E7D22">
      <w:pPr>
        <w:shd w:val="clear" w:color="auto" w:fill="FFFFFF"/>
        <w:tabs>
          <w:tab w:val="left" w:pos="9355"/>
          <w:tab w:val="left" w:pos="10773"/>
        </w:tabs>
        <w:autoSpaceDE w:val="0"/>
        <w:autoSpaceDN w:val="0"/>
        <w:adjustRightInd w:val="0"/>
        <w:spacing w:after="0" w:line="240" w:lineRule="auto"/>
        <w:ind w:firstLine="567"/>
        <w:jc w:val="center"/>
        <w:rPr>
          <w:rFonts w:ascii="Times New Roman" w:eastAsia="Times New Roman" w:hAnsi="Times New Roman" w:cs="Times New Roman"/>
          <w:bCs/>
          <w:i/>
          <w:kern w:val="36"/>
          <w:sz w:val="24"/>
          <w:szCs w:val="24"/>
        </w:rPr>
      </w:pPr>
      <w:r w:rsidRPr="000E7D22">
        <w:rPr>
          <w:rFonts w:ascii="Times New Roman" w:eastAsia="Times New Roman" w:hAnsi="Times New Roman" w:cs="Times New Roman"/>
          <w:bCs/>
          <w:i/>
          <w:kern w:val="36"/>
          <w:sz w:val="24"/>
          <w:szCs w:val="24"/>
        </w:rPr>
        <w:t>(заполняется участником закупки исходя из утвержденной</w:t>
      </w:r>
    </w:p>
    <w:p w:rsidR="000E7D22" w:rsidRPr="000E7D22" w:rsidRDefault="000E7D22" w:rsidP="000E7D22">
      <w:pPr>
        <w:shd w:val="clear" w:color="auto" w:fill="FFFFFF"/>
        <w:tabs>
          <w:tab w:val="left" w:pos="9355"/>
          <w:tab w:val="left" w:pos="10773"/>
        </w:tabs>
        <w:autoSpaceDE w:val="0"/>
        <w:autoSpaceDN w:val="0"/>
        <w:adjustRightInd w:val="0"/>
        <w:spacing w:after="0" w:line="240" w:lineRule="auto"/>
        <w:ind w:firstLine="567"/>
        <w:jc w:val="center"/>
        <w:rPr>
          <w:rFonts w:ascii="Times New Roman" w:eastAsia="Times New Roman" w:hAnsi="Times New Roman" w:cs="Times New Roman"/>
          <w:bCs/>
          <w:i/>
          <w:kern w:val="36"/>
          <w:sz w:val="24"/>
          <w:szCs w:val="24"/>
        </w:rPr>
      </w:pPr>
      <w:r w:rsidRPr="000E7D22">
        <w:rPr>
          <w:rFonts w:ascii="Times New Roman" w:eastAsia="Times New Roman" w:hAnsi="Times New Roman" w:cs="Times New Roman"/>
          <w:bCs/>
          <w:i/>
          <w:kern w:val="36"/>
          <w:sz w:val="24"/>
          <w:szCs w:val="24"/>
        </w:rPr>
        <w:t xml:space="preserve"> Заказчиком локальной сметы)</w:t>
      </w:r>
    </w:p>
    <w:p w:rsidR="000E7D22" w:rsidRPr="000E7D22" w:rsidRDefault="000E7D22" w:rsidP="000E7D22">
      <w:pPr>
        <w:pStyle w:val="Style3"/>
        <w:tabs>
          <w:tab w:val="left" w:pos="389"/>
        </w:tabs>
        <w:jc w:val="center"/>
        <w:rPr>
          <w:b/>
          <w:bCs/>
          <w:kern w:val="36"/>
        </w:rPr>
      </w:pPr>
    </w:p>
    <w:p w:rsidR="000E7D22" w:rsidRPr="000E7D22" w:rsidRDefault="000E7D22" w:rsidP="000E7D22">
      <w:pPr>
        <w:pStyle w:val="Style3"/>
        <w:tabs>
          <w:tab w:val="left" w:pos="389"/>
        </w:tabs>
        <w:jc w:val="center"/>
        <w:rPr>
          <w:b/>
          <w:bCs/>
          <w:kern w:val="36"/>
        </w:rPr>
      </w:pPr>
    </w:p>
    <w:p w:rsidR="000E7D22" w:rsidRPr="000E7D22" w:rsidRDefault="000E7D22" w:rsidP="000E7D22">
      <w:pPr>
        <w:pStyle w:val="Style3"/>
        <w:tabs>
          <w:tab w:val="left" w:pos="389"/>
        </w:tabs>
        <w:jc w:val="center"/>
        <w:rPr>
          <w:b/>
          <w:bCs/>
          <w:kern w:val="36"/>
        </w:rPr>
      </w:pPr>
    </w:p>
    <w:tbl>
      <w:tblPr>
        <w:tblW w:w="0" w:type="auto"/>
        <w:tblLook w:val="04A0" w:firstRow="1" w:lastRow="0" w:firstColumn="1" w:lastColumn="0" w:noHBand="0" w:noVBand="1"/>
      </w:tblPr>
      <w:tblGrid>
        <w:gridCol w:w="4785"/>
        <w:gridCol w:w="4786"/>
      </w:tblGrid>
      <w:tr w:rsidR="000E7D22" w:rsidRPr="000E7D22" w:rsidTr="008E4008">
        <w:tc>
          <w:tcPr>
            <w:tcW w:w="4785" w:type="dxa"/>
          </w:tcPr>
          <w:p w:rsidR="000E7D22" w:rsidRPr="000E7D22" w:rsidRDefault="000E7D22" w:rsidP="000E7D22">
            <w:pPr>
              <w:pStyle w:val="Style3"/>
              <w:tabs>
                <w:tab w:val="left" w:pos="389"/>
              </w:tabs>
              <w:jc w:val="both"/>
              <w:rPr>
                <w:bCs/>
                <w:kern w:val="36"/>
              </w:rPr>
            </w:pPr>
            <w:r w:rsidRPr="000E7D22">
              <w:rPr>
                <w:bCs/>
                <w:kern w:val="36"/>
              </w:rPr>
              <w:t>Подрядчик:</w:t>
            </w:r>
          </w:p>
          <w:p w:rsidR="000E7D22" w:rsidRPr="000E7D22" w:rsidRDefault="000E7D22" w:rsidP="000E7D22">
            <w:pPr>
              <w:pStyle w:val="Style3"/>
              <w:tabs>
                <w:tab w:val="left" w:pos="389"/>
              </w:tabs>
              <w:rPr>
                <w:bCs/>
                <w:kern w:val="36"/>
              </w:rPr>
            </w:pPr>
          </w:p>
          <w:p w:rsidR="000E7D22" w:rsidRPr="000E7D22" w:rsidRDefault="000E7D22" w:rsidP="000E7D22">
            <w:pPr>
              <w:pStyle w:val="Style3"/>
              <w:tabs>
                <w:tab w:val="left" w:pos="389"/>
              </w:tabs>
              <w:rPr>
                <w:bCs/>
                <w:kern w:val="36"/>
              </w:rPr>
            </w:pPr>
          </w:p>
          <w:p w:rsidR="000E7D22" w:rsidRPr="000E7D22" w:rsidRDefault="000E7D22" w:rsidP="000E7D22">
            <w:pPr>
              <w:pStyle w:val="Style3"/>
              <w:tabs>
                <w:tab w:val="left" w:pos="389"/>
              </w:tabs>
              <w:rPr>
                <w:bCs/>
                <w:kern w:val="36"/>
              </w:rPr>
            </w:pPr>
            <w:r w:rsidRPr="000E7D22">
              <w:rPr>
                <w:bCs/>
                <w:kern w:val="36"/>
              </w:rPr>
              <w:t>________________</w:t>
            </w:r>
          </w:p>
          <w:p w:rsidR="000E7D22" w:rsidRPr="000E7D22" w:rsidRDefault="000E7D22" w:rsidP="000E7D22">
            <w:pPr>
              <w:pStyle w:val="Style3"/>
              <w:tabs>
                <w:tab w:val="left" w:pos="389"/>
              </w:tabs>
              <w:rPr>
                <w:bCs/>
                <w:kern w:val="36"/>
              </w:rPr>
            </w:pPr>
          </w:p>
          <w:p w:rsidR="000E7D22" w:rsidRPr="000E7D22" w:rsidRDefault="000E7D22" w:rsidP="000E7D22">
            <w:pPr>
              <w:pStyle w:val="Style3"/>
              <w:tabs>
                <w:tab w:val="left" w:pos="389"/>
              </w:tabs>
              <w:rPr>
                <w:bCs/>
                <w:kern w:val="36"/>
              </w:rPr>
            </w:pPr>
            <w:r w:rsidRPr="000E7D22">
              <w:rPr>
                <w:bCs/>
                <w:kern w:val="36"/>
              </w:rPr>
              <w:t xml:space="preserve">       М.П.</w:t>
            </w:r>
          </w:p>
          <w:p w:rsidR="000E7D22" w:rsidRPr="000E7D22" w:rsidRDefault="000E7D22" w:rsidP="000E7D22">
            <w:pPr>
              <w:pStyle w:val="Style3"/>
              <w:tabs>
                <w:tab w:val="left" w:pos="389"/>
              </w:tabs>
              <w:jc w:val="center"/>
              <w:rPr>
                <w:bCs/>
                <w:kern w:val="36"/>
              </w:rPr>
            </w:pPr>
          </w:p>
        </w:tc>
        <w:tc>
          <w:tcPr>
            <w:tcW w:w="4786" w:type="dxa"/>
          </w:tcPr>
          <w:p w:rsidR="000E7D22" w:rsidRPr="000E7D22" w:rsidRDefault="000E7D22" w:rsidP="000E7D22">
            <w:pPr>
              <w:pStyle w:val="Style3"/>
              <w:tabs>
                <w:tab w:val="left" w:pos="389"/>
              </w:tabs>
              <w:jc w:val="center"/>
              <w:rPr>
                <w:bCs/>
                <w:kern w:val="36"/>
              </w:rPr>
            </w:pPr>
            <w:r w:rsidRPr="000E7D22">
              <w:rPr>
                <w:bCs/>
                <w:kern w:val="36"/>
              </w:rPr>
              <w:t>Заказчик:</w:t>
            </w:r>
          </w:p>
          <w:p w:rsidR="000E7D22" w:rsidRPr="000E7D22" w:rsidRDefault="000E7D22" w:rsidP="000E7D22">
            <w:pPr>
              <w:pStyle w:val="Style3"/>
              <w:tabs>
                <w:tab w:val="left" w:pos="389"/>
              </w:tabs>
              <w:jc w:val="center"/>
              <w:rPr>
                <w:bCs/>
                <w:kern w:val="36"/>
              </w:rPr>
            </w:pPr>
          </w:p>
          <w:p w:rsidR="000E7D22" w:rsidRPr="000E7D22" w:rsidRDefault="000E7D22" w:rsidP="000E7D22">
            <w:pPr>
              <w:pStyle w:val="Style3"/>
              <w:tabs>
                <w:tab w:val="left" w:pos="389"/>
              </w:tabs>
              <w:jc w:val="center"/>
              <w:rPr>
                <w:bCs/>
                <w:kern w:val="36"/>
              </w:rPr>
            </w:pPr>
          </w:p>
          <w:p w:rsidR="000E7D22" w:rsidRPr="000E7D22" w:rsidRDefault="000E7D22" w:rsidP="000E7D22">
            <w:pPr>
              <w:pStyle w:val="Style3"/>
              <w:tabs>
                <w:tab w:val="left" w:pos="389"/>
              </w:tabs>
              <w:rPr>
                <w:bCs/>
                <w:kern w:val="36"/>
              </w:rPr>
            </w:pPr>
            <w:r>
              <w:rPr>
                <w:bCs/>
                <w:kern w:val="36"/>
              </w:rPr>
              <w:t>Директор</w:t>
            </w:r>
            <w:r w:rsidRPr="000E7D22">
              <w:rPr>
                <w:bCs/>
                <w:kern w:val="36"/>
              </w:rPr>
              <w:t xml:space="preserve"> __________    </w:t>
            </w:r>
            <w:r w:rsidR="007C5594">
              <w:rPr>
                <w:bCs/>
                <w:kern w:val="36"/>
              </w:rPr>
              <w:t>И.В.Гоголев</w:t>
            </w:r>
          </w:p>
          <w:p w:rsidR="000E7D22" w:rsidRPr="000E7D22" w:rsidRDefault="000E7D22" w:rsidP="000E7D22">
            <w:pPr>
              <w:pStyle w:val="Style3"/>
              <w:tabs>
                <w:tab w:val="left" w:pos="389"/>
              </w:tabs>
              <w:rPr>
                <w:bCs/>
                <w:kern w:val="36"/>
              </w:rPr>
            </w:pPr>
            <w:r w:rsidRPr="000E7D22">
              <w:rPr>
                <w:bCs/>
                <w:kern w:val="36"/>
              </w:rPr>
              <w:t xml:space="preserve"> </w:t>
            </w:r>
          </w:p>
          <w:p w:rsidR="000E7D22" w:rsidRPr="000E7D22" w:rsidRDefault="000E7D22" w:rsidP="000E7D22">
            <w:pPr>
              <w:pStyle w:val="Style3"/>
              <w:tabs>
                <w:tab w:val="left" w:pos="389"/>
              </w:tabs>
              <w:rPr>
                <w:bCs/>
                <w:kern w:val="36"/>
              </w:rPr>
            </w:pPr>
            <w:r w:rsidRPr="000E7D22">
              <w:rPr>
                <w:bCs/>
                <w:kern w:val="36"/>
              </w:rPr>
              <w:t xml:space="preserve">          М.П.           </w:t>
            </w:r>
          </w:p>
        </w:tc>
      </w:tr>
    </w:tbl>
    <w:p w:rsidR="000E7D22" w:rsidRPr="000E7D22" w:rsidRDefault="000E7D22" w:rsidP="000E7D22">
      <w:pPr>
        <w:spacing w:after="0" w:line="240" w:lineRule="auto"/>
        <w:jc w:val="right"/>
        <w:rPr>
          <w:rFonts w:ascii="Times New Roman" w:hAnsi="Times New Roman" w:cs="Times New Roman"/>
          <w:i/>
          <w:sz w:val="24"/>
          <w:szCs w:val="24"/>
        </w:rPr>
      </w:pPr>
    </w:p>
    <w:p w:rsidR="000E7D22" w:rsidRPr="000E7D22" w:rsidRDefault="000E7D22" w:rsidP="000E7D22">
      <w:pPr>
        <w:spacing w:after="0" w:line="240" w:lineRule="auto"/>
        <w:jc w:val="right"/>
        <w:rPr>
          <w:rFonts w:ascii="Times New Roman" w:hAnsi="Times New Roman" w:cs="Times New Roman"/>
          <w:i/>
          <w:sz w:val="24"/>
          <w:szCs w:val="24"/>
        </w:rPr>
      </w:pPr>
    </w:p>
    <w:p w:rsidR="000E7D22" w:rsidRDefault="000E7D22" w:rsidP="00307D3F">
      <w:pPr>
        <w:spacing w:after="0" w:line="240" w:lineRule="auto"/>
        <w:jc w:val="right"/>
        <w:rPr>
          <w:rFonts w:ascii="Times New Roman" w:hAnsi="Times New Roman" w:cs="Times New Roman"/>
          <w:i/>
          <w:sz w:val="24"/>
          <w:szCs w:val="24"/>
        </w:rPr>
      </w:pPr>
    </w:p>
    <w:p w:rsidR="000E7D22" w:rsidRDefault="000E7D22" w:rsidP="00307D3F">
      <w:pPr>
        <w:spacing w:after="0" w:line="240" w:lineRule="auto"/>
        <w:jc w:val="right"/>
        <w:rPr>
          <w:rFonts w:ascii="Times New Roman" w:hAnsi="Times New Roman" w:cs="Times New Roman"/>
          <w:i/>
          <w:sz w:val="24"/>
          <w:szCs w:val="24"/>
        </w:rPr>
      </w:pPr>
    </w:p>
    <w:p w:rsidR="000E7D22" w:rsidRDefault="000E7D22" w:rsidP="00307D3F">
      <w:pPr>
        <w:spacing w:after="0" w:line="240" w:lineRule="auto"/>
        <w:jc w:val="right"/>
        <w:rPr>
          <w:rFonts w:ascii="Times New Roman" w:hAnsi="Times New Roman" w:cs="Times New Roman"/>
          <w:i/>
          <w:sz w:val="24"/>
          <w:szCs w:val="24"/>
        </w:rPr>
      </w:pPr>
    </w:p>
    <w:p w:rsidR="000E7D22" w:rsidRDefault="000E7D22" w:rsidP="00307D3F">
      <w:pPr>
        <w:spacing w:after="0" w:line="240" w:lineRule="auto"/>
        <w:jc w:val="right"/>
        <w:rPr>
          <w:rFonts w:ascii="Times New Roman" w:hAnsi="Times New Roman" w:cs="Times New Roman"/>
          <w:i/>
          <w:sz w:val="24"/>
          <w:szCs w:val="24"/>
        </w:rPr>
      </w:pPr>
    </w:p>
    <w:p w:rsidR="000E7D22" w:rsidRDefault="000E7D22" w:rsidP="00307D3F">
      <w:pPr>
        <w:spacing w:after="0" w:line="240" w:lineRule="auto"/>
        <w:jc w:val="right"/>
        <w:rPr>
          <w:rFonts w:ascii="Times New Roman" w:hAnsi="Times New Roman" w:cs="Times New Roman"/>
          <w:i/>
          <w:sz w:val="24"/>
          <w:szCs w:val="24"/>
        </w:rPr>
      </w:pPr>
    </w:p>
    <w:p w:rsidR="000E7D22" w:rsidRDefault="000E7D22" w:rsidP="00307D3F">
      <w:pPr>
        <w:spacing w:after="0" w:line="240" w:lineRule="auto"/>
        <w:jc w:val="right"/>
        <w:rPr>
          <w:rFonts w:ascii="Times New Roman" w:hAnsi="Times New Roman" w:cs="Times New Roman"/>
          <w:i/>
          <w:sz w:val="24"/>
          <w:szCs w:val="24"/>
        </w:rPr>
      </w:pPr>
    </w:p>
    <w:p w:rsidR="000E7D22" w:rsidRDefault="000E7D22" w:rsidP="00307D3F">
      <w:pPr>
        <w:spacing w:after="0" w:line="240" w:lineRule="auto"/>
        <w:jc w:val="right"/>
        <w:rPr>
          <w:rFonts w:ascii="Times New Roman" w:hAnsi="Times New Roman" w:cs="Times New Roman"/>
          <w:i/>
          <w:sz w:val="24"/>
          <w:szCs w:val="24"/>
        </w:rPr>
      </w:pPr>
    </w:p>
    <w:p w:rsidR="000E7D22" w:rsidRDefault="000E7D22" w:rsidP="00307D3F">
      <w:pPr>
        <w:spacing w:after="0" w:line="240" w:lineRule="auto"/>
        <w:jc w:val="right"/>
        <w:rPr>
          <w:rFonts w:ascii="Times New Roman" w:hAnsi="Times New Roman" w:cs="Times New Roman"/>
          <w:i/>
          <w:sz w:val="24"/>
          <w:szCs w:val="24"/>
        </w:rPr>
      </w:pPr>
    </w:p>
    <w:p w:rsidR="000E7D22" w:rsidRDefault="000E7D22" w:rsidP="00307D3F">
      <w:pPr>
        <w:spacing w:after="0" w:line="240" w:lineRule="auto"/>
        <w:jc w:val="right"/>
        <w:rPr>
          <w:rFonts w:ascii="Times New Roman" w:hAnsi="Times New Roman" w:cs="Times New Roman"/>
          <w:i/>
          <w:sz w:val="24"/>
          <w:szCs w:val="24"/>
        </w:rPr>
      </w:pPr>
    </w:p>
    <w:p w:rsidR="000E7D22" w:rsidRDefault="000E7D22" w:rsidP="00307D3F">
      <w:pPr>
        <w:spacing w:after="0" w:line="240" w:lineRule="auto"/>
        <w:jc w:val="right"/>
        <w:rPr>
          <w:rFonts w:ascii="Times New Roman" w:hAnsi="Times New Roman" w:cs="Times New Roman"/>
          <w:i/>
          <w:sz w:val="24"/>
          <w:szCs w:val="24"/>
        </w:rPr>
      </w:pPr>
    </w:p>
    <w:p w:rsidR="000E7D22" w:rsidRDefault="000E7D22" w:rsidP="00307D3F">
      <w:pPr>
        <w:spacing w:after="0" w:line="240" w:lineRule="auto"/>
        <w:jc w:val="right"/>
        <w:rPr>
          <w:rFonts w:ascii="Times New Roman" w:hAnsi="Times New Roman" w:cs="Times New Roman"/>
          <w:i/>
          <w:sz w:val="24"/>
          <w:szCs w:val="24"/>
        </w:rPr>
      </w:pPr>
    </w:p>
    <w:p w:rsidR="000E7D22" w:rsidRDefault="000E7D22" w:rsidP="00307D3F">
      <w:pPr>
        <w:spacing w:after="0" w:line="240" w:lineRule="auto"/>
        <w:jc w:val="right"/>
        <w:rPr>
          <w:rFonts w:ascii="Times New Roman" w:hAnsi="Times New Roman" w:cs="Times New Roman"/>
          <w:i/>
          <w:sz w:val="24"/>
          <w:szCs w:val="24"/>
        </w:rPr>
      </w:pPr>
    </w:p>
    <w:p w:rsidR="000E7D22" w:rsidRDefault="000E7D22" w:rsidP="00307D3F">
      <w:pPr>
        <w:spacing w:after="0" w:line="240" w:lineRule="auto"/>
        <w:jc w:val="right"/>
        <w:rPr>
          <w:rFonts w:ascii="Times New Roman" w:hAnsi="Times New Roman" w:cs="Times New Roman"/>
          <w:i/>
          <w:sz w:val="24"/>
          <w:szCs w:val="24"/>
        </w:rPr>
      </w:pPr>
    </w:p>
    <w:p w:rsidR="000E7D22" w:rsidRDefault="000E7D22" w:rsidP="00307D3F">
      <w:pPr>
        <w:spacing w:after="0" w:line="240" w:lineRule="auto"/>
        <w:jc w:val="right"/>
        <w:rPr>
          <w:rFonts w:ascii="Times New Roman" w:hAnsi="Times New Roman" w:cs="Times New Roman"/>
          <w:i/>
          <w:sz w:val="24"/>
          <w:szCs w:val="24"/>
        </w:rPr>
      </w:pPr>
    </w:p>
    <w:p w:rsidR="000E7D22" w:rsidRDefault="000E7D22" w:rsidP="00307D3F">
      <w:pPr>
        <w:spacing w:after="0" w:line="240" w:lineRule="auto"/>
        <w:jc w:val="right"/>
        <w:rPr>
          <w:rFonts w:ascii="Times New Roman" w:hAnsi="Times New Roman" w:cs="Times New Roman"/>
          <w:i/>
          <w:sz w:val="24"/>
          <w:szCs w:val="24"/>
        </w:rPr>
      </w:pPr>
    </w:p>
    <w:p w:rsidR="000E7D22" w:rsidRDefault="000E7D22" w:rsidP="00307D3F">
      <w:pPr>
        <w:spacing w:after="0" w:line="240" w:lineRule="auto"/>
        <w:jc w:val="right"/>
        <w:rPr>
          <w:rFonts w:ascii="Times New Roman" w:hAnsi="Times New Roman" w:cs="Times New Roman"/>
          <w:i/>
          <w:sz w:val="24"/>
          <w:szCs w:val="24"/>
        </w:rPr>
      </w:pPr>
    </w:p>
    <w:p w:rsidR="000E7D22" w:rsidRDefault="000E7D22" w:rsidP="00307D3F">
      <w:pPr>
        <w:spacing w:after="0" w:line="240" w:lineRule="auto"/>
        <w:jc w:val="right"/>
        <w:rPr>
          <w:rFonts w:ascii="Times New Roman" w:hAnsi="Times New Roman" w:cs="Times New Roman"/>
          <w:i/>
          <w:sz w:val="24"/>
          <w:szCs w:val="24"/>
        </w:rPr>
      </w:pPr>
    </w:p>
    <w:p w:rsidR="000E7D22" w:rsidRDefault="000E7D22" w:rsidP="00307D3F">
      <w:pPr>
        <w:spacing w:after="0" w:line="240" w:lineRule="auto"/>
        <w:jc w:val="right"/>
        <w:rPr>
          <w:rFonts w:ascii="Times New Roman" w:hAnsi="Times New Roman" w:cs="Times New Roman"/>
          <w:i/>
          <w:sz w:val="24"/>
          <w:szCs w:val="24"/>
        </w:rPr>
      </w:pPr>
    </w:p>
    <w:p w:rsidR="000E7D22" w:rsidRDefault="000E7D22" w:rsidP="00307D3F">
      <w:pPr>
        <w:spacing w:after="0" w:line="240" w:lineRule="auto"/>
        <w:jc w:val="right"/>
        <w:rPr>
          <w:rFonts w:ascii="Times New Roman" w:hAnsi="Times New Roman" w:cs="Times New Roman"/>
          <w:i/>
          <w:sz w:val="24"/>
          <w:szCs w:val="24"/>
        </w:rPr>
      </w:pPr>
    </w:p>
    <w:p w:rsidR="000E7D22" w:rsidRDefault="000E7D22" w:rsidP="00307D3F">
      <w:pPr>
        <w:spacing w:after="0" w:line="240" w:lineRule="auto"/>
        <w:jc w:val="right"/>
        <w:rPr>
          <w:rFonts w:ascii="Times New Roman" w:hAnsi="Times New Roman" w:cs="Times New Roman"/>
          <w:i/>
          <w:sz w:val="24"/>
          <w:szCs w:val="24"/>
        </w:rPr>
      </w:pPr>
    </w:p>
    <w:p w:rsidR="000E7D22" w:rsidRDefault="000E7D22" w:rsidP="00307D3F">
      <w:pPr>
        <w:spacing w:after="0" w:line="240" w:lineRule="auto"/>
        <w:jc w:val="right"/>
        <w:rPr>
          <w:rFonts w:ascii="Times New Roman" w:hAnsi="Times New Roman" w:cs="Times New Roman"/>
          <w:i/>
          <w:sz w:val="24"/>
          <w:szCs w:val="24"/>
        </w:rPr>
      </w:pPr>
    </w:p>
    <w:p w:rsidR="000E7D22" w:rsidRDefault="000E7D22" w:rsidP="00307D3F">
      <w:pPr>
        <w:spacing w:after="0" w:line="240" w:lineRule="auto"/>
        <w:jc w:val="right"/>
        <w:rPr>
          <w:rFonts w:ascii="Times New Roman" w:hAnsi="Times New Roman" w:cs="Times New Roman"/>
          <w:i/>
          <w:sz w:val="24"/>
          <w:szCs w:val="24"/>
        </w:rPr>
      </w:pPr>
    </w:p>
    <w:p w:rsidR="000E7D22" w:rsidRDefault="000E7D22" w:rsidP="00307D3F">
      <w:pPr>
        <w:spacing w:after="0" w:line="240" w:lineRule="auto"/>
        <w:jc w:val="right"/>
        <w:rPr>
          <w:rFonts w:ascii="Times New Roman" w:hAnsi="Times New Roman" w:cs="Times New Roman"/>
          <w:i/>
          <w:sz w:val="24"/>
          <w:szCs w:val="24"/>
        </w:rPr>
      </w:pPr>
    </w:p>
    <w:p w:rsidR="000E7D22" w:rsidRDefault="000E7D22" w:rsidP="00307D3F">
      <w:pPr>
        <w:spacing w:after="0" w:line="240" w:lineRule="auto"/>
        <w:jc w:val="right"/>
        <w:rPr>
          <w:rFonts w:ascii="Times New Roman" w:hAnsi="Times New Roman" w:cs="Times New Roman"/>
          <w:i/>
          <w:sz w:val="24"/>
          <w:szCs w:val="24"/>
        </w:rPr>
      </w:pPr>
    </w:p>
    <w:p w:rsidR="000E7D22" w:rsidRDefault="000E7D22" w:rsidP="00307D3F">
      <w:pPr>
        <w:spacing w:after="0" w:line="240" w:lineRule="auto"/>
        <w:jc w:val="right"/>
        <w:rPr>
          <w:rFonts w:ascii="Times New Roman" w:hAnsi="Times New Roman" w:cs="Times New Roman"/>
          <w:i/>
          <w:sz w:val="24"/>
          <w:szCs w:val="24"/>
        </w:rPr>
      </w:pPr>
    </w:p>
    <w:p w:rsidR="000E7D22" w:rsidRDefault="000E7D22" w:rsidP="00307D3F">
      <w:pPr>
        <w:spacing w:after="0" w:line="240" w:lineRule="auto"/>
        <w:jc w:val="right"/>
        <w:rPr>
          <w:rFonts w:ascii="Times New Roman" w:hAnsi="Times New Roman" w:cs="Times New Roman"/>
          <w:i/>
          <w:sz w:val="24"/>
          <w:szCs w:val="24"/>
        </w:rPr>
      </w:pPr>
    </w:p>
    <w:p w:rsidR="000E7D22" w:rsidRDefault="000E7D22" w:rsidP="00307D3F">
      <w:pPr>
        <w:spacing w:after="0" w:line="240" w:lineRule="auto"/>
        <w:jc w:val="right"/>
        <w:rPr>
          <w:rFonts w:ascii="Times New Roman" w:hAnsi="Times New Roman" w:cs="Times New Roman"/>
          <w:i/>
          <w:sz w:val="24"/>
          <w:szCs w:val="24"/>
        </w:rPr>
      </w:pPr>
    </w:p>
    <w:p w:rsidR="000E7D22" w:rsidRDefault="000E7D22" w:rsidP="00307D3F">
      <w:pPr>
        <w:spacing w:after="0" w:line="240" w:lineRule="auto"/>
        <w:jc w:val="right"/>
        <w:rPr>
          <w:rFonts w:ascii="Times New Roman" w:hAnsi="Times New Roman" w:cs="Times New Roman"/>
          <w:i/>
          <w:sz w:val="24"/>
          <w:szCs w:val="24"/>
        </w:rPr>
      </w:pPr>
    </w:p>
    <w:p w:rsidR="000E7D22" w:rsidRDefault="000E7D22" w:rsidP="00307D3F">
      <w:pPr>
        <w:spacing w:after="0" w:line="240" w:lineRule="auto"/>
        <w:jc w:val="right"/>
        <w:rPr>
          <w:rFonts w:ascii="Times New Roman" w:hAnsi="Times New Roman" w:cs="Times New Roman"/>
          <w:i/>
          <w:sz w:val="24"/>
          <w:szCs w:val="24"/>
        </w:rPr>
      </w:pPr>
    </w:p>
    <w:p w:rsidR="000E7D22" w:rsidRDefault="000E7D22" w:rsidP="00307D3F">
      <w:pPr>
        <w:spacing w:after="0" w:line="240" w:lineRule="auto"/>
        <w:jc w:val="right"/>
        <w:rPr>
          <w:rFonts w:ascii="Times New Roman" w:hAnsi="Times New Roman" w:cs="Times New Roman"/>
          <w:i/>
          <w:sz w:val="24"/>
          <w:szCs w:val="24"/>
        </w:rPr>
      </w:pPr>
    </w:p>
    <w:p w:rsidR="000E7D22" w:rsidRDefault="000E7D22" w:rsidP="00307D3F">
      <w:pPr>
        <w:spacing w:after="0" w:line="240" w:lineRule="auto"/>
        <w:jc w:val="right"/>
        <w:rPr>
          <w:rFonts w:ascii="Times New Roman" w:hAnsi="Times New Roman" w:cs="Times New Roman"/>
          <w:i/>
          <w:sz w:val="24"/>
          <w:szCs w:val="24"/>
        </w:rPr>
      </w:pPr>
    </w:p>
    <w:p w:rsidR="000E7D22" w:rsidRDefault="000E7D22" w:rsidP="00307D3F">
      <w:pPr>
        <w:spacing w:after="0" w:line="240" w:lineRule="auto"/>
        <w:jc w:val="right"/>
        <w:rPr>
          <w:rFonts w:ascii="Times New Roman" w:hAnsi="Times New Roman" w:cs="Times New Roman"/>
          <w:i/>
          <w:sz w:val="24"/>
          <w:szCs w:val="24"/>
        </w:rPr>
      </w:pPr>
    </w:p>
    <w:p w:rsidR="000E7D22" w:rsidRDefault="000E7D22" w:rsidP="00307D3F">
      <w:pPr>
        <w:spacing w:after="0" w:line="240" w:lineRule="auto"/>
        <w:jc w:val="right"/>
        <w:rPr>
          <w:rFonts w:ascii="Times New Roman" w:hAnsi="Times New Roman" w:cs="Times New Roman"/>
          <w:i/>
          <w:sz w:val="24"/>
          <w:szCs w:val="24"/>
        </w:rPr>
      </w:pPr>
    </w:p>
    <w:p w:rsidR="000E7D22" w:rsidRDefault="000E7D22" w:rsidP="00307D3F">
      <w:pPr>
        <w:spacing w:after="0" w:line="240" w:lineRule="auto"/>
        <w:jc w:val="right"/>
        <w:rPr>
          <w:rFonts w:ascii="Times New Roman" w:hAnsi="Times New Roman" w:cs="Times New Roman"/>
          <w:i/>
          <w:sz w:val="24"/>
          <w:szCs w:val="24"/>
        </w:rPr>
      </w:pPr>
    </w:p>
    <w:p w:rsidR="000E7D22" w:rsidRDefault="000E7D22" w:rsidP="00307D3F">
      <w:pPr>
        <w:spacing w:after="0" w:line="240" w:lineRule="auto"/>
        <w:jc w:val="right"/>
        <w:rPr>
          <w:rFonts w:ascii="Times New Roman" w:hAnsi="Times New Roman" w:cs="Times New Roman"/>
          <w:i/>
          <w:sz w:val="24"/>
          <w:szCs w:val="24"/>
        </w:rPr>
      </w:pPr>
    </w:p>
    <w:p w:rsidR="000E7D22" w:rsidRDefault="000E7D22" w:rsidP="00307D3F">
      <w:pPr>
        <w:spacing w:after="0" w:line="240" w:lineRule="auto"/>
        <w:jc w:val="right"/>
        <w:rPr>
          <w:rFonts w:ascii="Times New Roman" w:hAnsi="Times New Roman" w:cs="Times New Roman"/>
          <w:i/>
          <w:sz w:val="24"/>
          <w:szCs w:val="24"/>
        </w:rPr>
      </w:pPr>
    </w:p>
    <w:p w:rsidR="000E7D22" w:rsidRDefault="000E7D22" w:rsidP="00307D3F">
      <w:pPr>
        <w:spacing w:after="0" w:line="240" w:lineRule="auto"/>
        <w:jc w:val="right"/>
        <w:rPr>
          <w:rFonts w:ascii="Times New Roman" w:hAnsi="Times New Roman" w:cs="Times New Roman"/>
          <w:i/>
          <w:sz w:val="24"/>
          <w:szCs w:val="24"/>
        </w:rPr>
      </w:pPr>
    </w:p>
    <w:p w:rsidR="000E7D22" w:rsidRDefault="000E7D22" w:rsidP="00307D3F">
      <w:pPr>
        <w:spacing w:after="0" w:line="240" w:lineRule="auto"/>
        <w:jc w:val="right"/>
        <w:rPr>
          <w:rFonts w:ascii="Times New Roman" w:hAnsi="Times New Roman" w:cs="Times New Roman"/>
          <w:i/>
          <w:sz w:val="24"/>
          <w:szCs w:val="24"/>
        </w:rPr>
      </w:pPr>
    </w:p>
    <w:p w:rsidR="000E7D22" w:rsidRPr="000E7D22" w:rsidRDefault="000E7D22" w:rsidP="000E7D22">
      <w:pPr>
        <w:spacing w:after="0" w:line="240" w:lineRule="auto"/>
        <w:jc w:val="right"/>
        <w:rPr>
          <w:rFonts w:ascii="Times New Roman" w:hAnsi="Times New Roman" w:cs="Times New Roman"/>
          <w:i/>
          <w:sz w:val="18"/>
          <w:szCs w:val="18"/>
        </w:rPr>
      </w:pPr>
      <w:r w:rsidRPr="000E7D22">
        <w:rPr>
          <w:rFonts w:ascii="Times New Roman" w:hAnsi="Times New Roman" w:cs="Times New Roman"/>
          <w:i/>
          <w:sz w:val="18"/>
          <w:szCs w:val="18"/>
        </w:rPr>
        <w:t>Приложение №</w:t>
      </w:r>
      <w:r>
        <w:rPr>
          <w:rFonts w:ascii="Times New Roman" w:hAnsi="Times New Roman" w:cs="Times New Roman"/>
          <w:i/>
          <w:sz w:val="18"/>
          <w:szCs w:val="18"/>
        </w:rPr>
        <w:t xml:space="preserve">3 </w:t>
      </w:r>
      <w:r w:rsidRPr="000E7D22">
        <w:rPr>
          <w:rFonts w:ascii="Times New Roman" w:hAnsi="Times New Roman" w:cs="Times New Roman"/>
          <w:i/>
          <w:sz w:val="18"/>
          <w:szCs w:val="18"/>
        </w:rPr>
        <w:t>к договору №__ от ___________</w:t>
      </w:r>
    </w:p>
    <w:p w:rsidR="000E7D22" w:rsidRDefault="000E7D22" w:rsidP="00307D3F">
      <w:pPr>
        <w:spacing w:after="0"/>
        <w:jc w:val="center"/>
        <w:rPr>
          <w:rFonts w:ascii="Times New Roman" w:hAnsi="Times New Roman" w:cs="Times New Roman"/>
          <w:b/>
          <w:sz w:val="24"/>
          <w:szCs w:val="24"/>
        </w:rPr>
      </w:pPr>
    </w:p>
    <w:p w:rsidR="000E7D22" w:rsidRDefault="000E7D22" w:rsidP="00307D3F">
      <w:pPr>
        <w:spacing w:after="0"/>
        <w:jc w:val="center"/>
        <w:rPr>
          <w:rFonts w:ascii="Times New Roman" w:hAnsi="Times New Roman" w:cs="Times New Roman"/>
          <w:b/>
          <w:sz w:val="24"/>
          <w:szCs w:val="24"/>
        </w:rPr>
      </w:pPr>
    </w:p>
    <w:p w:rsidR="00307D3F" w:rsidRPr="006163A9" w:rsidRDefault="00307D3F" w:rsidP="00307D3F">
      <w:pPr>
        <w:spacing w:after="0"/>
        <w:jc w:val="center"/>
        <w:rPr>
          <w:rFonts w:ascii="Times New Roman" w:hAnsi="Times New Roman" w:cs="Times New Roman"/>
          <w:b/>
          <w:sz w:val="24"/>
          <w:szCs w:val="24"/>
        </w:rPr>
      </w:pPr>
      <w:r w:rsidRPr="006163A9">
        <w:rPr>
          <w:rFonts w:ascii="Times New Roman" w:hAnsi="Times New Roman" w:cs="Times New Roman"/>
          <w:b/>
          <w:sz w:val="24"/>
          <w:szCs w:val="24"/>
        </w:rPr>
        <w:t>ГРАФИК</w:t>
      </w:r>
    </w:p>
    <w:p w:rsidR="00307D3F" w:rsidRPr="006163A9" w:rsidRDefault="00307D3F" w:rsidP="00307D3F">
      <w:pPr>
        <w:spacing w:after="0"/>
        <w:jc w:val="center"/>
        <w:rPr>
          <w:rFonts w:ascii="Times New Roman" w:hAnsi="Times New Roman" w:cs="Times New Roman"/>
          <w:sz w:val="24"/>
          <w:szCs w:val="24"/>
        </w:rPr>
      </w:pPr>
      <w:r w:rsidRPr="006163A9">
        <w:rPr>
          <w:rFonts w:ascii="Times New Roman" w:hAnsi="Times New Roman" w:cs="Times New Roman"/>
          <w:sz w:val="24"/>
          <w:szCs w:val="24"/>
        </w:rPr>
        <w:t>производства подрядных работ</w:t>
      </w:r>
    </w:p>
    <w:tbl>
      <w:tblPr>
        <w:tblW w:w="10493" w:type="dxa"/>
        <w:tblInd w:w="-655" w:type="dxa"/>
        <w:tblLayout w:type="fixed"/>
        <w:tblCellMar>
          <w:left w:w="30" w:type="dxa"/>
          <w:right w:w="30" w:type="dxa"/>
        </w:tblCellMar>
        <w:tblLook w:val="0000" w:firstRow="0" w:lastRow="0" w:firstColumn="0" w:lastColumn="0" w:noHBand="0" w:noVBand="0"/>
      </w:tblPr>
      <w:tblGrid>
        <w:gridCol w:w="507"/>
        <w:gridCol w:w="3930"/>
        <w:gridCol w:w="1295"/>
        <w:gridCol w:w="1151"/>
        <w:gridCol w:w="1740"/>
        <w:gridCol w:w="1870"/>
      </w:tblGrid>
      <w:tr w:rsidR="00307D3F" w:rsidRPr="006163A9" w:rsidTr="00374DC2">
        <w:trPr>
          <w:trHeight w:val="145"/>
        </w:trPr>
        <w:tc>
          <w:tcPr>
            <w:tcW w:w="507" w:type="dxa"/>
            <w:tcBorders>
              <w:top w:val="single" w:sz="4" w:space="0" w:color="auto"/>
              <w:left w:val="single" w:sz="4" w:space="0" w:color="auto"/>
              <w:bottom w:val="nil"/>
              <w:right w:val="single" w:sz="4" w:space="0" w:color="auto"/>
            </w:tcBorders>
          </w:tcPr>
          <w:p w:rsidR="00307D3F" w:rsidRPr="004C1E35" w:rsidRDefault="00307D3F" w:rsidP="00826622">
            <w:pPr>
              <w:autoSpaceDE w:val="0"/>
              <w:autoSpaceDN w:val="0"/>
              <w:adjustRightInd w:val="0"/>
              <w:jc w:val="center"/>
              <w:rPr>
                <w:rFonts w:ascii="Times New Roman" w:hAnsi="Times New Roman" w:cs="Times New Roman"/>
              </w:rPr>
            </w:pPr>
            <w:r w:rsidRPr="004C1E35">
              <w:rPr>
                <w:rFonts w:ascii="Times New Roman" w:hAnsi="Times New Roman" w:cs="Times New Roman"/>
              </w:rPr>
              <w:t>№ п/п</w:t>
            </w:r>
          </w:p>
        </w:tc>
        <w:tc>
          <w:tcPr>
            <w:tcW w:w="3930" w:type="dxa"/>
            <w:tcBorders>
              <w:top w:val="single" w:sz="4" w:space="0" w:color="auto"/>
              <w:left w:val="single" w:sz="4" w:space="0" w:color="auto"/>
              <w:bottom w:val="nil"/>
              <w:right w:val="single" w:sz="4" w:space="0" w:color="auto"/>
            </w:tcBorders>
          </w:tcPr>
          <w:p w:rsidR="00307D3F" w:rsidRPr="004C1E35" w:rsidRDefault="00307D3F" w:rsidP="00826622">
            <w:pPr>
              <w:autoSpaceDE w:val="0"/>
              <w:autoSpaceDN w:val="0"/>
              <w:adjustRightInd w:val="0"/>
              <w:jc w:val="center"/>
              <w:rPr>
                <w:rFonts w:ascii="Times New Roman" w:hAnsi="Times New Roman" w:cs="Times New Roman"/>
              </w:rPr>
            </w:pPr>
            <w:r w:rsidRPr="004C1E35">
              <w:rPr>
                <w:rFonts w:ascii="Times New Roman" w:hAnsi="Times New Roman" w:cs="Times New Roman"/>
              </w:rPr>
              <w:t>Наименование</w:t>
            </w:r>
          </w:p>
          <w:p w:rsidR="00307D3F" w:rsidRPr="004C1E35" w:rsidRDefault="00307D3F" w:rsidP="00826622">
            <w:pPr>
              <w:autoSpaceDE w:val="0"/>
              <w:autoSpaceDN w:val="0"/>
              <w:adjustRightInd w:val="0"/>
              <w:jc w:val="center"/>
              <w:rPr>
                <w:rFonts w:ascii="Times New Roman" w:hAnsi="Times New Roman" w:cs="Times New Roman"/>
              </w:rPr>
            </w:pPr>
            <w:r w:rsidRPr="004C1E35">
              <w:rPr>
                <w:rFonts w:ascii="Times New Roman" w:hAnsi="Times New Roman" w:cs="Times New Roman"/>
              </w:rPr>
              <w:t>видов работ</w:t>
            </w:r>
          </w:p>
        </w:tc>
        <w:tc>
          <w:tcPr>
            <w:tcW w:w="1295" w:type="dxa"/>
            <w:tcBorders>
              <w:top w:val="single" w:sz="4" w:space="0" w:color="auto"/>
              <w:left w:val="single" w:sz="4" w:space="0" w:color="auto"/>
              <w:bottom w:val="nil"/>
              <w:right w:val="single" w:sz="4" w:space="0" w:color="auto"/>
            </w:tcBorders>
          </w:tcPr>
          <w:p w:rsidR="00307D3F" w:rsidRPr="004C1E35" w:rsidRDefault="00307D3F" w:rsidP="00826622">
            <w:pPr>
              <w:autoSpaceDE w:val="0"/>
              <w:autoSpaceDN w:val="0"/>
              <w:adjustRightInd w:val="0"/>
              <w:jc w:val="center"/>
              <w:rPr>
                <w:rFonts w:ascii="Times New Roman" w:hAnsi="Times New Roman" w:cs="Times New Roman"/>
              </w:rPr>
            </w:pPr>
            <w:r w:rsidRPr="004C1E35">
              <w:rPr>
                <w:rFonts w:ascii="Times New Roman" w:hAnsi="Times New Roman" w:cs="Times New Roman"/>
              </w:rPr>
              <w:t>Ед.</w:t>
            </w:r>
          </w:p>
          <w:p w:rsidR="00307D3F" w:rsidRPr="004C1E35" w:rsidRDefault="00307D3F" w:rsidP="00826622">
            <w:pPr>
              <w:autoSpaceDE w:val="0"/>
              <w:autoSpaceDN w:val="0"/>
              <w:adjustRightInd w:val="0"/>
              <w:jc w:val="center"/>
              <w:rPr>
                <w:rFonts w:ascii="Times New Roman" w:hAnsi="Times New Roman" w:cs="Times New Roman"/>
              </w:rPr>
            </w:pPr>
            <w:r w:rsidRPr="004C1E35">
              <w:rPr>
                <w:rFonts w:ascii="Times New Roman" w:hAnsi="Times New Roman" w:cs="Times New Roman"/>
              </w:rPr>
              <w:t>изм.</w:t>
            </w:r>
          </w:p>
        </w:tc>
        <w:tc>
          <w:tcPr>
            <w:tcW w:w="1151" w:type="dxa"/>
            <w:tcBorders>
              <w:top w:val="single" w:sz="4" w:space="0" w:color="auto"/>
              <w:left w:val="single" w:sz="4" w:space="0" w:color="auto"/>
              <w:bottom w:val="single" w:sz="4" w:space="0" w:color="auto"/>
              <w:right w:val="single" w:sz="4" w:space="0" w:color="auto"/>
            </w:tcBorders>
          </w:tcPr>
          <w:p w:rsidR="00307D3F" w:rsidRPr="004C1E35" w:rsidRDefault="00307D3F" w:rsidP="00826622">
            <w:pPr>
              <w:autoSpaceDE w:val="0"/>
              <w:autoSpaceDN w:val="0"/>
              <w:adjustRightInd w:val="0"/>
              <w:jc w:val="center"/>
              <w:rPr>
                <w:rFonts w:ascii="Times New Roman" w:hAnsi="Times New Roman" w:cs="Times New Roman"/>
              </w:rPr>
            </w:pPr>
            <w:r w:rsidRPr="004C1E35">
              <w:rPr>
                <w:rFonts w:ascii="Times New Roman" w:hAnsi="Times New Roman" w:cs="Times New Roman"/>
              </w:rPr>
              <w:t>Объем работ, количество</w:t>
            </w:r>
          </w:p>
        </w:tc>
        <w:tc>
          <w:tcPr>
            <w:tcW w:w="3610" w:type="dxa"/>
            <w:gridSpan w:val="2"/>
            <w:tcBorders>
              <w:top w:val="single" w:sz="4" w:space="0" w:color="auto"/>
              <w:left w:val="single" w:sz="4" w:space="0" w:color="auto"/>
              <w:bottom w:val="nil"/>
              <w:right w:val="single" w:sz="4" w:space="0" w:color="auto"/>
            </w:tcBorders>
          </w:tcPr>
          <w:p w:rsidR="00307D3F" w:rsidRPr="004C1E35" w:rsidRDefault="00307D3F" w:rsidP="000E7D22">
            <w:pPr>
              <w:autoSpaceDE w:val="0"/>
              <w:autoSpaceDN w:val="0"/>
              <w:adjustRightInd w:val="0"/>
              <w:jc w:val="center"/>
              <w:rPr>
                <w:rFonts w:ascii="Times New Roman" w:hAnsi="Times New Roman" w:cs="Times New Roman"/>
              </w:rPr>
            </w:pPr>
            <w:r w:rsidRPr="004C1E35">
              <w:rPr>
                <w:rFonts w:ascii="Times New Roman" w:hAnsi="Times New Roman" w:cs="Times New Roman"/>
              </w:rPr>
              <w:t xml:space="preserve">Выполнение видов работ по </w:t>
            </w:r>
            <w:r w:rsidR="000E7D22">
              <w:rPr>
                <w:rFonts w:ascii="Times New Roman" w:hAnsi="Times New Roman" w:cs="Times New Roman"/>
              </w:rPr>
              <w:t xml:space="preserve">дням </w:t>
            </w:r>
            <w:r w:rsidRPr="004C1E35">
              <w:rPr>
                <w:rFonts w:ascii="Times New Roman" w:hAnsi="Times New Roman" w:cs="Times New Roman"/>
              </w:rPr>
              <w:t xml:space="preserve">в рамках общего срока работ, указанных в документации </w:t>
            </w:r>
          </w:p>
        </w:tc>
      </w:tr>
      <w:tr w:rsidR="00826622" w:rsidRPr="006163A9" w:rsidTr="00374DC2">
        <w:trPr>
          <w:trHeight w:val="123"/>
        </w:trPr>
        <w:tc>
          <w:tcPr>
            <w:tcW w:w="507" w:type="dxa"/>
            <w:tcBorders>
              <w:top w:val="single" w:sz="4" w:space="0" w:color="auto"/>
              <w:left w:val="single" w:sz="6" w:space="0" w:color="auto"/>
              <w:bottom w:val="single" w:sz="2" w:space="0" w:color="000000"/>
              <w:right w:val="single" w:sz="6" w:space="0" w:color="auto"/>
            </w:tcBorders>
          </w:tcPr>
          <w:p w:rsidR="00826622" w:rsidRPr="007A152A" w:rsidRDefault="00826622" w:rsidP="00826622">
            <w:pPr>
              <w:autoSpaceDE w:val="0"/>
              <w:autoSpaceDN w:val="0"/>
              <w:adjustRightInd w:val="0"/>
              <w:jc w:val="center"/>
              <w:rPr>
                <w:rFonts w:ascii="Times New Roman" w:hAnsi="Times New Roman" w:cs="Times New Roman"/>
                <w:sz w:val="20"/>
                <w:szCs w:val="20"/>
              </w:rPr>
            </w:pPr>
          </w:p>
        </w:tc>
        <w:tc>
          <w:tcPr>
            <w:tcW w:w="3930" w:type="dxa"/>
            <w:tcBorders>
              <w:top w:val="single" w:sz="4" w:space="0" w:color="auto"/>
              <w:left w:val="single" w:sz="6" w:space="0" w:color="auto"/>
              <w:bottom w:val="single" w:sz="2" w:space="0" w:color="000000"/>
              <w:right w:val="single" w:sz="6" w:space="0" w:color="auto"/>
            </w:tcBorders>
          </w:tcPr>
          <w:p w:rsidR="00826622" w:rsidRPr="004C1E35" w:rsidRDefault="00826622" w:rsidP="00826622">
            <w:pPr>
              <w:keepNext/>
              <w:widowControl w:val="0"/>
              <w:autoSpaceDE w:val="0"/>
              <w:autoSpaceDN w:val="0"/>
              <w:adjustRightInd w:val="0"/>
              <w:spacing w:after="0" w:line="240" w:lineRule="auto"/>
              <w:ind w:left="50" w:right="50"/>
              <w:rPr>
                <w:rFonts w:ascii="Times New Roman" w:hAnsi="Times New Roman" w:cs="Times New Roman"/>
                <w:bCs/>
              </w:rPr>
            </w:pPr>
          </w:p>
        </w:tc>
        <w:tc>
          <w:tcPr>
            <w:tcW w:w="1295" w:type="dxa"/>
            <w:tcBorders>
              <w:top w:val="single" w:sz="4" w:space="0" w:color="auto"/>
              <w:left w:val="single" w:sz="6" w:space="0" w:color="auto"/>
              <w:bottom w:val="single" w:sz="2" w:space="0" w:color="000000"/>
              <w:right w:val="single" w:sz="6" w:space="0" w:color="auto"/>
            </w:tcBorders>
          </w:tcPr>
          <w:p w:rsidR="00826622" w:rsidRPr="004C1E35" w:rsidRDefault="00826622" w:rsidP="00826622">
            <w:pPr>
              <w:keepNext/>
              <w:widowControl w:val="0"/>
              <w:autoSpaceDE w:val="0"/>
              <w:autoSpaceDN w:val="0"/>
              <w:adjustRightInd w:val="0"/>
              <w:spacing w:after="0" w:line="240" w:lineRule="auto"/>
              <w:ind w:left="50" w:right="50"/>
              <w:jc w:val="center"/>
              <w:rPr>
                <w:rFonts w:ascii="Times New Roman" w:hAnsi="Times New Roman" w:cs="Times New Roman"/>
                <w:bCs/>
              </w:rPr>
            </w:pPr>
          </w:p>
        </w:tc>
        <w:tc>
          <w:tcPr>
            <w:tcW w:w="1151" w:type="dxa"/>
            <w:tcBorders>
              <w:top w:val="single" w:sz="4" w:space="0" w:color="auto"/>
              <w:left w:val="single" w:sz="6" w:space="0" w:color="auto"/>
              <w:bottom w:val="single" w:sz="2" w:space="0" w:color="000000"/>
              <w:right w:val="single" w:sz="6" w:space="0" w:color="auto"/>
            </w:tcBorders>
          </w:tcPr>
          <w:p w:rsidR="00826622" w:rsidRPr="004C1E35" w:rsidRDefault="00826622" w:rsidP="00826622">
            <w:pPr>
              <w:keepNext/>
              <w:widowControl w:val="0"/>
              <w:autoSpaceDE w:val="0"/>
              <w:autoSpaceDN w:val="0"/>
              <w:adjustRightInd w:val="0"/>
              <w:spacing w:after="0" w:line="240" w:lineRule="auto"/>
              <w:ind w:left="50" w:right="50"/>
              <w:jc w:val="center"/>
              <w:rPr>
                <w:rFonts w:ascii="Times New Roman" w:hAnsi="Times New Roman" w:cs="Times New Roman"/>
                <w:bCs/>
              </w:rPr>
            </w:pPr>
          </w:p>
        </w:tc>
        <w:tc>
          <w:tcPr>
            <w:tcW w:w="1740" w:type="dxa"/>
            <w:tcBorders>
              <w:top w:val="single" w:sz="2" w:space="0" w:color="000000"/>
              <w:left w:val="single" w:sz="6" w:space="0" w:color="auto"/>
              <w:bottom w:val="single" w:sz="2" w:space="0" w:color="000000"/>
              <w:right w:val="single" w:sz="6" w:space="0" w:color="auto"/>
            </w:tcBorders>
          </w:tcPr>
          <w:p w:rsidR="00826622" w:rsidRPr="006163A9" w:rsidRDefault="00826622" w:rsidP="00575F0C">
            <w:pPr>
              <w:autoSpaceDE w:val="0"/>
              <w:autoSpaceDN w:val="0"/>
              <w:adjustRightInd w:val="0"/>
              <w:jc w:val="center"/>
              <w:rPr>
                <w:rFonts w:ascii="Times New Roman" w:hAnsi="Times New Roman" w:cs="Times New Roman"/>
                <w:sz w:val="24"/>
                <w:szCs w:val="24"/>
              </w:rPr>
            </w:pPr>
          </w:p>
        </w:tc>
        <w:tc>
          <w:tcPr>
            <w:tcW w:w="1870" w:type="dxa"/>
            <w:tcBorders>
              <w:top w:val="single" w:sz="2" w:space="0" w:color="000000"/>
              <w:left w:val="single" w:sz="6" w:space="0" w:color="auto"/>
              <w:bottom w:val="single" w:sz="2" w:space="0" w:color="000000"/>
              <w:right w:val="single" w:sz="6" w:space="0" w:color="auto"/>
            </w:tcBorders>
          </w:tcPr>
          <w:p w:rsidR="00826622" w:rsidRPr="006163A9" w:rsidRDefault="00826622" w:rsidP="007D1065">
            <w:pPr>
              <w:autoSpaceDE w:val="0"/>
              <w:autoSpaceDN w:val="0"/>
              <w:adjustRightInd w:val="0"/>
              <w:jc w:val="center"/>
              <w:rPr>
                <w:rFonts w:ascii="Times New Roman" w:hAnsi="Times New Roman" w:cs="Times New Roman"/>
                <w:sz w:val="24"/>
                <w:szCs w:val="24"/>
              </w:rPr>
            </w:pPr>
          </w:p>
        </w:tc>
      </w:tr>
      <w:tr w:rsidR="00826622" w:rsidRPr="006163A9" w:rsidTr="00374DC2">
        <w:trPr>
          <w:trHeight w:val="123"/>
        </w:trPr>
        <w:tc>
          <w:tcPr>
            <w:tcW w:w="507" w:type="dxa"/>
            <w:tcBorders>
              <w:top w:val="single" w:sz="2" w:space="0" w:color="000000"/>
              <w:left w:val="single" w:sz="6" w:space="0" w:color="auto"/>
              <w:bottom w:val="single" w:sz="2" w:space="0" w:color="000000"/>
              <w:right w:val="single" w:sz="6" w:space="0" w:color="auto"/>
            </w:tcBorders>
          </w:tcPr>
          <w:p w:rsidR="00826622" w:rsidRPr="007A152A" w:rsidRDefault="00826622" w:rsidP="00826622">
            <w:pPr>
              <w:autoSpaceDE w:val="0"/>
              <w:autoSpaceDN w:val="0"/>
              <w:adjustRightInd w:val="0"/>
              <w:jc w:val="center"/>
              <w:rPr>
                <w:rFonts w:ascii="Times New Roman" w:hAnsi="Times New Roman" w:cs="Times New Roman"/>
                <w:sz w:val="20"/>
                <w:szCs w:val="20"/>
              </w:rPr>
            </w:pPr>
          </w:p>
        </w:tc>
        <w:tc>
          <w:tcPr>
            <w:tcW w:w="3930" w:type="dxa"/>
            <w:tcBorders>
              <w:top w:val="single" w:sz="2" w:space="0" w:color="000000"/>
              <w:left w:val="single" w:sz="6" w:space="0" w:color="auto"/>
              <w:bottom w:val="single" w:sz="2" w:space="0" w:color="000000"/>
              <w:right w:val="single" w:sz="6" w:space="0" w:color="auto"/>
            </w:tcBorders>
          </w:tcPr>
          <w:p w:rsidR="00826622" w:rsidRPr="004C1E35" w:rsidRDefault="00826622" w:rsidP="00826622">
            <w:pPr>
              <w:widowControl w:val="0"/>
              <w:autoSpaceDE w:val="0"/>
              <w:autoSpaceDN w:val="0"/>
              <w:adjustRightInd w:val="0"/>
              <w:spacing w:after="0" w:line="240" w:lineRule="auto"/>
              <w:ind w:left="50" w:right="50"/>
              <w:rPr>
                <w:rFonts w:ascii="Times New Roman" w:hAnsi="Times New Roman" w:cs="Times New Roman"/>
                <w:bCs/>
              </w:rPr>
            </w:pPr>
          </w:p>
        </w:tc>
        <w:tc>
          <w:tcPr>
            <w:tcW w:w="1295" w:type="dxa"/>
            <w:tcBorders>
              <w:top w:val="single" w:sz="2" w:space="0" w:color="000000"/>
              <w:left w:val="single" w:sz="6" w:space="0" w:color="auto"/>
              <w:bottom w:val="single" w:sz="2" w:space="0" w:color="000000"/>
              <w:right w:val="single" w:sz="6" w:space="0" w:color="auto"/>
            </w:tcBorders>
          </w:tcPr>
          <w:p w:rsidR="00826622" w:rsidRPr="004C1E35" w:rsidRDefault="00826622" w:rsidP="00826622">
            <w:pPr>
              <w:widowControl w:val="0"/>
              <w:autoSpaceDE w:val="0"/>
              <w:autoSpaceDN w:val="0"/>
              <w:adjustRightInd w:val="0"/>
              <w:spacing w:after="0" w:line="240" w:lineRule="auto"/>
              <w:ind w:left="50" w:right="50"/>
              <w:jc w:val="center"/>
              <w:rPr>
                <w:rFonts w:ascii="Times New Roman" w:hAnsi="Times New Roman" w:cs="Times New Roman"/>
                <w:bCs/>
              </w:rPr>
            </w:pPr>
          </w:p>
        </w:tc>
        <w:tc>
          <w:tcPr>
            <w:tcW w:w="1151" w:type="dxa"/>
            <w:tcBorders>
              <w:top w:val="single" w:sz="2" w:space="0" w:color="000000"/>
              <w:left w:val="single" w:sz="6" w:space="0" w:color="auto"/>
              <w:bottom w:val="single" w:sz="2" w:space="0" w:color="000000"/>
              <w:right w:val="single" w:sz="6" w:space="0" w:color="auto"/>
            </w:tcBorders>
          </w:tcPr>
          <w:p w:rsidR="00826622" w:rsidRPr="004C1E35" w:rsidRDefault="00826622" w:rsidP="00826622">
            <w:pPr>
              <w:widowControl w:val="0"/>
              <w:autoSpaceDE w:val="0"/>
              <w:autoSpaceDN w:val="0"/>
              <w:adjustRightInd w:val="0"/>
              <w:spacing w:after="0" w:line="240" w:lineRule="auto"/>
              <w:ind w:left="50" w:right="50"/>
              <w:jc w:val="center"/>
              <w:rPr>
                <w:rFonts w:ascii="Times New Roman" w:hAnsi="Times New Roman" w:cs="Times New Roman"/>
                <w:bCs/>
              </w:rPr>
            </w:pPr>
          </w:p>
        </w:tc>
        <w:tc>
          <w:tcPr>
            <w:tcW w:w="1740" w:type="dxa"/>
            <w:tcBorders>
              <w:top w:val="single" w:sz="2" w:space="0" w:color="000000"/>
              <w:left w:val="single" w:sz="6" w:space="0" w:color="auto"/>
              <w:bottom w:val="single" w:sz="2" w:space="0" w:color="000000"/>
              <w:right w:val="single" w:sz="6" w:space="0" w:color="auto"/>
            </w:tcBorders>
          </w:tcPr>
          <w:p w:rsidR="00826622" w:rsidRPr="006163A9" w:rsidRDefault="00826622" w:rsidP="00575F0C">
            <w:pPr>
              <w:autoSpaceDE w:val="0"/>
              <w:autoSpaceDN w:val="0"/>
              <w:adjustRightInd w:val="0"/>
              <w:jc w:val="center"/>
              <w:rPr>
                <w:rFonts w:ascii="Times New Roman" w:hAnsi="Times New Roman" w:cs="Times New Roman"/>
                <w:sz w:val="24"/>
                <w:szCs w:val="24"/>
              </w:rPr>
            </w:pPr>
          </w:p>
        </w:tc>
        <w:tc>
          <w:tcPr>
            <w:tcW w:w="1870" w:type="dxa"/>
            <w:tcBorders>
              <w:top w:val="single" w:sz="2" w:space="0" w:color="000000"/>
              <w:left w:val="single" w:sz="6" w:space="0" w:color="auto"/>
              <w:bottom w:val="single" w:sz="2" w:space="0" w:color="000000"/>
              <w:right w:val="single" w:sz="6" w:space="0" w:color="auto"/>
            </w:tcBorders>
          </w:tcPr>
          <w:p w:rsidR="00826622" w:rsidRPr="006163A9" w:rsidRDefault="00826622" w:rsidP="007D1065">
            <w:pPr>
              <w:autoSpaceDE w:val="0"/>
              <w:autoSpaceDN w:val="0"/>
              <w:adjustRightInd w:val="0"/>
              <w:jc w:val="center"/>
              <w:rPr>
                <w:rFonts w:ascii="Times New Roman" w:hAnsi="Times New Roman" w:cs="Times New Roman"/>
                <w:sz w:val="24"/>
                <w:szCs w:val="24"/>
              </w:rPr>
            </w:pPr>
          </w:p>
        </w:tc>
      </w:tr>
      <w:tr w:rsidR="00826622" w:rsidRPr="006163A9" w:rsidTr="00374DC2">
        <w:trPr>
          <w:trHeight w:val="123"/>
        </w:trPr>
        <w:tc>
          <w:tcPr>
            <w:tcW w:w="507" w:type="dxa"/>
            <w:tcBorders>
              <w:top w:val="single" w:sz="2" w:space="0" w:color="000000"/>
              <w:left w:val="single" w:sz="6" w:space="0" w:color="auto"/>
              <w:bottom w:val="single" w:sz="2" w:space="0" w:color="000000"/>
              <w:right w:val="single" w:sz="6" w:space="0" w:color="auto"/>
            </w:tcBorders>
          </w:tcPr>
          <w:p w:rsidR="00826622" w:rsidRPr="007A152A" w:rsidRDefault="00826622" w:rsidP="00826622">
            <w:pPr>
              <w:autoSpaceDE w:val="0"/>
              <w:autoSpaceDN w:val="0"/>
              <w:adjustRightInd w:val="0"/>
              <w:jc w:val="center"/>
              <w:rPr>
                <w:rFonts w:ascii="Times New Roman" w:hAnsi="Times New Roman" w:cs="Times New Roman"/>
                <w:sz w:val="20"/>
                <w:szCs w:val="20"/>
              </w:rPr>
            </w:pPr>
          </w:p>
        </w:tc>
        <w:tc>
          <w:tcPr>
            <w:tcW w:w="3930" w:type="dxa"/>
            <w:tcBorders>
              <w:top w:val="single" w:sz="2" w:space="0" w:color="000000"/>
              <w:left w:val="single" w:sz="6" w:space="0" w:color="auto"/>
              <w:bottom w:val="single" w:sz="2" w:space="0" w:color="000000"/>
              <w:right w:val="single" w:sz="6" w:space="0" w:color="auto"/>
            </w:tcBorders>
          </w:tcPr>
          <w:p w:rsidR="00826622" w:rsidRPr="004C1E35" w:rsidRDefault="00826622" w:rsidP="00826622">
            <w:pPr>
              <w:widowControl w:val="0"/>
              <w:autoSpaceDE w:val="0"/>
              <w:autoSpaceDN w:val="0"/>
              <w:adjustRightInd w:val="0"/>
              <w:spacing w:after="0" w:line="240" w:lineRule="auto"/>
              <w:ind w:left="50" w:right="50"/>
              <w:rPr>
                <w:rFonts w:ascii="Times New Roman" w:hAnsi="Times New Roman" w:cs="Times New Roman"/>
                <w:bCs/>
              </w:rPr>
            </w:pPr>
          </w:p>
        </w:tc>
        <w:tc>
          <w:tcPr>
            <w:tcW w:w="1295" w:type="dxa"/>
            <w:tcBorders>
              <w:top w:val="single" w:sz="2" w:space="0" w:color="000000"/>
              <w:left w:val="single" w:sz="6" w:space="0" w:color="auto"/>
              <w:bottom w:val="single" w:sz="2" w:space="0" w:color="000000"/>
              <w:right w:val="single" w:sz="6" w:space="0" w:color="auto"/>
            </w:tcBorders>
          </w:tcPr>
          <w:p w:rsidR="00826622" w:rsidRPr="004C1E35" w:rsidRDefault="00826622" w:rsidP="00826622">
            <w:pPr>
              <w:widowControl w:val="0"/>
              <w:autoSpaceDE w:val="0"/>
              <w:autoSpaceDN w:val="0"/>
              <w:adjustRightInd w:val="0"/>
              <w:spacing w:after="0" w:line="240" w:lineRule="auto"/>
              <w:ind w:left="50" w:right="50"/>
              <w:jc w:val="center"/>
              <w:rPr>
                <w:rFonts w:ascii="Times New Roman" w:hAnsi="Times New Roman" w:cs="Times New Roman"/>
                <w:bCs/>
              </w:rPr>
            </w:pPr>
          </w:p>
        </w:tc>
        <w:tc>
          <w:tcPr>
            <w:tcW w:w="1151" w:type="dxa"/>
            <w:tcBorders>
              <w:top w:val="single" w:sz="2" w:space="0" w:color="000000"/>
              <w:left w:val="single" w:sz="6" w:space="0" w:color="auto"/>
              <w:bottom w:val="single" w:sz="2" w:space="0" w:color="000000"/>
              <w:right w:val="single" w:sz="6" w:space="0" w:color="auto"/>
            </w:tcBorders>
          </w:tcPr>
          <w:p w:rsidR="00826622" w:rsidRPr="004C1E35" w:rsidRDefault="00826622" w:rsidP="00826622">
            <w:pPr>
              <w:widowControl w:val="0"/>
              <w:autoSpaceDE w:val="0"/>
              <w:autoSpaceDN w:val="0"/>
              <w:adjustRightInd w:val="0"/>
              <w:spacing w:after="0" w:line="240" w:lineRule="auto"/>
              <w:ind w:left="50" w:right="50"/>
              <w:jc w:val="center"/>
              <w:rPr>
                <w:rFonts w:ascii="Times New Roman" w:hAnsi="Times New Roman" w:cs="Times New Roman"/>
                <w:bCs/>
              </w:rPr>
            </w:pPr>
          </w:p>
        </w:tc>
        <w:tc>
          <w:tcPr>
            <w:tcW w:w="1740" w:type="dxa"/>
            <w:tcBorders>
              <w:top w:val="single" w:sz="2" w:space="0" w:color="000000"/>
              <w:left w:val="single" w:sz="6" w:space="0" w:color="auto"/>
              <w:bottom w:val="single" w:sz="2" w:space="0" w:color="000000"/>
              <w:right w:val="single" w:sz="6" w:space="0" w:color="auto"/>
            </w:tcBorders>
          </w:tcPr>
          <w:p w:rsidR="00826622" w:rsidRPr="006163A9" w:rsidRDefault="00826622" w:rsidP="00575F0C">
            <w:pPr>
              <w:autoSpaceDE w:val="0"/>
              <w:autoSpaceDN w:val="0"/>
              <w:adjustRightInd w:val="0"/>
              <w:jc w:val="center"/>
              <w:rPr>
                <w:rFonts w:ascii="Times New Roman" w:hAnsi="Times New Roman" w:cs="Times New Roman"/>
                <w:sz w:val="24"/>
                <w:szCs w:val="24"/>
              </w:rPr>
            </w:pPr>
          </w:p>
        </w:tc>
        <w:tc>
          <w:tcPr>
            <w:tcW w:w="1870" w:type="dxa"/>
            <w:tcBorders>
              <w:top w:val="single" w:sz="2" w:space="0" w:color="000000"/>
              <w:left w:val="single" w:sz="6" w:space="0" w:color="auto"/>
              <w:bottom w:val="single" w:sz="2" w:space="0" w:color="000000"/>
              <w:right w:val="single" w:sz="6" w:space="0" w:color="auto"/>
            </w:tcBorders>
          </w:tcPr>
          <w:p w:rsidR="00826622" w:rsidRPr="006163A9" w:rsidRDefault="00826622" w:rsidP="007D1065">
            <w:pPr>
              <w:autoSpaceDE w:val="0"/>
              <w:autoSpaceDN w:val="0"/>
              <w:adjustRightInd w:val="0"/>
              <w:jc w:val="center"/>
              <w:rPr>
                <w:rFonts w:ascii="Times New Roman" w:hAnsi="Times New Roman" w:cs="Times New Roman"/>
                <w:sz w:val="24"/>
                <w:szCs w:val="24"/>
              </w:rPr>
            </w:pPr>
          </w:p>
        </w:tc>
      </w:tr>
      <w:tr w:rsidR="00826622" w:rsidRPr="006163A9" w:rsidTr="00374DC2">
        <w:trPr>
          <w:trHeight w:val="123"/>
        </w:trPr>
        <w:tc>
          <w:tcPr>
            <w:tcW w:w="507" w:type="dxa"/>
            <w:tcBorders>
              <w:top w:val="single" w:sz="2" w:space="0" w:color="000000"/>
              <w:left w:val="single" w:sz="6" w:space="0" w:color="auto"/>
              <w:bottom w:val="single" w:sz="2" w:space="0" w:color="000000"/>
              <w:right w:val="single" w:sz="6" w:space="0" w:color="auto"/>
            </w:tcBorders>
          </w:tcPr>
          <w:p w:rsidR="00826622" w:rsidRPr="007A152A" w:rsidRDefault="00826622" w:rsidP="00826622">
            <w:pPr>
              <w:autoSpaceDE w:val="0"/>
              <w:autoSpaceDN w:val="0"/>
              <w:adjustRightInd w:val="0"/>
              <w:jc w:val="center"/>
              <w:rPr>
                <w:rFonts w:ascii="Times New Roman" w:hAnsi="Times New Roman" w:cs="Times New Roman"/>
                <w:sz w:val="20"/>
                <w:szCs w:val="20"/>
              </w:rPr>
            </w:pPr>
          </w:p>
        </w:tc>
        <w:tc>
          <w:tcPr>
            <w:tcW w:w="3930" w:type="dxa"/>
            <w:tcBorders>
              <w:top w:val="single" w:sz="2" w:space="0" w:color="000000"/>
              <w:left w:val="single" w:sz="6" w:space="0" w:color="auto"/>
              <w:bottom w:val="single" w:sz="2" w:space="0" w:color="000000"/>
              <w:right w:val="single" w:sz="6" w:space="0" w:color="auto"/>
            </w:tcBorders>
          </w:tcPr>
          <w:p w:rsidR="00826622" w:rsidRPr="004C1E35" w:rsidRDefault="00826622" w:rsidP="00826622">
            <w:pPr>
              <w:widowControl w:val="0"/>
              <w:autoSpaceDE w:val="0"/>
              <w:autoSpaceDN w:val="0"/>
              <w:adjustRightInd w:val="0"/>
              <w:spacing w:after="0" w:line="240" w:lineRule="auto"/>
              <w:ind w:left="50" w:right="50"/>
              <w:rPr>
                <w:rFonts w:ascii="Times New Roman" w:hAnsi="Times New Roman" w:cs="Times New Roman"/>
                <w:bCs/>
              </w:rPr>
            </w:pPr>
          </w:p>
        </w:tc>
        <w:tc>
          <w:tcPr>
            <w:tcW w:w="1295" w:type="dxa"/>
            <w:tcBorders>
              <w:top w:val="single" w:sz="2" w:space="0" w:color="000000"/>
              <w:left w:val="single" w:sz="6" w:space="0" w:color="auto"/>
              <w:bottom w:val="single" w:sz="2" w:space="0" w:color="000000"/>
              <w:right w:val="single" w:sz="6" w:space="0" w:color="auto"/>
            </w:tcBorders>
          </w:tcPr>
          <w:p w:rsidR="00826622" w:rsidRPr="004C1E35" w:rsidRDefault="00826622" w:rsidP="00826622">
            <w:pPr>
              <w:widowControl w:val="0"/>
              <w:autoSpaceDE w:val="0"/>
              <w:autoSpaceDN w:val="0"/>
              <w:adjustRightInd w:val="0"/>
              <w:spacing w:after="0" w:line="240" w:lineRule="auto"/>
              <w:ind w:left="50" w:right="50"/>
              <w:jc w:val="center"/>
              <w:rPr>
                <w:rFonts w:ascii="Times New Roman" w:hAnsi="Times New Roman" w:cs="Times New Roman"/>
                <w:bCs/>
              </w:rPr>
            </w:pPr>
          </w:p>
        </w:tc>
        <w:tc>
          <w:tcPr>
            <w:tcW w:w="1151" w:type="dxa"/>
            <w:tcBorders>
              <w:top w:val="single" w:sz="2" w:space="0" w:color="000000"/>
              <w:left w:val="single" w:sz="6" w:space="0" w:color="auto"/>
              <w:bottom w:val="single" w:sz="2" w:space="0" w:color="000000"/>
              <w:right w:val="single" w:sz="6" w:space="0" w:color="auto"/>
            </w:tcBorders>
          </w:tcPr>
          <w:p w:rsidR="00826622" w:rsidRPr="004C1E35" w:rsidRDefault="00826622" w:rsidP="00826622">
            <w:pPr>
              <w:widowControl w:val="0"/>
              <w:autoSpaceDE w:val="0"/>
              <w:autoSpaceDN w:val="0"/>
              <w:adjustRightInd w:val="0"/>
              <w:spacing w:after="0" w:line="240" w:lineRule="auto"/>
              <w:ind w:left="50" w:right="50"/>
              <w:jc w:val="center"/>
              <w:rPr>
                <w:rFonts w:ascii="Times New Roman" w:hAnsi="Times New Roman" w:cs="Times New Roman"/>
                <w:bCs/>
              </w:rPr>
            </w:pPr>
          </w:p>
        </w:tc>
        <w:tc>
          <w:tcPr>
            <w:tcW w:w="1740" w:type="dxa"/>
            <w:tcBorders>
              <w:top w:val="single" w:sz="2" w:space="0" w:color="000000"/>
              <w:left w:val="single" w:sz="6" w:space="0" w:color="auto"/>
              <w:bottom w:val="single" w:sz="2" w:space="0" w:color="000000"/>
              <w:right w:val="single" w:sz="6" w:space="0" w:color="auto"/>
            </w:tcBorders>
          </w:tcPr>
          <w:p w:rsidR="00826622" w:rsidRPr="006163A9" w:rsidRDefault="00826622" w:rsidP="00575F0C">
            <w:pPr>
              <w:autoSpaceDE w:val="0"/>
              <w:autoSpaceDN w:val="0"/>
              <w:adjustRightInd w:val="0"/>
              <w:jc w:val="center"/>
              <w:rPr>
                <w:rFonts w:ascii="Times New Roman" w:hAnsi="Times New Roman" w:cs="Times New Roman"/>
                <w:sz w:val="24"/>
                <w:szCs w:val="24"/>
              </w:rPr>
            </w:pPr>
          </w:p>
        </w:tc>
        <w:tc>
          <w:tcPr>
            <w:tcW w:w="1870" w:type="dxa"/>
            <w:tcBorders>
              <w:top w:val="single" w:sz="2" w:space="0" w:color="000000"/>
              <w:left w:val="single" w:sz="6" w:space="0" w:color="auto"/>
              <w:bottom w:val="single" w:sz="2" w:space="0" w:color="000000"/>
              <w:right w:val="single" w:sz="6" w:space="0" w:color="auto"/>
            </w:tcBorders>
          </w:tcPr>
          <w:p w:rsidR="00826622" w:rsidRPr="006163A9" w:rsidRDefault="00826622" w:rsidP="007D1065">
            <w:pPr>
              <w:autoSpaceDE w:val="0"/>
              <w:autoSpaceDN w:val="0"/>
              <w:adjustRightInd w:val="0"/>
              <w:jc w:val="center"/>
              <w:rPr>
                <w:rFonts w:ascii="Times New Roman" w:hAnsi="Times New Roman" w:cs="Times New Roman"/>
                <w:sz w:val="24"/>
                <w:szCs w:val="24"/>
              </w:rPr>
            </w:pPr>
          </w:p>
        </w:tc>
      </w:tr>
      <w:tr w:rsidR="00826622" w:rsidRPr="006163A9" w:rsidTr="00374DC2">
        <w:trPr>
          <w:trHeight w:val="123"/>
        </w:trPr>
        <w:tc>
          <w:tcPr>
            <w:tcW w:w="507" w:type="dxa"/>
            <w:tcBorders>
              <w:top w:val="single" w:sz="2" w:space="0" w:color="000000"/>
              <w:left w:val="single" w:sz="6" w:space="0" w:color="auto"/>
              <w:bottom w:val="single" w:sz="2" w:space="0" w:color="000000"/>
              <w:right w:val="single" w:sz="6" w:space="0" w:color="auto"/>
            </w:tcBorders>
          </w:tcPr>
          <w:p w:rsidR="00826622" w:rsidRPr="007A152A" w:rsidRDefault="00826622" w:rsidP="00826622">
            <w:pPr>
              <w:autoSpaceDE w:val="0"/>
              <w:autoSpaceDN w:val="0"/>
              <w:adjustRightInd w:val="0"/>
              <w:jc w:val="center"/>
              <w:rPr>
                <w:rFonts w:ascii="Times New Roman" w:hAnsi="Times New Roman" w:cs="Times New Roman"/>
                <w:sz w:val="20"/>
                <w:szCs w:val="20"/>
              </w:rPr>
            </w:pPr>
          </w:p>
        </w:tc>
        <w:tc>
          <w:tcPr>
            <w:tcW w:w="3930" w:type="dxa"/>
            <w:tcBorders>
              <w:top w:val="single" w:sz="2" w:space="0" w:color="000000"/>
              <w:left w:val="single" w:sz="6" w:space="0" w:color="auto"/>
              <w:bottom w:val="single" w:sz="2" w:space="0" w:color="000000"/>
              <w:right w:val="single" w:sz="6" w:space="0" w:color="auto"/>
            </w:tcBorders>
          </w:tcPr>
          <w:p w:rsidR="00826622" w:rsidRPr="004C1E35" w:rsidRDefault="00826622" w:rsidP="00826622">
            <w:pPr>
              <w:widowControl w:val="0"/>
              <w:autoSpaceDE w:val="0"/>
              <w:autoSpaceDN w:val="0"/>
              <w:adjustRightInd w:val="0"/>
              <w:spacing w:after="0" w:line="240" w:lineRule="auto"/>
              <w:ind w:left="50" w:right="50"/>
              <w:rPr>
                <w:rFonts w:ascii="Times New Roman" w:hAnsi="Times New Roman" w:cs="Times New Roman"/>
                <w:bCs/>
              </w:rPr>
            </w:pPr>
          </w:p>
        </w:tc>
        <w:tc>
          <w:tcPr>
            <w:tcW w:w="1295" w:type="dxa"/>
            <w:tcBorders>
              <w:top w:val="single" w:sz="2" w:space="0" w:color="000000"/>
              <w:left w:val="single" w:sz="6" w:space="0" w:color="auto"/>
              <w:bottom w:val="single" w:sz="2" w:space="0" w:color="000000"/>
              <w:right w:val="single" w:sz="6" w:space="0" w:color="auto"/>
            </w:tcBorders>
          </w:tcPr>
          <w:p w:rsidR="00826622" w:rsidRPr="004C1E35" w:rsidRDefault="00826622" w:rsidP="00826622">
            <w:pPr>
              <w:widowControl w:val="0"/>
              <w:autoSpaceDE w:val="0"/>
              <w:autoSpaceDN w:val="0"/>
              <w:adjustRightInd w:val="0"/>
              <w:spacing w:after="0" w:line="240" w:lineRule="auto"/>
              <w:ind w:left="50" w:right="50"/>
              <w:jc w:val="center"/>
              <w:rPr>
                <w:rFonts w:ascii="Times New Roman" w:hAnsi="Times New Roman" w:cs="Times New Roman"/>
                <w:bCs/>
              </w:rPr>
            </w:pPr>
          </w:p>
        </w:tc>
        <w:tc>
          <w:tcPr>
            <w:tcW w:w="1151" w:type="dxa"/>
            <w:tcBorders>
              <w:top w:val="single" w:sz="2" w:space="0" w:color="000000"/>
              <w:left w:val="single" w:sz="6" w:space="0" w:color="auto"/>
              <w:bottom w:val="single" w:sz="2" w:space="0" w:color="000000"/>
              <w:right w:val="single" w:sz="6" w:space="0" w:color="auto"/>
            </w:tcBorders>
          </w:tcPr>
          <w:p w:rsidR="00826622" w:rsidRPr="004C1E35" w:rsidRDefault="00826622" w:rsidP="00826622">
            <w:pPr>
              <w:widowControl w:val="0"/>
              <w:autoSpaceDE w:val="0"/>
              <w:autoSpaceDN w:val="0"/>
              <w:adjustRightInd w:val="0"/>
              <w:spacing w:after="0" w:line="240" w:lineRule="auto"/>
              <w:ind w:left="50" w:right="50"/>
              <w:jc w:val="center"/>
              <w:rPr>
                <w:rFonts w:ascii="Times New Roman" w:hAnsi="Times New Roman" w:cs="Times New Roman"/>
                <w:bCs/>
              </w:rPr>
            </w:pPr>
          </w:p>
        </w:tc>
        <w:tc>
          <w:tcPr>
            <w:tcW w:w="1740" w:type="dxa"/>
            <w:tcBorders>
              <w:top w:val="single" w:sz="2" w:space="0" w:color="000000"/>
              <w:left w:val="single" w:sz="6" w:space="0" w:color="auto"/>
              <w:bottom w:val="single" w:sz="2" w:space="0" w:color="000000"/>
              <w:right w:val="single" w:sz="6" w:space="0" w:color="auto"/>
            </w:tcBorders>
          </w:tcPr>
          <w:p w:rsidR="00826622" w:rsidRPr="006163A9" w:rsidRDefault="00826622" w:rsidP="007D1065">
            <w:pPr>
              <w:autoSpaceDE w:val="0"/>
              <w:autoSpaceDN w:val="0"/>
              <w:adjustRightInd w:val="0"/>
              <w:jc w:val="center"/>
              <w:rPr>
                <w:rFonts w:ascii="Times New Roman" w:hAnsi="Times New Roman" w:cs="Times New Roman"/>
                <w:sz w:val="24"/>
                <w:szCs w:val="24"/>
              </w:rPr>
            </w:pPr>
          </w:p>
        </w:tc>
        <w:tc>
          <w:tcPr>
            <w:tcW w:w="1870" w:type="dxa"/>
            <w:tcBorders>
              <w:top w:val="single" w:sz="2" w:space="0" w:color="000000"/>
              <w:left w:val="single" w:sz="6" w:space="0" w:color="auto"/>
              <w:bottom w:val="single" w:sz="2" w:space="0" w:color="000000"/>
              <w:right w:val="single" w:sz="6" w:space="0" w:color="auto"/>
            </w:tcBorders>
          </w:tcPr>
          <w:p w:rsidR="00826622" w:rsidRPr="006163A9" w:rsidRDefault="00826622" w:rsidP="000369CA">
            <w:pPr>
              <w:autoSpaceDE w:val="0"/>
              <w:autoSpaceDN w:val="0"/>
              <w:adjustRightInd w:val="0"/>
              <w:jc w:val="center"/>
              <w:rPr>
                <w:rFonts w:ascii="Times New Roman" w:hAnsi="Times New Roman" w:cs="Times New Roman"/>
                <w:sz w:val="24"/>
                <w:szCs w:val="24"/>
              </w:rPr>
            </w:pPr>
          </w:p>
        </w:tc>
      </w:tr>
      <w:tr w:rsidR="00826622" w:rsidRPr="006163A9" w:rsidTr="00374DC2">
        <w:trPr>
          <w:trHeight w:val="123"/>
        </w:trPr>
        <w:tc>
          <w:tcPr>
            <w:tcW w:w="507" w:type="dxa"/>
            <w:tcBorders>
              <w:top w:val="single" w:sz="2" w:space="0" w:color="000000"/>
              <w:left w:val="single" w:sz="6" w:space="0" w:color="auto"/>
              <w:bottom w:val="single" w:sz="2" w:space="0" w:color="000000"/>
              <w:right w:val="single" w:sz="6" w:space="0" w:color="auto"/>
            </w:tcBorders>
          </w:tcPr>
          <w:p w:rsidR="00826622" w:rsidRPr="007A152A" w:rsidRDefault="00826622" w:rsidP="00826622">
            <w:pPr>
              <w:autoSpaceDE w:val="0"/>
              <w:autoSpaceDN w:val="0"/>
              <w:adjustRightInd w:val="0"/>
              <w:jc w:val="center"/>
              <w:rPr>
                <w:rFonts w:ascii="Times New Roman" w:hAnsi="Times New Roman" w:cs="Times New Roman"/>
                <w:sz w:val="20"/>
                <w:szCs w:val="20"/>
              </w:rPr>
            </w:pPr>
          </w:p>
        </w:tc>
        <w:tc>
          <w:tcPr>
            <w:tcW w:w="3930" w:type="dxa"/>
            <w:tcBorders>
              <w:top w:val="single" w:sz="2" w:space="0" w:color="000000"/>
              <w:left w:val="single" w:sz="6" w:space="0" w:color="auto"/>
              <w:bottom w:val="single" w:sz="2" w:space="0" w:color="000000"/>
              <w:right w:val="single" w:sz="6" w:space="0" w:color="auto"/>
            </w:tcBorders>
          </w:tcPr>
          <w:p w:rsidR="00826622" w:rsidRPr="004C1E35" w:rsidRDefault="00826622" w:rsidP="00705D30">
            <w:pPr>
              <w:keepNext/>
              <w:widowControl w:val="0"/>
              <w:autoSpaceDE w:val="0"/>
              <w:autoSpaceDN w:val="0"/>
              <w:adjustRightInd w:val="0"/>
              <w:spacing w:after="0" w:line="240" w:lineRule="auto"/>
              <w:ind w:left="50" w:right="50"/>
              <w:rPr>
                <w:rFonts w:ascii="Times New Roman" w:hAnsi="Times New Roman" w:cs="Times New Roman"/>
                <w:bCs/>
              </w:rPr>
            </w:pPr>
          </w:p>
        </w:tc>
        <w:tc>
          <w:tcPr>
            <w:tcW w:w="1295" w:type="dxa"/>
            <w:tcBorders>
              <w:top w:val="single" w:sz="2" w:space="0" w:color="000000"/>
              <w:left w:val="single" w:sz="6" w:space="0" w:color="auto"/>
              <w:bottom w:val="single" w:sz="2" w:space="0" w:color="000000"/>
              <w:right w:val="single" w:sz="6" w:space="0" w:color="auto"/>
            </w:tcBorders>
          </w:tcPr>
          <w:p w:rsidR="00826622" w:rsidRPr="004C1E35" w:rsidRDefault="00826622" w:rsidP="00826622">
            <w:pPr>
              <w:keepNext/>
              <w:widowControl w:val="0"/>
              <w:autoSpaceDE w:val="0"/>
              <w:autoSpaceDN w:val="0"/>
              <w:adjustRightInd w:val="0"/>
              <w:spacing w:after="0" w:line="240" w:lineRule="auto"/>
              <w:ind w:left="50" w:right="50"/>
              <w:jc w:val="center"/>
              <w:rPr>
                <w:rFonts w:ascii="Times New Roman" w:hAnsi="Times New Roman" w:cs="Times New Roman"/>
                <w:bCs/>
              </w:rPr>
            </w:pPr>
          </w:p>
        </w:tc>
        <w:tc>
          <w:tcPr>
            <w:tcW w:w="1151" w:type="dxa"/>
            <w:tcBorders>
              <w:top w:val="single" w:sz="2" w:space="0" w:color="000000"/>
              <w:left w:val="single" w:sz="6" w:space="0" w:color="auto"/>
              <w:bottom w:val="single" w:sz="2" w:space="0" w:color="000000"/>
              <w:right w:val="single" w:sz="6" w:space="0" w:color="auto"/>
            </w:tcBorders>
          </w:tcPr>
          <w:p w:rsidR="00826622" w:rsidRPr="004C1E35" w:rsidRDefault="00826622" w:rsidP="00826622">
            <w:pPr>
              <w:keepNext/>
              <w:widowControl w:val="0"/>
              <w:autoSpaceDE w:val="0"/>
              <w:autoSpaceDN w:val="0"/>
              <w:adjustRightInd w:val="0"/>
              <w:spacing w:after="0" w:line="240" w:lineRule="auto"/>
              <w:ind w:left="50" w:right="50"/>
              <w:jc w:val="center"/>
              <w:rPr>
                <w:rFonts w:ascii="Times New Roman" w:hAnsi="Times New Roman" w:cs="Times New Roman"/>
                <w:bCs/>
              </w:rPr>
            </w:pPr>
          </w:p>
        </w:tc>
        <w:tc>
          <w:tcPr>
            <w:tcW w:w="1740" w:type="dxa"/>
            <w:tcBorders>
              <w:top w:val="single" w:sz="2" w:space="0" w:color="000000"/>
              <w:left w:val="single" w:sz="6" w:space="0" w:color="auto"/>
              <w:bottom w:val="single" w:sz="2" w:space="0" w:color="000000"/>
              <w:right w:val="single" w:sz="6" w:space="0" w:color="auto"/>
            </w:tcBorders>
          </w:tcPr>
          <w:p w:rsidR="00826622" w:rsidRPr="006163A9" w:rsidRDefault="00826622" w:rsidP="00575F0C">
            <w:pPr>
              <w:autoSpaceDE w:val="0"/>
              <w:autoSpaceDN w:val="0"/>
              <w:adjustRightInd w:val="0"/>
              <w:jc w:val="center"/>
              <w:rPr>
                <w:rFonts w:ascii="Times New Roman" w:hAnsi="Times New Roman" w:cs="Times New Roman"/>
                <w:sz w:val="24"/>
                <w:szCs w:val="24"/>
              </w:rPr>
            </w:pPr>
          </w:p>
        </w:tc>
        <w:tc>
          <w:tcPr>
            <w:tcW w:w="1870" w:type="dxa"/>
            <w:tcBorders>
              <w:top w:val="single" w:sz="2" w:space="0" w:color="000000"/>
              <w:left w:val="single" w:sz="6" w:space="0" w:color="auto"/>
              <w:bottom w:val="single" w:sz="2" w:space="0" w:color="000000"/>
              <w:right w:val="single" w:sz="6" w:space="0" w:color="auto"/>
            </w:tcBorders>
          </w:tcPr>
          <w:p w:rsidR="00826622" w:rsidRPr="006163A9" w:rsidRDefault="00826622" w:rsidP="007D1065">
            <w:pPr>
              <w:autoSpaceDE w:val="0"/>
              <w:autoSpaceDN w:val="0"/>
              <w:adjustRightInd w:val="0"/>
              <w:jc w:val="center"/>
              <w:rPr>
                <w:rFonts w:ascii="Times New Roman" w:hAnsi="Times New Roman" w:cs="Times New Roman"/>
                <w:sz w:val="24"/>
                <w:szCs w:val="24"/>
              </w:rPr>
            </w:pPr>
          </w:p>
        </w:tc>
      </w:tr>
      <w:tr w:rsidR="00826622" w:rsidRPr="006163A9" w:rsidTr="00374DC2">
        <w:trPr>
          <w:trHeight w:val="123"/>
        </w:trPr>
        <w:tc>
          <w:tcPr>
            <w:tcW w:w="507" w:type="dxa"/>
            <w:tcBorders>
              <w:top w:val="single" w:sz="2" w:space="0" w:color="000000"/>
              <w:left w:val="single" w:sz="6" w:space="0" w:color="auto"/>
              <w:bottom w:val="single" w:sz="2" w:space="0" w:color="000000"/>
              <w:right w:val="single" w:sz="6" w:space="0" w:color="auto"/>
            </w:tcBorders>
          </w:tcPr>
          <w:p w:rsidR="00826622" w:rsidRPr="007A152A" w:rsidRDefault="00826622" w:rsidP="00826622">
            <w:pPr>
              <w:autoSpaceDE w:val="0"/>
              <w:autoSpaceDN w:val="0"/>
              <w:adjustRightInd w:val="0"/>
              <w:jc w:val="center"/>
              <w:rPr>
                <w:rFonts w:ascii="Times New Roman" w:hAnsi="Times New Roman" w:cs="Times New Roman"/>
                <w:sz w:val="20"/>
                <w:szCs w:val="20"/>
              </w:rPr>
            </w:pPr>
          </w:p>
        </w:tc>
        <w:tc>
          <w:tcPr>
            <w:tcW w:w="3930" w:type="dxa"/>
            <w:tcBorders>
              <w:top w:val="single" w:sz="2" w:space="0" w:color="000000"/>
              <w:left w:val="single" w:sz="6" w:space="0" w:color="auto"/>
              <w:bottom w:val="single" w:sz="2" w:space="0" w:color="000000"/>
              <w:right w:val="single" w:sz="6" w:space="0" w:color="auto"/>
            </w:tcBorders>
          </w:tcPr>
          <w:p w:rsidR="00826622" w:rsidRPr="004C1E35" w:rsidRDefault="00826622" w:rsidP="00705D30">
            <w:pPr>
              <w:widowControl w:val="0"/>
              <w:autoSpaceDE w:val="0"/>
              <w:autoSpaceDN w:val="0"/>
              <w:adjustRightInd w:val="0"/>
              <w:spacing w:after="0" w:line="240" w:lineRule="auto"/>
              <w:ind w:left="50" w:right="50"/>
              <w:rPr>
                <w:rFonts w:ascii="Times New Roman" w:hAnsi="Times New Roman" w:cs="Times New Roman"/>
                <w:bCs/>
              </w:rPr>
            </w:pPr>
          </w:p>
        </w:tc>
        <w:tc>
          <w:tcPr>
            <w:tcW w:w="1295" w:type="dxa"/>
            <w:tcBorders>
              <w:top w:val="single" w:sz="2" w:space="0" w:color="000000"/>
              <w:left w:val="single" w:sz="6" w:space="0" w:color="auto"/>
              <w:bottom w:val="single" w:sz="2" w:space="0" w:color="000000"/>
              <w:right w:val="single" w:sz="6" w:space="0" w:color="auto"/>
            </w:tcBorders>
          </w:tcPr>
          <w:p w:rsidR="00826622" w:rsidRPr="004C1E35" w:rsidRDefault="00826622" w:rsidP="00826622">
            <w:pPr>
              <w:widowControl w:val="0"/>
              <w:autoSpaceDE w:val="0"/>
              <w:autoSpaceDN w:val="0"/>
              <w:adjustRightInd w:val="0"/>
              <w:spacing w:after="0" w:line="240" w:lineRule="auto"/>
              <w:ind w:left="50" w:right="50"/>
              <w:jc w:val="center"/>
              <w:rPr>
                <w:rFonts w:ascii="Times New Roman" w:hAnsi="Times New Roman" w:cs="Times New Roman"/>
                <w:bCs/>
              </w:rPr>
            </w:pPr>
          </w:p>
        </w:tc>
        <w:tc>
          <w:tcPr>
            <w:tcW w:w="1151" w:type="dxa"/>
            <w:tcBorders>
              <w:top w:val="single" w:sz="2" w:space="0" w:color="000000"/>
              <w:left w:val="single" w:sz="6" w:space="0" w:color="auto"/>
              <w:bottom w:val="single" w:sz="2" w:space="0" w:color="000000"/>
              <w:right w:val="single" w:sz="6" w:space="0" w:color="auto"/>
            </w:tcBorders>
          </w:tcPr>
          <w:p w:rsidR="00826622" w:rsidRPr="004C1E35" w:rsidRDefault="00826622" w:rsidP="00826622">
            <w:pPr>
              <w:widowControl w:val="0"/>
              <w:autoSpaceDE w:val="0"/>
              <w:autoSpaceDN w:val="0"/>
              <w:adjustRightInd w:val="0"/>
              <w:spacing w:after="0" w:line="240" w:lineRule="auto"/>
              <w:ind w:left="50" w:right="50"/>
              <w:jc w:val="center"/>
              <w:rPr>
                <w:rFonts w:ascii="Times New Roman" w:hAnsi="Times New Roman" w:cs="Times New Roman"/>
                <w:bCs/>
              </w:rPr>
            </w:pPr>
          </w:p>
        </w:tc>
        <w:tc>
          <w:tcPr>
            <w:tcW w:w="1740" w:type="dxa"/>
            <w:tcBorders>
              <w:top w:val="single" w:sz="2" w:space="0" w:color="000000"/>
              <w:left w:val="single" w:sz="6" w:space="0" w:color="auto"/>
              <w:bottom w:val="single" w:sz="2" w:space="0" w:color="000000"/>
              <w:right w:val="single" w:sz="6" w:space="0" w:color="auto"/>
            </w:tcBorders>
          </w:tcPr>
          <w:p w:rsidR="00826622" w:rsidRPr="006163A9" w:rsidRDefault="00826622" w:rsidP="00575F0C">
            <w:pPr>
              <w:autoSpaceDE w:val="0"/>
              <w:autoSpaceDN w:val="0"/>
              <w:adjustRightInd w:val="0"/>
              <w:jc w:val="center"/>
              <w:rPr>
                <w:rFonts w:ascii="Times New Roman" w:hAnsi="Times New Roman" w:cs="Times New Roman"/>
                <w:sz w:val="24"/>
                <w:szCs w:val="24"/>
              </w:rPr>
            </w:pPr>
          </w:p>
        </w:tc>
        <w:tc>
          <w:tcPr>
            <w:tcW w:w="1870" w:type="dxa"/>
            <w:tcBorders>
              <w:top w:val="single" w:sz="2" w:space="0" w:color="000000"/>
              <w:left w:val="single" w:sz="6" w:space="0" w:color="auto"/>
              <w:bottom w:val="single" w:sz="2" w:space="0" w:color="000000"/>
              <w:right w:val="single" w:sz="6" w:space="0" w:color="auto"/>
            </w:tcBorders>
          </w:tcPr>
          <w:p w:rsidR="00826622" w:rsidRPr="006163A9" w:rsidRDefault="00826622" w:rsidP="007D1065">
            <w:pPr>
              <w:autoSpaceDE w:val="0"/>
              <w:autoSpaceDN w:val="0"/>
              <w:adjustRightInd w:val="0"/>
              <w:jc w:val="center"/>
              <w:rPr>
                <w:rFonts w:ascii="Times New Roman" w:hAnsi="Times New Roman" w:cs="Times New Roman"/>
                <w:sz w:val="24"/>
                <w:szCs w:val="24"/>
              </w:rPr>
            </w:pPr>
          </w:p>
        </w:tc>
      </w:tr>
      <w:tr w:rsidR="00826622" w:rsidRPr="006163A9" w:rsidTr="00374DC2">
        <w:trPr>
          <w:trHeight w:val="123"/>
        </w:trPr>
        <w:tc>
          <w:tcPr>
            <w:tcW w:w="507" w:type="dxa"/>
            <w:tcBorders>
              <w:top w:val="single" w:sz="2" w:space="0" w:color="000000"/>
              <w:left w:val="single" w:sz="6" w:space="0" w:color="auto"/>
              <w:bottom w:val="single" w:sz="2" w:space="0" w:color="000000"/>
              <w:right w:val="single" w:sz="6" w:space="0" w:color="auto"/>
            </w:tcBorders>
          </w:tcPr>
          <w:p w:rsidR="00826622" w:rsidRPr="007A152A" w:rsidRDefault="00826622" w:rsidP="00826622">
            <w:pPr>
              <w:autoSpaceDE w:val="0"/>
              <w:autoSpaceDN w:val="0"/>
              <w:adjustRightInd w:val="0"/>
              <w:jc w:val="center"/>
              <w:rPr>
                <w:rFonts w:ascii="Times New Roman" w:hAnsi="Times New Roman" w:cs="Times New Roman"/>
                <w:sz w:val="20"/>
                <w:szCs w:val="20"/>
              </w:rPr>
            </w:pPr>
          </w:p>
        </w:tc>
        <w:tc>
          <w:tcPr>
            <w:tcW w:w="3930" w:type="dxa"/>
            <w:tcBorders>
              <w:top w:val="single" w:sz="2" w:space="0" w:color="000000"/>
              <w:left w:val="single" w:sz="6" w:space="0" w:color="auto"/>
              <w:bottom w:val="single" w:sz="2" w:space="0" w:color="000000"/>
              <w:right w:val="single" w:sz="6" w:space="0" w:color="auto"/>
            </w:tcBorders>
          </w:tcPr>
          <w:p w:rsidR="00826622" w:rsidRPr="004C1E35" w:rsidRDefault="00826622" w:rsidP="00705D30">
            <w:pPr>
              <w:widowControl w:val="0"/>
              <w:autoSpaceDE w:val="0"/>
              <w:autoSpaceDN w:val="0"/>
              <w:adjustRightInd w:val="0"/>
              <w:spacing w:after="0" w:line="240" w:lineRule="auto"/>
              <w:ind w:left="50" w:right="50"/>
              <w:rPr>
                <w:rFonts w:ascii="Times New Roman" w:hAnsi="Times New Roman" w:cs="Times New Roman"/>
                <w:bCs/>
              </w:rPr>
            </w:pPr>
          </w:p>
        </w:tc>
        <w:tc>
          <w:tcPr>
            <w:tcW w:w="1295" w:type="dxa"/>
            <w:tcBorders>
              <w:top w:val="single" w:sz="2" w:space="0" w:color="000000"/>
              <w:left w:val="single" w:sz="6" w:space="0" w:color="auto"/>
              <w:bottom w:val="single" w:sz="2" w:space="0" w:color="000000"/>
              <w:right w:val="single" w:sz="6" w:space="0" w:color="auto"/>
            </w:tcBorders>
          </w:tcPr>
          <w:p w:rsidR="00826622" w:rsidRPr="004C1E35" w:rsidRDefault="00826622" w:rsidP="00826622">
            <w:pPr>
              <w:widowControl w:val="0"/>
              <w:autoSpaceDE w:val="0"/>
              <w:autoSpaceDN w:val="0"/>
              <w:adjustRightInd w:val="0"/>
              <w:spacing w:after="0" w:line="240" w:lineRule="auto"/>
              <w:ind w:left="50" w:right="50"/>
              <w:jc w:val="center"/>
              <w:rPr>
                <w:rFonts w:ascii="Times New Roman" w:hAnsi="Times New Roman" w:cs="Times New Roman"/>
                <w:bCs/>
              </w:rPr>
            </w:pPr>
          </w:p>
        </w:tc>
        <w:tc>
          <w:tcPr>
            <w:tcW w:w="1151" w:type="dxa"/>
            <w:tcBorders>
              <w:top w:val="single" w:sz="2" w:space="0" w:color="000000"/>
              <w:left w:val="single" w:sz="6" w:space="0" w:color="auto"/>
              <w:bottom w:val="single" w:sz="2" w:space="0" w:color="000000"/>
              <w:right w:val="single" w:sz="6" w:space="0" w:color="auto"/>
            </w:tcBorders>
          </w:tcPr>
          <w:p w:rsidR="00826622" w:rsidRPr="004C1E35" w:rsidRDefault="00826622" w:rsidP="00826622">
            <w:pPr>
              <w:widowControl w:val="0"/>
              <w:autoSpaceDE w:val="0"/>
              <w:autoSpaceDN w:val="0"/>
              <w:adjustRightInd w:val="0"/>
              <w:spacing w:after="0" w:line="240" w:lineRule="auto"/>
              <w:ind w:left="50" w:right="50"/>
              <w:jc w:val="center"/>
              <w:rPr>
                <w:rFonts w:ascii="Times New Roman" w:hAnsi="Times New Roman" w:cs="Times New Roman"/>
                <w:bCs/>
              </w:rPr>
            </w:pPr>
          </w:p>
        </w:tc>
        <w:tc>
          <w:tcPr>
            <w:tcW w:w="1740" w:type="dxa"/>
            <w:tcBorders>
              <w:top w:val="single" w:sz="2" w:space="0" w:color="000000"/>
              <w:left w:val="single" w:sz="6" w:space="0" w:color="auto"/>
              <w:bottom w:val="single" w:sz="2" w:space="0" w:color="000000"/>
              <w:right w:val="single" w:sz="6" w:space="0" w:color="auto"/>
            </w:tcBorders>
          </w:tcPr>
          <w:p w:rsidR="00826622" w:rsidRPr="006163A9" w:rsidRDefault="00826622" w:rsidP="007D1065">
            <w:pPr>
              <w:autoSpaceDE w:val="0"/>
              <w:autoSpaceDN w:val="0"/>
              <w:adjustRightInd w:val="0"/>
              <w:jc w:val="center"/>
              <w:rPr>
                <w:rFonts w:ascii="Times New Roman" w:hAnsi="Times New Roman" w:cs="Times New Roman"/>
                <w:sz w:val="24"/>
                <w:szCs w:val="24"/>
              </w:rPr>
            </w:pPr>
          </w:p>
        </w:tc>
        <w:tc>
          <w:tcPr>
            <w:tcW w:w="1870" w:type="dxa"/>
            <w:tcBorders>
              <w:top w:val="single" w:sz="2" w:space="0" w:color="000000"/>
              <w:left w:val="single" w:sz="6" w:space="0" w:color="auto"/>
              <w:bottom w:val="single" w:sz="2" w:space="0" w:color="000000"/>
              <w:right w:val="single" w:sz="6" w:space="0" w:color="auto"/>
            </w:tcBorders>
          </w:tcPr>
          <w:p w:rsidR="00826622" w:rsidRPr="006163A9" w:rsidRDefault="00826622" w:rsidP="007D1065">
            <w:pPr>
              <w:autoSpaceDE w:val="0"/>
              <w:autoSpaceDN w:val="0"/>
              <w:adjustRightInd w:val="0"/>
              <w:jc w:val="center"/>
              <w:rPr>
                <w:rFonts w:ascii="Times New Roman" w:hAnsi="Times New Roman" w:cs="Times New Roman"/>
                <w:sz w:val="24"/>
                <w:szCs w:val="24"/>
              </w:rPr>
            </w:pPr>
          </w:p>
        </w:tc>
      </w:tr>
      <w:tr w:rsidR="00826622" w:rsidRPr="006163A9" w:rsidTr="00374DC2">
        <w:trPr>
          <w:trHeight w:val="123"/>
        </w:trPr>
        <w:tc>
          <w:tcPr>
            <w:tcW w:w="507" w:type="dxa"/>
            <w:tcBorders>
              <w:top w:val="single" w:sz="2" w:space="0" w:color="000000"/>
              <w:left w:val="single" w:sz="6" w:space="0" w:color="auto"/>
              <w:bottom w:val="single" w:sz="2" w:space="0" w:color="000000"/>
              <w:right w:val="single" w:sz="6" w:space="0" w:color="auto"/>
            </w:tcBorders>
          </w:tcPr>
          <w:p w:rsidR="00826622" w:rsidRPr="007A152A" w:rsidRDefault="00826622" w:rsidP="00826622">
            <w:pPr>
              <w:autoSpaceDE w:val="0"/>
              <w:autoSpaceDN w:val="0"/>
              <w:adjustRightInd w:val="0"/>
              <w:jc w:val="center"/>
              <w:rPr>
                <w:rFonts w:ascii="Times New Roman" w:hAnsi="Times New Roman" w:cs="Times New Roman"/>
                <w:sz w:val="20"/>
                <w:szCs w:val="20"/>
              </w:rPr>
            </w:pPr>
          </w:p>
        </w:tc>
        <w:tc>
          <w:tcPr>
            <w:tcW w:w="3930" w:type="dxa"/>
            <w:tcBorders>
              <w:top w:val="single" w:sz="2" w:space="0" w:color="000000"/>
              <w:left w:val="single" w:sz="6" w:space="0" w:color="auto"/>
              <w:bottom w:val="single" w:sz="2" w:space="0" w:color="000000"/>
              <w:right w:val="single" w:sz="6" w:space="0" w:color="auto"/>
            </w:tcBorders>
          </w:tcPr>
          <w:p w:rsidR="00826622" w:rsidRPr="004C1E35" w:rsidRDefault="00826622" w:rsidP="00705D30">
            <w:pPr>
              <w:widowControl w:val="0"/>
              <w:autoSpaceDE w:val="0"/>
              <w:autoSpaceDN w:val="0"/>
              <w:adjustRightInd w:val="0"/>
              <w:spacing w:after="0" w:line="240" w:lineRule="auto"/>
              <w:ind w:left="50" w:right="50"/>
              <w:rPr>
                <w:rFonts w:ascii="Times New Roman" w:hAnsi="Times New Roman" w:cs="Times New Roman"/>
                <w:bCs/>
              </w:rPr>
            </w:pPr>
          </w:p>
        </w:tc>
        <w:tc>
          <w:tcPr>
            <w:tcW w:w="1295" w:type="dxa"/>
            <w:tcBorders>
              <w:top w:val="single" w:sz="2" w:space="0" w:color="000000"/>
              <w:left w:val="single" w:sz="6" w:space="0" w:color="auto"/>
              <w:bottom w:val="single" w:sz="2" w:space="0" w:color="000000"/>
              <w:right w:val="single" w:sz="6" w:space="0" w:color="auto"/>
            </w:tcBorders>
          </w:tcPr>
          <w:p w:rsidR="00826622" w:rsidRPr="004C1E35" w:rsidRDefault="00826622" w:rsidP="00826622">
            <w:pPr>
              <w:widowControl w:val="0"/>
              <w:autoSpaceDE w:val="0"/>
              <w:autoSpaceDN w:val="0"/>
              <w:adjustRightInd w:val="0"/>
              <w:spacing w:after="0" w:line="240" w:lineRule="auto"/>
              <w:ind w:left="50" w:right="50"/>
              <w:jc w:val="center"/>
              <w:rPr>
                <w:rFonts w:ascii="Times New Roman" w:hAnsi="Times New Roman" w:cs="Times New Roman"/>
                <w:bCs/>
              </w:rPr>
            </w:pPr>
          </w:p>
        </w:tc>
        <w:tc>
          <w:tcPr>
            <w:tcW w:w="1151" w:type="dxa"/>
            <w:tcBorders>
              <w:top w:val="single" w:sz="2" w:space="0" w:color="000000"/>
              <w:left w:val="single" w:sz="6" w:space="0" w:color="auto"/>
              <w:bottom w:val="single" w:sz="2" w:space="0" w:color="000000"/>
              <w:right w:val="single" w:sz="6" w:space="0" w:color="auto"/>
            </w:tcBorders>
          </w:tcPr>
          <w:p w:rsidR="00826622" w:rsidRPr="004C1E35" w:rsidRDefault="00826622" w:rsidP="00826622">
            <w:pPr>
              <w:widowControl w:val="0"/>
              <w:autoSpaceDE w:val="0"/>
              <w:autoSpaceDN w:val="0"/>
              <w:adjustRightInd w:val="0"/>
              <w:spacing w:after="0" w:line="240" w:lineRule="auto"/>
              <w:ind w:left="50" w:right="50"/>
              <w:jc w:val="center"/>
              <w:rPr>
                <w:rFonts w:ascii="Times New Roman" w:hAnsi="Times New Roman" w:cs="Times New Roman"/>
                <w:bCs/>
              </w:rPr>
            </w:pPr>
          </w:p>
        </w:tc>
        <w:tc>
          <w:tcPr>
            <w:tcW w:w="1740" w:type="dxa"/>
            <w:tcBorders>
              <w:top w:val="single" w:sz="2" w:space="0" w:color="000000"/>
              <w:left w:val="single" w:sz="6" w:space="0" w:color="auto"/>
              <w:bottom w:val="single" w:sz="2" w:space="0" w:color="000000"/>
              <w:right w:val="single" w:sz="6" w:space="0" w:color="auto"/>
            </w:tcBorders>
          </w:tcPr>
          <w:p w:rsidR="00826622" w:rsidRPr="006163A9" w:rsidRDefault="00826622" w:rsidP="007D1065">
            <w:pPr>
              <w:autoSpaceDE w:val="0"/>
              <w:autoSpaceDN w:val="0"/>
              <w:adjustRightInd w:val="0"/>
              <w:jc w:val="center"/>
              <w:rPr>
                <w:rFonts w:ascii="Times New Roman" w:hAnsi="Times New Roman" w:cs="Times New Roman"/>
                <w:sz w:val="24"/>
                <w:szCs w:val="24"/>
              </w:rPr>
            </w:pPr>
          </w:p>
        </w:tc>
        <w:tc>
          <w:tcPr>
            <w:tcW w:w="1870" w:type="dxa"/>
            <w:tcBorders>
              <w:top w:val="single" w:sz="2" w:space="0" w:color="000000"/>
              <w:left w:val="single" w:sz="6" w:space="0" w:color="auto"/>
              <w:bottom w:val="single" w:sz="2" w:space="0" w:color="000000"/>
              <w:right w:val="single" w:sz="6" w:space="0" w:color="auto"/>
            </w:tcBorders>
          </w:tcPr>
          <w:p w:rsidR="00826622" w:rsidRPr="006163A9" w:rsidRDefault="00826622" w:rsidP="007D1065">
            <w:pPr>
              <w:autoSpaceDE w:val="0"/>
              <w:autoSpaceDN w:val="0"/>
              <w:adjustRightInd w:val="0"/>
              <w:jc w:val="center"/>
              <w:rPr>
                <w:rFonts w:ascii="Times New Roman" w:hAnsi="Times New Roman" w:cs="Times New Roman"/>
                <w:sz w:val="24"/>
                <w:szCs w:val="24"/>
              </w:rPr>
            </w:pPr>
          </w:p>
        </w:tc>
      </w:tr>
      <w:tr w:rsidR="00705D30" w:rsidRPr="006163A9" w:rsidTr="00374DC2">
        <w:trPr>
          <w:trHeight w:val="123"/>
        </w:trPr>
        <w:tc>
          <w:tcPr>
            <w:tcW w:w="507" w:type="dxa"/>
            <w:tcBorders>
              <w:top w:val="single" w:sz="2" w:space="0" w:color="000000"/>
              <w:left w:val="single" w:sz="6" w:space="0" w:color="auto"/>
              <w:bottom w:val="single" w:sz="2" w:space="0" w:color="000000"/>
              <w:right w:val="single" w:sz="6" w:space="0" w:color="auto"/>
            </w:tcBorders>
          </w:tcPr>
          <w:p w:rsidR="00705D30" w:rsidRPr="007A152A" w:rsidRDefault="00705D30" w:rsidP="00826622">
            <w:pPr>
              <w:autoSpaceDE w:val="0"/>
              <w:autoSpaceDN w:val="0"/>
              <w:adjustRightInd w:val="0"/>
              <w:jc w:val="center"/>
              <w:rPr>
                <w:rFonts w:ascii="Times New Roman" w:hAnsi="Times New Roman" w:cs="Times New Roman"/>
                <w:sz w:val="20"/>
                <w:szCs w:val="20"/>
              </w:rPr>
            </w:pPr>
          </w:p>
        </w:tc>
        <w:tc>
          <w:tcPr>
            <w:tcW w:w="3930" w:type="dxa"/>
            <w:tcBorders>
              <w:top w:val="single" w:sz="2" w:space="0" w:color="000000"/>
              <w:left w:val="single" w:sz="6" w:space="0" w:color="auto"/>
              <w:bottom w:val="single" w:sz="4" w:space="0" w:color="auto"/>
              <w:right w:val="single" w:sz="6" w:space="0" w:color="auto"/>
            </w:tcBorders>
          </w:tcPr>
          <w:p w:rsidR="00705D30" w:rsidRPr="004C1E35" w:rsidRDefault="00705D30" w:rsidP="00A021A9">
            <w:pPr>
              <w:widowControl w:val="0"/>
              <w:autoSpaceDE w:val="0"/>
              <w:autoSpaceDN w:val="0"/>
              <w:adjustRightInd w:val="0"/>
              <w:spacing w:after="0" w:line="240" w:lineRule="auto"/>
              <w:ind w:left="50" w:right="50"/>
              <w:rPr>
                <w:rFonts w:ascii="Times New Roman" w:hAnsi="Times New Roman" w:cs="Times New Roman"/>
                <w:bCs/>
              </w:rPr>
            </w:pPr>
          </w:p>
        </w:tc>
        <w:tc>
          <w:tcPr>
            <w:tcW w:w="1295" w:type="dxa"/>
            <w:tcBorders>
              <w:top w:val="single" w:sz="2" w:space="0" w:color="000000"/>
              <w:left w:val="single" w:sz="6" w:space="0" w:color="auto"/>
              <w:bottom w:val="single" w:sz="4" w:space="0" w:color="auto"/>
              <w:right w:val="single" w:sz="6" w:space="0" w:color="auto"/>
            </w:tcBorders>
          </w:tcPr>
          <w:p w:rsidR="00705D30" w:rsidRPr="004C1E35" w:rsidRDefault="00705D30" w:rsidP="00826622">
            <w:pPr>
              <w:widowControl w:val="0"/>
              <w:autoSpaceDE w:val="0"/>
              <w:autoSpaceDN w:val="0"/>
              <w:adjustRightInd w:val="0"/>
              <w:spacing w:after="0" w:line="240" w:lineRule="auto"/>
              <w:ind w:left="50" w:right="50"/>
              <w:jc w:val="center"/>
              <w:rPr>
                <w:rFonts w:ascii="Times New Roman" w:hAnsi="Times New Roman" w:cs="Times New Roman"/>
                <w:bCs/>
              </w:rPr>
            </w:pPr>
          </w:p>
        </w:tc>
        <w:tc>
          <w:tcPr>
            <w:tcW w:w="1151" w:type="dxa"/>
            <w:tcBorders>
              <w:top w:val="single" w:sz="2" w:space="0" w:color="000000"/>
              <w:left w:val="single" w:sz="6" w:space="0" w:color="auto"/>
              <w:bottom w:val="single" w:sz="4" w:space="0" w:color="auto"/>
              <w:right w:val="single" w:sz="6" w:space="0" w:color="auto"/>
            </w:tcBorders>
          </w:tcPr>
          <w:p w:rsidR="00705D30" w:rsidRPr="004C1E35" w:rsidRDefault="00705D30" w:rsidP="00826622">
            <w:pPr>
              <w:widowControl w:val="0"/>
              <w:autoSpaceDE w:val="0"/>
              <w:autoSpaceDN w:val="0"/>
              <w:adjustRightInd w:val="0"/>
              <w:spacing w:after="0" w:line="240" w:lineRule="auto"/>
              <w:ind w:left="50" w:right="50"/>
              <w:jc w:val="center"/>
              <w:rPr>
                <w:rFonts w:ascii="Times New Roman" w:hAnsi="Times New Roman" w:cs="Times New Roman"/>
                <w:bCs/>
              </w:rPr>
            </w:pPr>
          </w:p>
        </w:tc>
        <w:tc>
          <w:tcPr>
            <w:tcW w:w="1740" w:type="dxa"/>
            <w:tcBorders>
              <w:top w:val="single" w:sz="2" w:space="0" w:color="000000"/>
              <w:left w:val="single" w:sz="6" w:space="0" w:color="auto"/>
              <w:bottom w:val="single" w:sz="4" w:space="0" w:color="auto"/>
              <w:right w:val="single" w:sz="6" w:space="0" w:color="auto"/>
            </w:tcBorders>
          </w:tcPr>
          <w:p w:rsidR="00705D30" w:rsidRPr="006163A9" w:rsidRDefault="00705D30" w:rsidP="007D1065">
            <w:pPr>
              <w:autoSpaceDE w:val="0"/>
              <w:autoSpaceDN w:val="0"/>
              <w:adjustRightInd w:val="0"/>
              <w:jc w:val="center"/>
              <w:rPr>
                <w:rFonts w:ascii="Times New Roman" w:hAnsi="Times New Roman" w:cs="Times New Roman"/>
                <w:sz w:val="24"/>
                <w:szCs w:val="24"/>
              </w:rPr>
            </w:pPr>
          </w:p>
        </w:tc>
        <w:tc>
          <w:tcPr>
            <w:tcW w:w="1870" w:type="dxa"/>
            <w:tcBorders>
              <w:top w:val="single" w:sz="2" w:space="0" w:color="000000"/>
              <w:left w:val="single" w:sz="6" w:space="0" w:color="auto"/>
              <w:bottom w:val="single" w:sz="4" w:space="0" w:color="auto"/>
              <w:right w:val="single" w:sz="6" w:space="0" w:color="auto"/>
            </w:tcBorders>
          </w:tcPr>
          <w:p w:rsidR="00705D30" w:rsidRPr="006163A9" w:rsidRDefault="00705D30" w:rsidP="007D1065">
            <w:pPr>
              <w:autoSpaceDE w:val="0"/>
              <w:autoSpaceDN w:val="0"/>
              <w:adjustRightInd w:val="0"/>
              <w:jc w:val="center"/>
              <w:rPr>
                <w:rFonts w:ascii="Times New Roman" w:hAnsi="Times New Roman" w:cs="Times New Roman"/>
                <w:sz w:val="24"/>
                <w:szCs w:val="24"/>
              </w:rPr>
            </w:pPr>
          </w:p>
        </w:tc>
      </w:tr>
    </w:tbl>
    <w:p w:rsidR="00307D3F" w:rsidRDefault="00307D3F" w:rsidP="00307D3F">
      <w:pPr>
        <w:jc w:val="both"/>
        <w:rPr>
          <w:rFonts w:ascii="Times New Roman" w:hAnsi="Times New Roman" w:cs="Times New Roman"/>
          <w:sz w:val="24"/>
          <w:szCs w:val="24"/>
        </w:rPr>
      </w:pPr>
    </w:p>
    <w:p w:rsidR="007D1065" w:rsidRDefault="007D1065" w:rsidP="00307D3F">
      <w:pPr>
        <w:jc w:val="both"/>
        <w:rPr>
          <w:rFonts w:ascii="Times New Roman" w:hAnsi="Times New Roman" w:cs="Times New Roman"/>
          <w:sz w:val="24"/>
          <w:szCs w:val="24"/>
        </w:rPr>
      </w:pPr>
    </w:p>
    <w:tbl>
      <w:tblPr>
        <w:tblW w:w="0" w:type="auto"/>
        <w:tblLook w:val="04A0" w:firstRow="1" w:lastRow="0" w:firstColumn="1" w:lastColumn="0" w:noHBand="0" w:noVBand="1"/>
      </w:tblPr>
      <w:tblGrid>
        <w:gridCol w:w="4785"/>
        <w:gridCol w:w="4786"/>
      </w:tblGrid>
      <w:tr w:rsidR="001B4A26" w:rsidRPr="000E7D22" w:rsidTr="008E4008">
        <w:tc>
          <w:tcPr>
            <w:tcW w:w="4785" w:type="dxa"/>
          </w:tcPr>
          <w:p w:rsidR="001B4A26" w:rsidRPr="000E7D22" w:rsidRDefault="001B4A26" w:rsidP="008E4008">
            <w:pPr>
              <w:pStyle w:val="Style3"/>
              <w:tabs>
                <w:tab w:val="left" w:pos="389"/>
              </w:tabs>
              <w:jc w:val="both"/>
              <w:rPr>
                <w:bCs/>
                <w:kern w:val="36"/>
              </w:rPr>
            </w:pPr>
            <w:r w:rsidRPr="000E7D22">
              <w:rPr>
                <w:bCs/>
                <w:kern w:val="36"/>
              </w:rPr>
              <w:t>Подрядчик:</w:t>
            </w:r>
          </w:p>
          <w:p w:rsidR="001B4A26" w:rsidRPr="000E7D22" w:rsidRDefault="001B4A26" w:rsidP="008E4008">
            <w:pPr>
              <w:pStyle w:val="Style3"/>
              <w:tabs>
                <w:tab w:val="left" w:pos="389"/>
              </w:tabs>
              <w:rPr>
                <w:bCs/>
                <w:kern w:val="36"/>
              </w:rPr>
            </w:pPr>
          </w:p>
          <w:p w:rsidR="001B4A26" w:rsidRPr="000E7D22" w:rsidRDefault="001B4A26" w:rsidP="008E4008">
            <w:pPr>
              <w:pStyle w:val="Style3"/>
              <w:tabs>
                <w:tab w:val="left" w:pos="389"/>
              </w:tabs>
              <w:rPr>
                <w:bCs/>
                <w:kern w:val="36"/>
              </w:rPr>
            </w:pPr>
          </w:p>
          <w:p w:rsidR="001B4A26" w:rsidRPr="000E7D22" w:rsidRDefault="001B4A26" w:rsidP="008E4008">
            <w:pPr>
              <w:pStyle w:val="Style3"/>
              <w:tabs>
                <w:tab w:val="left" w:pos="389"/>
              </w:tabs>
              <w:rPr>
                <w:bCs/>
                <w:kern w:val="36"/>
              </w:rPr>
            </w:pPr>
            <w:r w:rsidRPr="000E7D22">
              <w:rPr>
                <w:bCs/>
                <w:kern w:val="36"/>
              </w:rPr>
              <w:t>________________</w:t>
            </w:r>
          </w:p>
          <w:p w:rsidR="001B4A26" w:rsidRPr="000E7D22" w:rsidRDefault="001B4A26" w:rsidP="008E4008">
            <w:pPr>
              <w:pStyle w:val="Style3"/>
              <w:tabs>
                <w:tab w:val="left" w:pos="389"/>
              </w:tabs>
              <w:rPr>
                <w:bCs/>
                <w:kern w:val="36"/>
              </w:rPr>
            </w:pPr>
          </w:p>
          <w:p w:rsidR="001B4A26" w:rsidRPr="000E7D22" w:rsidRDefault="001B4A26" w:rsidP="008E4008">
            <w:pPr>
              <w:pStyle w:val="Style3"/>
              <w:tabs>
                <w:tab w:val="left" w:pos="389"/>
              </w:tabs>
              <w:rPr>
                <w:bCs/>
                <w:kern w:val="36"/>
              </w:rPr>
            </w:pPr>
            <w:r w:rsidRPr="000E7D22">
              <w:rPr>
                <w:bCs/>
                <w:kern w:val="36"/>
              </w:rPr>
              <w:t xml:space="preserve">       М.П.</w:t>
            </w:r>
          </w:p>
          <w:p w:rsidR="001B4A26" w:rsidRPr="000E7D22" w:rsidRDefault="001B4A26" w:rsidP="008E4008">
            <w:pPr>
              <w:pStyle w:val="Style3"/>
              <w:tabs>
                <w:tab w:val="left" w:pos="389"/>
              </w:tabs>
              <w:jc w:val="center"/>
              <w:rPr>
                <w:bCs/>
                <w:kern w:val="36"/>
              </w:rPr>
            </w:pPr>
          </w:p>
        </w:tc>
        <w:tc>
          <w:tcPr>
            <w:tcW w:w="4786" w:type="dxa"/>
          </w:tcPr>
          <w:p w:rsidR="001B4A26" w:rsidRPr="000E7D22" w:rsidRDefault="001B4A26" w:rsidP="008E4008">
            <w:pPr>
              <w:pStyle w:val="Style3"/>
              <w:tabs>
                <w:tab w:val="left" w:pos="389"/>
              </w:tabs>
              <w:jc w:val="center"/>
              <w:rPr>
                <w:bCs/>
                <w:kern w:val="36"/>
              </w:rPr>
            </w:pPr>
            <w:r w:rsidRPr="000E7D22">
              <w:rPr>
                <w:bCs/>
                <w:kern w:val="36"/>
              </w:rPr>
              <w:t>Заказчик:</w:t>
            </w:r>
          </w:p>
          <w:p w:rsidR="001B4A26" w:rsidRPr="000E7D22" w:rsidRDefault="001B4A26" w:rsidP="008E4008">
            <w:pPr>
              <w:pStyle w:val="Style3"/>
              <w:tabs>
                <w:tab w:val="left" w:pos="389"/>
              </w:tabs>
              <w:jc w:val="center"/>
              <w:rPr>
                <w:bCs/>
                <w:kern w:val="36"/>
              </w:rPr>
            </w:pPr>
          </w:p>
          <w:p w:rsidR="001B4A26" w:rsidRPr="000E7D22" w:rsidRDefault="001B4A26" w:rsidP="008E4008">
            <w:pPr>
              <w:pStyle w:val="Style3"/>
              <w:tabs>
                <w:tab w:val="left" w:pos="389"/>
              </w:tabs>
              <w:jc w:val="center"/>
              <w:rPr>
                <w:bCs/>
                <w:kern w:val="36"/>
              </w:rPr>
            </w:pPr>
          </w:p>
          <w:p w:rsidR="001B4A26" w:rsidRPr="000E7D22" w:rsidRDefault="001B4A26" w:rsidP="007C5594">
            <w:pPr>
              <w:pStyle w:val="Style3"/>
              <w:tabs>
                <w:tab w:val="left" w:pos="389"/>
              </w:tabs>
              <w:rPr>
                <w:bCs/>
                <w:kern w:val="36"/>
              </w:rPr>
            </w:pPr>
            <w:r>
              <w:rPr>
                <w:bCs/>
                <w:kern w:val="36"/>
              </w:rPr>
              <w:t>Директор</w:t>
            </w:r>
            <w:r w:rsidRPr="000E7D22">
              <w:rPr>
                <w:bCs/>
                <w:kern w:val="36"/>
              </w:rPr>
              <w:t xml:space="preserve"> __________    </w:t>
            </w:r>
            <w:r w:rsidR="007C5594">
              <w:rPr>
                <w:bCs/>
                <w:kern w:val="36"/>
              </w:rPr>
              <w:t>И.В.Гоголев</w:t>
            </w:r>
          </w:p>
          <w:p w:rsidR="001B4A26" w:rsidRPr="000E7D22" w:rsidRDefault="001B4A26" w:rsidP="008E4008">
            <w:pPr>
              <w:pStyle w:val="Style3"/>
              <w:tabs>
                <w:tab w:val="left" w:pos="389"/>
              </w:tabs>
              <w:rPr>
                <w:bCs/>
                <w:kern w:val="36"/>
              </w:rPr>
            </w:pPr>
            <w:r w:rsidRPr="000E7D22">
              <w:rPr>
                <w:bCs/>
                <w:kern w:val="36"/>
              </w:rPr>
              <w:t xml:space="preserve">          М.П.           </w:t>
            </w:r>
          </w:p>
        </w:tc>
      </w:tr>
    </w:tbl>
    <w:p w:rsidR="00A84F62" w:rsidRPr="006163A9" w:rsidRDefault="00A84F62" w:rsidP="00A84F62">
      <w:pPr>
        <w:rPr>
          <w:rFonts w:ascii="Times New Roman" w:hAnsi="Times New Roman" w:cs="Times New Roman"/>
          <w:sz w:val="24"/>
          <w:szCs w:val="24"/>
        </w:rPr>
      </w:pPr>
    </w:p>
    <w:sectPr w:rsidR="00A84F62" w:rsidRPr="006163A9" w:rsidSect="006B31C4">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A1D340D"/>
    <w:multiLevelType w:val="multilevel"/>
    <w:tmpl w:val="0B0E8C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8F4B70"/>
    <w:multiLevelType w:val="multilevel"/>
    <w:tmpl w:val="A7528A8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D6F18CE"/>
    <w:multiLevelType w:val="multilevel"/>
    <w:tmpl w:val="A7528A8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B72F1F"/>
    <w:multiLevelType w:val="multilevel"/>
    <w:tmpl w:val="A7528A8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EE858F5"/>
    <w:multiLevelType w:val="multilevel"/>
    <w:tmpl w:val="F6280638"/>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B7552E6"/>
    <w:multiLevelType w:val="multilevel"/>
    <w:tmpl w:val="AD5AD5BC"/>
    <w:lvl w:ilvl="0">
      <w:start w:val="1"/>
      <w:numFmt w:val="decimal"/>
      <w:lvlText w:val="%1."/>
      <w:lvlJc w:val="left"/>
      <w:pPr>
        <w:ind w:left="360" w:hanging="360"/>
      </w:pPr>
      <w:rPr>
        <w:rFonts w:hint="default"/>
      </w:rPr>
    </w:lvl>
    <w:lvl w:ilvl="1">
      <w:start w:val="1"/>
      <w:numFmt w:val="decimal"/>
      <w:lvlText w:val="%1.%2."/>
      <w:lvlJc w:val="left"/>
      <w:pPr>
        <w:ind w:left="585"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9">
    <w:nsid w:val="2DAF40F2"/>
    <w:multiLevelType w:val="multilevel"/>
    <w:tmpl w:val="7D6E4904"/>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1048"/>
        </w:tabs>
        <w:ind w:left="1048"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0560F35"/>
    <w:multiLevelType w:val="multilevel"/>
    <w:tmpl w:val="A7528A8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54B441D"/>
    <w:multiLevelType w:val="singleLevel"/>
    <w:tmpl w:val="82C0A48A"/>
    <w:lvl w:ilvl="0">
      <w:start w:val="1"/>
      <w:numFmt w:val="decimal"/>
      <w:lvlText w:val="4.%1."/>
      <w:legacy w:legacy="1" w:legacySpace="0" w:legacyIndent="391"/>
      <w:lvlJc w:val="left"/>
      <w:rPr>
        <w:rFonts w:ascii="Times New Roman" w:hAnsi="Times New Roman" w:cs="Times New Roman" w:hint="default"/>
      </w:rPr>
    </w:lvl>
  </w:abstractNum>
  <w:abstractNum w:abstractNumId="12">
    <w:nsid w:val="39D43253"/>
    <w:multiLevelType w:val="multilevel"/>
    <w:tmpl w:val="1BF4A21C"/>
    <w:lvl w:ilvl="0">
      <w:start w:val="3"/>
      <w:numFmt w:val="decimal"/>
      <w:lvlText w:val="%1.1.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2F5694F"/>
    <w:multiLevelType w:val="multilevel"/>
    <w:tmpl w:val="B10A4018"/>
    <w:lvl w:ilvl="0">
      <w:start w:val="2"/>
      <w:numFmt w:val="decimal"/>
      <w:lvlText w:val="%1."/>
      <w:lvlJc w:val="left"/>
      <w:pPr>
        <w:ind w:left="360" w:hanging="360"/>
      </w:pPr>
      <w:rPr>
        <w:rFonts w:hint="default"/>
        <w:color w:val="auto"/>
      </w:rPr>
    </w:lvl>
    <w:lvl w:ilvl="1">
      <w:start w:val="2"/>
      <w:numFmt w:val="decimal"/>
      <w:lvlText w:val="%1.%2."/>
      <w:lvlJc w:val="left"/>
      <w:pPr>
        <w:ind w:left="540" w:hanging="360"/>
      </w:pPr>
      <w:rPr>
        <w:rFonts w:hint="default"/>
        <w:color w:val="auto"/>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1980" w:hanging="1080"/>
      </w:pPr>
      <w:rPr>
        <w:rFonts w:hint="default"/>
        <w:color w:val="auto"/>
      </w:rPr>
    </w:lvl>
    <w:lvl w:ilvl="6">
      <w:start w:val="1"/>
      <w:numFmt w:val="decimal"/>
      <w:lvlText w:val="%1.%2.%3.%4.%5.%6.%7."/>
      <w:lvlJc w:val="left"/>
      <w:pPr>
        <w:ind w:left="2520" w:hanging="1440"/>
      </w:pPr>
      <w:rPr>
        <w:rFonts w:hint="default"/>
        <w:color w:val="auto"/>
      </w:rPr>
    </w:lvl>
    <w:lvl w:ilvl="7">
      <w:start w:val="1"/>
      <w:numFmt w:val="decimal"/>
      <w:lvlText w:val="%1.%2.%3.%4.%5.%6.%7.%8."/>
      <w:lvlJc w:val="left"/>
      <w:pPr>
        <w:ind w:left="2700" w:hanging="1440"/>
      </w:pPr>
      <w:rPr>
        <w:rFonts w:hint="default"/>
        <w:color w:val="auto"/>
      </w:rPr>
    </w:lvl>
    <w:lvl w:ilvl="8">
      <w:start w:val="1"/>
      <w:numFmt w:val="decimal"/>
      <w:lvlText w:val="%1.%2.%3.%4.%5.%6.%7.%8.%9."/>
      <w:lvlJc w:val="left"/>
      <w:pPr>
        <w:ind w:left="3240" w:hanging="1800"/>
      </w:pPr>
      <w:rPr>
        <w:rFonts w:hint="default"/>
        <w:color w:val="auto"/>
      </w:rPr>
    </w:lvl>
  </w:abstractNum>
  <w:abstractNum w:abstractNumId="14">
    <w:nsid w:val="44D86595"/>
    <w:multiLevelType w:val="multilevel"/>
    <w:tmpl w:val="A7528A8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5186130"/>
    <w:multiLevelType w:val="multilevel"/>
    <w:tmpl w:val="9778548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71D6092"/>
    <w:multiLevelType w:val="multilevel"/>
    <w:tmpl w:val="F4808CA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555B439E"/>
    <w:multiLevelType w:val="multilevel"/>
    <w:tmpl w:val="76A057A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572D1406"/>
    <w:multiLevelType w:val="multilevel"/>
    <w:tmpl w:val="155E20CC"/>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7BB5874"/>
    <w:multiLevelType w:val="multilevel"/>
    <w:tmpl w:val="2982EDB2"/>
    <w:lvl w:ilvl="0">
      <w:start w:val="2"/>
      <w:numFmt w:val="decimal"/>
      <w:lvlText w:val="%1"/>
      <w:lvlJc w:val="left"/>
      <w:pPr>
        <w:ind w:left="360" w:hanging="360"/>
      </w:pPr>
      <w:rPr>
        <w:rFonts w:hint="default"/>
      </w:rPr>
    </w:lvl>
    <w:lvl w:ilvl="1">
      <w:start w:val="2"/>
      <w:numFmt w:val="decimal"/>
      <w:lvlText w:val="%1.%2"/>
      <w:lvlJc w:val="left"/>
      <w:pPr>
        <w:ind w:left="1084" w:hanging="36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592" w:hanging="1800"/>
      </w:pPr>
      <w:rPr>
        <w:rFonts w:hint="default"/>
      </w:rPr>
    </w:lvl>
  </w:abstractNum>
  <w:abstractNum w:abstractNumId="20">
    <w:nsid w:val="695127C9"/>
    <w:multiLevelType w:val="singleLevel"/>
    <w:tmpl w:val="E99A52C6"/>
    <w:lvl w:ilvl="0">
      <w:start w:val="3"/>
      <w:numFmt w:val="decimal"/>
      <w:lvlText w:val="2.%1."/>
      <w:legacy w:legacy="1" w:legacySpace="0" w:legacyIndent="480"/>
      <w:lvlJc w:val="left"/>
      <w:rPr>
        <w:rFonts w:ascii="Times New Roman" w:hAnsi="Times New Roman" w:cs="Times New Roman" w:hint="default"/>
      </w:rPr>
    </w:lvl>
  </w:abstractNum>
  <w:abstractNum w:abstractNumId="21">
    <w:nsid w:val="742C128B"/>
    <w:multiLevelType w:val="singleLevel"/>
    <w:tmpl w:val="AA8664B0"/>
    <w:lvl w:ilvl="0">
      <w:start w:val="5"/>
      <w:numFmt w:val="decimal"/>
      <w:lvlText w:val="2.%1."/>
      <w:legacy w:legacy="1" w:legacySpace="0" w:legacyIndent="389"/>
      <w:lvlJc w:val="left"/>
      <w:rPr>
        <w:rFonts w:ascii="Times New Roman" w:hAnsi="Times New Roman" w:cs="Times New Roman" w:hint="default"/>
        <w:b w:val="0"/>
      </w:rPr>
    </w:lvl>
  </w:abstractNum>
  <w:abstractNum w:abstractNumId="22">
    <w:nsid w:val="77FD019B"/>
    <w:multiLevelType w:val="singleLevel"/>
    <w:tmpl w:val="76729214"/>
    <w:lvl w:ilvl="0">
      <w:start w:val="1"/>
      <w:numFmt w:val="decimal"/>
      <w:lvlText w:val="7.%1."/>
      <w:legacy w:legacy="1" w:legacySpace="0" w:legacyIndent="396"/>
      <w:lvlJc w:val="left"/>
      <w:rPr>
        <w:rFonts w:ascii="Times New Roman" w:hAnsi="Times New Roman" w:cs="Times New Roman" w:hint="default"/>
      </w:rPr>
    </w:lvl>
  </w:abstractNum>
  <w:num w:numId="1">
    <w:abstractNumId w:val="8"/>
  </w:num>
  <w:num w:numId="2">
    <w:abstractNumId w:val="3"/>
  </w:num>
  <w:num w:numId="3">
    <w:abstractNumId w:val="12"/>
  </w:num>
  <w:num w:numId="4">
    <w:abstractNumId w:val="17"/>
  </w:num>
  <w:num w:numId="5">
    <w:abstractNumId w:val="15"/>
  </w:num>
  <w:num w:numId="6">
    <w:abstractNumId w:val="4"/>
  </w:num>
  <w:num w:numId="7">
    <w:abstractNumId w:val="5"/>
  </w:num>
  <w:num w:numId="8">
    <w:abstractNumId w:val="6"/>
  </w:num>
  <w:num w:numId="9">
    <w:abstractNumId w:val="14"/>
  </w:num>
  <w:num w:numId="10">
    <w:abstractNumId w:val="7"/>
  </w:num>
  <w:num w:numId="11">
    <w:abstractNumId w:val="9"/>
  </w:num>
  <w:num w:numId="12">
    <w:abstractNumId w:val="16"/>
  </w:num>
  <w:num w:numId="13">
    <w:abstractNumId w:val="18"/>
  </w:num>
  <w:num w:numId="14">
    <w:abstractNumId w:val="13"/>
  </w:num>
  <w:num w:numId="15">
    <w:abstractNumId w:val="10"/>
  </w:num>
  <w:num w:numId="16">
    <w:abstractNumId w:val="20"/>
  </w:num>
  <w:num w:numId="17">
    <w:abstractNumId w:val="19"/>
  </w:num>
  <w:num w:numId="18">
    <w:abstractNumId w:val="21"/>
  </w:num>
  <w:num w:numId="19">
    <w:abstractNumId w:val="11"/>
  </w:num>
  <w:num w:numId="20">
    <w:abstractNumId w:val="22"/>
  </w:num>
  <w:num w:numId="21">
    <w:abstractNumId w:val="1"/>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0AE"/>
    <w:rsid w:val="000369CA"/>
    <w:rsid w:val="00091A09"/>
    <w:rsid w:val="000C7823"/>
    <w:rsid w:val="000D27B7"/>
    <w:rsid w:val="000D7242"/>
    <w:rsid w:val="000E7D22"/>
    <w:rsid w:val="000F006C"/>
    <w:rsid w:val="001060AE"/>
    <w:rsid w:val="001167F7"/>
    <w:rsid w:val="00123E8B"/>
    <w:rsid w:val="001A40AE"/>
    <w:rsid w:val="001B4A26"/>
    <w:rsid w:val="001C252A"/>
    <w:rsid w:val="001D52E0"/>
    <w:rsid w:val="00202BD9"/>
    <w:rsid w:val="00202CAB"/>
    <w:rsid w:val="0023377B"/>
    <w:rsid w:val="002C1E8E"/>
    <w:rsid w:val="002C5B9E"/>
    <w:rsid w:val="002E75D5"/>
    <w:rsid w:val="00307D3F"/>
    <w:rsid w:val="00311611"/>
    <w:rsid w:val="003119FD"/>
    <w:rsid w:val="00323F24"/>
    <w:rsid w:val="00326DF6"/>
    <w:rsid w:val="003337B6"/>
    <w:rsid w:val="003373E9"/>
    <w:rsid w:val="00370DF4"/>
    <w:rsid w:val="00374DC2"/>
    <w:rsid w:val="00383B4E"/>
    <w:rsid w:val="003848C9"/>
    <w:rsid w:val="003924F6"/>
    <w:rsid w:val="00395BF7"/>
    <w:rsid w:val="00396495"/>
    <w:rsid w:val="003A5B3B"/>
    <w:rsid w:val="003F58F4"/>
    <w:rsid w:val="0040578C"/>
    <w:rsid w:val="00411422"/>
    <w:rsid w:val="00417148"/>
    <w:rsid w:val="00425ECD"/>
    <w:rsid w:val="004559F5"/>
    <w:rsid w:val="004A621C"/>
    <w:rsid w:val="004C1E35"/>
    <w:rsid w:val="004D36B5"/>
    <w:rsid w:val="004D53F3"/>
    <w:rsid w:val="004E3472"/>
    <w:rsid w:val="005109DE"/>
    <w:rsid w:val="00512FC5"/>
    <w:rsid w:val="005218D4"/>
    <w:rsid w:val="005259D8"/>
    <w:rsid w:val="00556C3E"/>
    <w:rsid w:val="00575F0C"/>
    <w:rsid w:val="005A418F"/>
    <w:rsid w:val="005A575B"/>
    <w:rsid w:val="005C5CA0"/>
    <w:rsid w:val="006237EA"/>
    <w:rsid w:val="0062728B"/>
    <w:rsid w:val="00660BC7"/>
    <w:rsid w:val="00666469"/>
    <w:rsid w:val="00670DD2"/>
    <w:rsid w:val="006A46DC"/>
    <w:rsid w:val="006B31C4"/>
    <w:rsid w:val="006E12DA"/>
    <w:rsid w:val="006F5726"/>
    <w:rsid w:val="00705D30"/>
    <w:rsid w:val="00714ED7"/>
    <w:rsid w:val="007327FB"/>
    <w:rsid w:val="00796E3B"/>
    <w:rsid w:val="007B2E16"/>
    <w:rsid w:val="007C5594"/>
    <w:rsid w:val="007D1065"/>
    <w:rsid w:val="008007EF"/>
    <w:rsid w:val="00826622"/>
    <w:rsid w:val="00847E76"/>
    <w:rsid w:val="00856D1C"/>
    <w:rsid w:val="00860129"/>
    <w:rsid w:val="008660B6"/>
    <w:rsid w:val="00875C12"/>
    <w:rsid w:val="008803A0"/>
    <w:rsid w:val="008B0103"/>
    <w:rsid w:val="008D047C"/>
    <w:rsid w:val="008E07C2"/>
    <w:rsid w:val="008E30E9"/>
    <w:rsid w:val="00913590"/>
    <w:rsid w:val="00942AFD"/>
    <w:rsid w:val="009436AC"/>
    <w:rsid w:val="0094607E"/>
    <w:rsid w:val="009748C8"/>
    <w:rsid w:val="009815BA"/>
    <w:rsid w:val="0099358D"/>
    <w:rsid w:val="009A06F6"/>
    <w:rsid w:val="00A021A9"/>
    <w:rsid w:val="00A3279A"/>
    <w:rsid w:val="00A377FA"/>
    <w:rsid w:val="00A5368A"/>
    <w:rsid w:val="00A84F62"/>
    <w:rsid w:val="00A874E2"/>
    <w:rsid w:val="00AE09C0"/>
    <w:rsid w:val="00AE3AB7"/>
    <w:rsid w:val="00AE50C2"/>
    <w:rsid w:val="00B10BA9"/>
    <w:rsid w:val="00B341FA"/>
    <w:rsid w:val="00B71AF2"/>
    <w:rsid w:val="00BC2A19"/>
    <w:rsid w:val="00C30FBE"/>
    <w:rsid w:val="00C31879"/>
    <w:rsid w:val="00C704B4"/>
    <w:rsid w:val="00C77EA3"/>
    <w:rsid w:val="00C840BC"/>
    <w:rsid w:val="00CC6F01"/>
    <w:rsid w:val="00CD5E20"/>
    <w:rsid w:val="00D101D6"/>
    <w:rsid w:val="00D572E8"/>
    <w:rsid w:val="00DC39DC"/>
    <w:rsid w:val="00DD3C2C"/>
    <w:rsid w:val="00DF1CB2"/>
    <w:rsid w:val="00E33C36"/>
    <w:rsid w:val="00E43820"/>
    <w:rsid w:val="00E46B82"/>
    <w:rsid w:val="00E935A7"/>
    <w:rsid w:val="00E945FF"/>
    <w:rsid w:val="00E96961"/>
    <w:rsid w:val="00EA2A68"/>
    <w:rsid w:val="00EB5281"/>
    <w:rsid w:val="00EC1D6A"/>
    <w:rsid w:val="00EF361B"/>
    <w:rsid w:val="00F04211"/>
    <w:rsid w:val="00F15EEE"/>
    <w:rsid w:val="00F26BC2"/>
    <w:rsid w:val="00F54181"/>
    <w:rsid w:val="00FB5523"/>
    <w:rsid w:val="00FC0B6B"/>
    <w:rsid w:val="00FC43DC"/>
    <w:rsid w:val="00FC5F1D"/>
    <w:rsid w:val="00FD62CF"/>
    <w:rsid w:val="00FD72FC"/>
    <w:rsid w:val="00FF2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1A40AE"/>
    <w:pPr>
      <w:autoSpaceDE w:val="0"/>
      <w:autoSpaceDN w:val="0"/>
      <w:adjustRightInd w:val="0"/>
      <w:spacing w:after="0" w:line="240" w:lineRule="auto"/>
    </w:pPr>
    <w:rPr>
      <w:rFonts w:ascii="Arial" w:eastAsia="Times New Roman" w:hAnsi="Arial" w:cs="Arial"/>
      <w:b/>
      <w:bCs/>
    </w:rPr>
  </w:style>
  <w:style w:type="paragraph" w:styleId="a3">
    <w:name w:val="Body Text Indent"/>
    <w:basedOn w:val="a"/>
    <w:link w:val="a4"/>
    <w:rsid w:val="001A40AE"/>
    <w:pPr>
      <w:spacing w:after="0" w:line="240" w:lineRule="auto"/>
      <w:ind w:firstLine="225"/>
      <w:jc w:val="both"/>
    </w:pPr>
    <w:rPr>
      <w:rFonts w:ascii="Times New Roman" w:eastAsia="Times New Roman" w:hAnsi="Times New Roman" w:cs="Times New Roman"/>
      <w:color w:val="000000"/>
      <w:sz w:val="24"/>
      <w:szCs w:val="24"/>
    </w:rPr>
  </w:style>
  <w:style w:type="character" w:customStyle="1" w:styleId="a4">
    <w:name w:val="Основной текст с отступом Знак"/>
    <w:basedOn w:val="a0"/>
    <w:link w:val="a3"/>
    <w:rsid w:val="001A40AE"/>
    <w:rPr>
      <w:rFonts w:ascii="Times New Roman" w:eastAsia="Times New Roman" w:hAnsi="Times New Roman" w:cs="Times New Roman"/>
      <w:color w:val="000000"/>
      <w:sz w:val="24"/>
      <w:szCs w:val="24"/>
    </w:rPr>
  </w:style>
  <w:style w:type="paragraph" w:styleId="2">
    <w:name w:val="Body Text Indent 2"/>
    <w:basedOn w:val="a"/>
    <w:link w:val="20"/>
    <w:rsid w:val="001A40AE"/>
    <w:pPr>
      <w:spacing w:after="0" w:line="240" w:lineRule="auto"/>
      <w:ind w:firstLine="225"/>
      <w:jc w:val="both"/>
    </w:pPr>
    <w:rPr>
      <w:rFonts w:ascii="Times New Roman" w:eastAsia="Times New Roman" w:hAnsi="Times New Roman" w:cs="Times New Roman"/>
      <w:color w:val="000000"/>
      <w:sz w:val="28"/>
      <w:szCs w:val="24"/>
    </w:rPr>
  </w:style>
  <w:style w:type="character" w:customStyle="1" w:styleId="20">
    <w:name w:val="Основной текст с отступом 2 Знак"/>
    <w:basedOn w:val="a0"/>
    <w:link w:val="2"/>
    <w:rsid w:val="001A40AE"/>
    <w:rPr>
      <w:rFonts w:ascii="Times New Roman" w:eastAsia="Times New Roman" w:hAnsi="Times New Roman" w:cs="Times New Roman"/>
      <w:color w:val="000000"/>
      <w:sz w:val="28"/>
      <w:szCs w:val="24"/>
    </w:rPr>
  </w:style>
  <w:style w:type="paragraph" w:styleId="21">
    <w:name w:val="Body Text 2"/>
    <w:basedOn w:val="a"/>
    <w:link w:val="22"/>
    <w:rsid w:val="001A40AE"/>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1A40AE"/>
    <w:rPr>
      <w:rFonts w:ascii="Times New Roman" w:eastAsia="Times New Roman" w:hAnsi="Times New Roman" w:cs="Times New Roman"/>
      <w:sz w:val="24"/>
      <w:szCs w:val="24"/>
    </w:rPr>
  </w:style>
  <w:style w:type="paragraph" w:styleId="a5">
    <w:name w:val="No Spacing"/>
    <w:uiPriority w:val="1"/>
    <w:qFormat/>
    <w:rsid w:val="001A40AE"/>
    <w:pPr>
      <w:suppressAutoHyphens/>
      <w:spacing w:after="0" w:line="240" w:lineRule="auto"/>
    </w:pPr>
    <w:rPr>
      <w:rFonts w:ascii="Calibri" w:eastAsia="Times New Roman" w:hAnsi="Calibri" w:cs="Calibri"/>
      <w:lang w:eastAsia="ar-SA"/>
    </w:rPr>
  </w:style>
  <w:style w:type="paragraph" w:customStyle="1" w:styleId="ConsPlusNormal">
    <w:name w:val="ConsPlusNormal"/>
    <w:rsid w:val="001A40AE"/>
    <w:pPr>
      <w:widowControl w:val="0"/>
      <w:suppressAutoHyphens/>
      <w:autoSpaceDE w:val="0"/>
      <w:spacing w:after="0" w:line="240" w:lineRule="auto"/>
      <w:ind w:firstLine="720"/>
    </w:pPr>
    <w:rPr>
      <w:rFonts w:ascii="Arial" w:eastAsia="Arial" w:hAnsi="Arial" w:cs="Arial"/>
      <w:sz w:val="24"/>
      <w:szCs w:val="24"/>
      <w:lang w:eastAsia="ar-SA"/>
    </w:rPr>
  </w:style>
  <w:style w:type="paragraph" w:styleId="a6">
    <w:name w:val="List Paragraph"/>
    <w:basedOn w:val="a"/>
    <w:uiPriority w:val="34"/>
    <w:qFormat/>
    <w:rsid w:val="006B31C4"/>
    <w:pPr>
      <w:ind w:left="720"/>
      <w:contextualSpacing/>
    </w:pPr>
  </w:style>
  <w:style w:type="character" w:customStyle="1" w:styleId="FontStyle27">
    <w:name w:val="Font Style27"/>
    <w:rsid w:val="00A3279A"/>
    <w:rPr>
      <w:rFonts w:ascii="Times New Roman" w:hAnsi="Times New Roman" w:cs="Times New Roman"/>
      <w:sz w:val="22"/>
      <w:szCs w:val="22"/>
    </w:rPr>
  </w:style>
  <w:style w:type="character" w:customStyle="1" w:styleId="FontStyle12">
    <w:name w:val="Font Style12"/>
    <w:basedOn w:val="a0"/>
    <w:rsid w:val="0099358D"/>
    <w:rPr>
      <w:rFonts w:ascii="Times New Roman" w:hAnsi="Times New Roman" w:cs="Times New Roman"/>
      <w:color w:val="000000"/>
      <w:sz w:val="22"/>
      <w:szCs w:val="22"/>
    </w:rPr>
  </w:style>
  <w:style w:type="paragraph" w:customStyle="1" w:styleId="Style3">
    <w:name w:val="Style3"/>
    <w:basedOn w:val="a"/>
    <w:rsid w:val="0099358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7327FB"/>
    <w:pPr>
      <w:widowControl w:val="0"/>
      <w:autoSpaceDE w:val="0"/>
      <w:autoSpaceDN w:val="0"/>
      <w:adjustRightInd w:val="0"/>
      <w:spacing w:after="0" w:line="276" w:lineRule="exact"/>
      <w:jc w:val="center"/>
    </w:pPr>
    <w:rPr>
      <w:rFonts w:ascii="Times New Roman" w:eastAsia="Times New Roman" w:hAnsi="Times New Roman" w:cs="Times New Roman"/>
      <w:sz w:val="24"/>
      <w:szCs w:val="24"/>
    </w:rPr>
  </w:style>
  <w:style w:type="character" w:styleId="a7">
    <w:name w:val="Strong"/>
    <w:uiPriority w:val="22"/>
    <w:qFormat/>
    <w:rsid w:val="006E12DA"/>
    <w:rPr>
      <w:b/>
      <w:bCs/>
    </w:rPr>
  </w:style>
  <w:style w:type="paragraph" w:styleId="a8">
    <w:name w:val="Body Text"/>
    <w:basedOn w:val="a"/>
    <w:link w:val="a9"/>
    <w:rsid w:val="006E12DA"/>
    <w:pPr>
      <w:suppressAutoHyphens/>
      <w:spacing w:after="120" w:line="240" w:lineRule="auto"/>
    </w:pPr>
    <w:rPr>
      <w:rFonts w:ascii="Times New Roman" w:eastAsia="Times New Roman" w:hAnsi="Times New Roman" w:cs="Times New Roman"/>
      <w:sz w:val="24"/>
      <w:szCs w:val="24"/>
      <w:lang w:eastAsia="ar-SA"/>
    </w:rPr>
  </w:style>
  <w:style w:type="character" w:customStyle="1" w:styleId="a9">
    <w:name w:val="Основной текст Знак"/>
    <w:basedOn w:val="a0"/>
    <w:link w:val="a8"/>
    <w:rsid w:val="006E12DA"/>
    <w:rPr>
      <w:rFonts w:ascii="Times New Roman" w:eastAsia="Times New Roman" w:hAnsi="Times New Roman" w:cs="Times New Roman"/>
      <w:sz w:val="24"/>
      <w:szCs w:val="24"/>
      <w:lang w:eastAsia="ar-SA"/>
    </w:rPr>
  </w:style>
  <w:style w:type="paragraph" w:customStyle="1" w:styleId="Style12">
    <w:name w:val="Style12"/>
    <w:basedOn w:val="a"/>
    <w:rsid w:val="006E12DA"/>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ConsPlusNonformat">
    <w:name w:val="ConsPlusNonformat"/>
    <w:rsid w:val="006E12D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a">
    <w:name w:val="Balloon Text"/>
    <w:basedOn w:val="a"/>
    <w:link w:val="ab"/>
    <w:uiPriority w:val="99"/>
    <w:semiHidden/>
    <w:unhideWhenUsed/>
    <w:rsid w:val="004E347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E34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1A40AE"/>
    <w:pPr>
      <w:autoSpaceDE w:val="0"/>
      <w:autoSpaceDN w:val="0"/>
      <w:adjustRightInd w:val="0"/>
      <w:spacing w:after="0" w:line="240" w:lineRule="auto"/>
    </w:pPr>
    <w:rPr>
      <w:rFonts w:ascii="Arial" w:eastAsia="Times New Roman" w:hAnsi="Arial" w:cs="Arial"/>
      <w:b/>
      <w:bCs/>
    </w:rPr>
  </w:style>
  <w:style w:type="paragraph" w:styleId="a3">
    <w:name w:val="Body Text Indent"/>
    <w:basedOn w:val="a"/>
    <w:link w:val="a4"/>
    <w:rsid w:val="001A40AE"/>
    <w:pPr>
      <w:spacing w:after="0" w:line="240" w:lineRule="auto"/>
      <w:ind w:firstLine="225"/>
      <w:jc w:val="both"/>
    </w:pPr>
    <w:rPr>
      <w:rFonts w:ascii="Times New Roman" w:eastAsia="Times New Roman" w:hAnsi="Times New Roman" w:cs="Times New Roman"/>
      <w:color w:val="000000"/>
      <w:sz w:val="24"/>
      <w:szCs w:val="24"/>
    </w:rPr>
  </w:style>
  <w:style w:type="character" w:customStyle="1" w:styleId="a4">
    <w:name w:val="Основной текст с отступом Знак"/>
    <w:basedOn w:val="a0"/>
    <w:link w:val="a3"/>
    <w:rsid w:val="001A40AE"/>
    <w:rPr>
      <w:rFonts w:ascii="Times New Roman" w:eastAsia="Times New Roman" w:hAnsi="Times New Roman" w:cs="Times New Roman"/>
      <w:color w:val="000000"/>
      <w:sz w:val="24"/>
      <w:szCs w:val="24"/>
    </w:rPr>
  </w:style>
  <w:style w:type="paragraph" w:styleId="2">
    <w:name w:val="Body Text Indent 2"/>
    <w:basedOn w:val="a"/>
    <w:link w:val="20"/>
    <w:rsid w:val="001A40AE"/>
    <w:pPr>
      <w:spacing w:after="0" w:line="240" w:lineRule="auto"/>
      <w:ind w:firstLine="225"/>
      <w:jc w:val="both"/>
    </w:pPr>
    <w:rPr>
      <w:rFonts w:ascii="Times New Roman" w:eastAsia="Times New Roman" w:hAnsi="Times New Roman" w:cs="Times New Roman"/>
      <w:color w:val="000000"/>
      <w:sz w:val="28"/>
      <w:szCs w:val="24"/>
    </w:rPr>
  </w:style>
  <w:style w:type="character" w:customStyle="1" w:styleId="20">
    <w:name w:val="Основной текст с отступом 2 Знак"/>
    <w:basedOn w:val="a0"/>
    <w:link w:val="2"/>
    <w:rsid w:val="001A40AE"/>
    <w:rPr>
      <w:rFonts w:ascii="Times New Roman" w:eastAsia="Times New Roman" w:hAnsi="Times New Roman" w:cs="Times New Roman"/>
      <w:color w:val="000000"/>
      <w:sz w:val="28"/>
      <w:szCs w:val="24"/>
    </w:rPr>
  </w:style>
  <w:style w:type="paragraph" w:styleId="21">
    <w:name w:val="Body Text 2"/>
    <w:basedOn w:val="a"/>
    <w:link w:val="22"/>
    <w:rsid w:val="001A40AE"/>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1A40AE"/>
    <w:rPr>
      <w:rFonts w:ascii="Times New Roman" w:eastAsia="Times New Roman" w:hAnsi="Times New Roman" w:cs="Times New Roman"/>
      <w:sz w:val="24"/>
      <w:szCs w:val="24"/>
    </w:rPr>
  </w:style>
  <w:style w:type="paragraph" w:styleId="a5">
    <w:name w:val="No Spacing"/>
    <w:uiPriority w:val="1"/>
    <w:qFormat/>
    <w:rsid w:val="001A40AE"/>
    <w:pPr>
      <w:suppressAutoHyphens/>
      <w:spacing w:after="0" w:line="240" w:lineRule="auto"/>
    </w:pPr>
    <w:rPr>
      <w:rFonts w:ascii="Calibri" w:eastAsia="Times New Roman" w:hAnsi="Calibri" w:cs="Calibri"/>
      <w:lang w:eastAsia="ar-SA"/>
    </w:rPr>
  </w:style>
  <w:style w:type="paragraph" w:customStyle="1" w:styleId="ConsPlusNormal">
    <w:name w:val="ConsPlusNormal"/>
    <w:rsid w:val="001A40AE"/>
    <w:pPr>
      <w:widowControl w:val="0"/>
      <w:suppressAutoHyphens/>
      <w:autoSpaceDE w:val="0"/>
      <w:spacing w:after="0" w:line="240" w:lineRule="auto"/>
      <w:ind w:firstLine="720"/>
    </w:pPr>
    <w:rPr>
      <w:rFonts w:ascii="Arial" w:eastAsia="Arial" w:hAnsi="Arial" w:cs="Arial"/>
      <w:sz w:val="24"/>
      <w:szCs w:val="24"/>
      <w:lang w:eastAsia="ar-SA"/>
    </w:rPr>
  </w:style>
  <w:style w:type="paragraph" w:styleId="a6">
    <w:name w:val="List Paragraph"/>
    <w:basedOn w:val="a"/>
    <w:uiPriority w:val="34"/>
    <w:qFormat/>
    <w:rsid w:val="006B31C4"/>
    <w:pPr>
      <w:ind w:left="720"/>
      <w:contextualSpacing/>
    </w:pPr>
  </w:style>
  <w:style w:type="character" w:customStyle="1" w:styleId="FontStyle27">
    <w:name w:val="Font Style27"/>
    <w:rsid w:val="00A3279A"/>
    <w:rPr>
      <w:rFonts w:ascii="Times New Roman" w:hAnsi="Times New Roman" w:cs="Times New Roman"/>
      <w:sz w:val="22"/>
      <w:szCs w:val="22"/>
    </w:rPr>
  </w:style>
  <w:style w:type="character" w:customStyle="1" w:styleId="FontStyle12">
    <w:name w:val="Font Style12"/>
    <w:basedOn w:val="a0"/>
    <w:rsid w:val="0099358D"/>
    <w:rPr>
      <w:rFonts w:ascii="Times New Roman" w:hAnsi="Times New Roman" w:cs="Times New Roman"/>
      <w:color w:val="000000"/>
      <w:sz w:val="22"/>
      <w:szCs w:val="22"/>
    </w:rPr>
  </w:style>
  <w:style w:type="paragraph" w:customStyle="1" w:styleId="Style3">
    <w:name w:val="Style3"/>
    <w:basedOn w:val="a"/>
    <w:rsid w:val="0099358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7327FB"/>
    <w:pPr>
      <w:widowControl w:val="0"/>
      <w:autoSpaceDE w:val="0"/>
      <w:autoSpaceDN w:val="0"/>
      <w:adjustRightInd w:val="0"/>
      <w:spacing w:after="0" w:line="276" w:lineRule="exact"/>
      <w:jc w:val="center"/>
    </w:pPr>
    <w:rPr>
      <w:rFonts w:ascii="Times New Roman" w:eastAsia="Times New Roman" w:hAnsi="Times New Roman" w:cs="Times New Roman"/>
      <w:sz w:val="24"/>
      <w:szCs w:val="24"/>
    </w:rPr>
  </w:style>
  <w:style w:type="character" w:styleId="a7">
    <w:name w:val="Strong"/>
    <w:uiPriority w:val="22"/>
    <w:qFormat/>
    <w:rsid w:val="006E12DA"/>
    <w:rPr>
      <w:b/>
      <w:bCs/>
    </w:rPr>
  </w:style>
  <w:style w:type="paragraph" w:styleId="a8">
    <w:name w:val="Body Text"/>
    <w:basedOn w:val="a"/>
    <w:link w:val="a9"/>
    <w:rsid w:val="006E12DA"/>
    <w:pPr>
      <w:suppressAutoHyphens/>
      <w:spacing w:after="120" w:line="240" w:lineRule="auto"/>
    </w:pPr>
    <w:rPr>
      <w:rFonts w:ascii="Times New Roman" w:eastAsia="Times New Roman" w:hAnsi="Times New Roman" w:cs="Times New Roman"/>
      <w:sz w:val="24"/>
      <w:szCs w:val="24"/>
      <w:lang w:eastAsia="ar-SA"/>
    </w:rPr>
  </w:style>
  <w:style w:type="character" w:customStyle="1" w:styleId="a9">
    <w:name w:val="Основной текст Знак"/>
    <w:basedOn w:val="a0"/>
    <w:link w:val="a8"/>
    <w:rsid w:val="006E12DA"/>
    <w:rPr>
      <w:rFonts w:ascii="Times New Roman" w:eastAsia="Times New Roman" w:hAnsi="Times New Roman" w:cs="Times New Roman"/>
      <w:sz w:val="24"/>
      <w:szCs w:val="24"/>
      <w:lang w:eastAsia="ar-SA"/>
    </w:rPr>
  </w:style>
  <w:style w:type="paragraph" w:customStyle="1" w:styleId="Style12">
    <w:name w:val="Style12"/>
    <w:basedOn w:val="a"/>
    <w:rsid w:val="006E12DA"/>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ConsPlusNonformat">
    <w:name w:val="ConsPlusNonformat"/>
    <w:rsid w:val="006E12D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a">
    <w:name w:val="Balloon Text"/>
    <w:basedOn w:val="a"/>
    <w:link w:val="ab"/>
    <w:uiPriority w:val="99"/>
    <w:semiHidden/>
    <w:unhideWhenUsed/>
    <w:rsid w:val="004E347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E34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0034">
      <w:bodyDiv w:val="1"/>
      <w:marLeft w:val="0"/>
      <w:marRight w:val="0"/>
      <w:marTop w:val="0"/>
      <w:marBottom w:val="0"/>
      <w:divBdr>
        <w:top w:val="none" w:sz="0" w:space="0" w:color="auto"/>
        <w:left w:val="none" w:sz="0" w:space="0" w:color="auto"/>
        <w:bottom w:val="none" w:sz="0" w:space="0" w:color="auto"/>
        <w:right w:val="none" w:sz="0" w:space="0" w:color="auto"/>
      </w:divBdr>
    </w:div>
    <w:div w:id="630328275">
      <w:bodyDiv w:val="1"/>
      <w:marLeft w:val="0"/>
      <w:marRight w:val="0"/>
      <w:marTop w:val="0"/>
      <w:marBottom w:val="0"/>
      <w:divBdr>
        <w:top w:val="none" w:sz="0" w:space="0" w:color="auto"/>
        <w:left w:val="none" w:sz="0" w:space="0" w:color="auto"/>
        <w:bottom w:val="none" w:sz="0" w:space="0" w:color="auto"/>
        <w:right w:val="none" w:sz="0" w:space="0" w:color="auto"/>
      </w:divBdr>
    </w:div>
    <w:div w:id="874199803">
      <w:bodyDiv w:val="1"/>
      <w:marLeft w:val="0"/>
      <w:marRight w:val="0"/>
      <w:marTop w:val="0"/>
      <w:marBottom w:val="0"/>
      <w:divBdr>
        <w:top w:val="none" w:sz="0" w:space="0" w:color="auto"/>
        <w:left w:val="none" w:sz="0" w:space="0" w:color="auto"/>
        <w:bottom w:val="none" w:sz="0" w:space="0" w:color="auto"/>
        <w:right w:val="none" w:sz="0" w:space="0" w:color="auto"/>
      </w:divBdr>
    </w:div>
    <w:div w:id="211304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3635A-C2F8-40FA-BD83-D96F36497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3831</Words>
  <Characters>21839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МОУ "ЛИЦЕЙ №11"</Company>
  <LinksUpToDate>false</LinksUpToDate>
  <CharactersWithSpaces>25619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Люба</cp:lastModifiedBy>
  <cp:revision>2</cp:revision>
  <cp:lastPrinted>2016-01-22T06:53:00Z</cp:lastPrinted>
  <dcterms:created xsi:type="dcterms:W3CDTF">2016-04-18T06:57:00Z</dcterms:created>
  <dcterms:modified xsi:type="dcterms:W3CDTF">2016-04-18T06:57:00Z</dcterms:modified>
</cp:coreProperties>
</file>