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FB" w:rsidRPr="00C532FB" w:rsidRDefault="00C532FB" w:rsidP="00C532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2FB" w:rsidRPr="00C532FB" w:rsidRDefault="00C532FB" w:rsidP="00C53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3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города Великие Луки</w:t>
      </w:r>
    </w:p>
    <w:p w:rsidR="00C532FB" w:rsidRPr="00C532FB" w:rsidRDefault="00C532FB" w:rsidP="00C5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C532F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МУНИЦИПАЛЬНОЕ АВТОНОМНОЕ ОБЩЕОБРАЗОВАТЕЛЬНОЕ УЧРЕЖДЕНИЕ</w:t>
      </w:r>
    </w:p>
    <w:p w:rsidR="00C532FB" w:rsidRPr="00C532FB" w:rsidRDefault="00C532FB" w:rsidP="00C5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532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«Средняя общеобразовательная школа №16»</w:t>
      </w:r>
    </w:p>
    <w:p w:rsidR="00C532FB" w:rsidRPr="00C532FB" w:rsidRDefault="00C532FB" w:rsidP="00C5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532FB" w:rsidRPr="00C532FB" w:rsidRDefault="00C532FB" w:rsidP="00C5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532FB" w:rsidRPr="00C532FB" w:rsidRDefault="00C532FB" w:rsidP="00C5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532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</w:t>
      </w:r>
    </w:p>
    <w:p w:rsidR="00C532FB" w:rsidRPr="00C532FB" w:rsidRDefault="00C532FB" w:rsidP="00C5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532FB" w:rsidRPr="00C532FB" w:rsidRDefault="00C532FB" w:rsidP="00C5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532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Великие Луки</w:t>
      </w:r>
    </w:p>
    <w:p w:rsidR="00C532FB" w:rsidRPr="00C532FB" w:rsidRDefault="00C532FB" w:rsidP="00C5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532FB" w:rsidRPr="00C532FB" w:rsidRDefault="00C532FB" w:rsidP="00C5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532FB" w:rsidRPr="00C532FB" w:rsidRDefault="002040BE" w:rsidP="00C532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</w:t>
      </w:r>
      <w:r w:rsidR="00C532FB" w:rsidRPr="00C532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.0</w:t>
      </w:r>
      <w:r w:rsidR="007662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C532FB" w:rsidRPr="00C532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.2015г.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№58</w:t>
      </w:r>
      <w:r w:rsidR="00C532FB" w:rsidRPr="00C532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/О</w:t>
      </w:r>
    </w:p>
    <w:p w:rsidR="00C532FB" w:rsidRPr="00C532FB" w:rsidRDefault="00C532FB" w:rsidP="00C532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2FB" w:rsidRPr="00C532FB" w:rsidRDefault="00C532FB" w:rsidP="00C532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62F0" w:rsidRDefault="007662F0" w:rsidP="007662F0">
      <w:pPr>
        <w:pStyle w:val="a3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годового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7662F0" w:rsidRDefault="007662F0" w:rsidP="007662F0">
      <w:pPr>
        <w:pStyle w:val="a3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календарного учебного графика</w:t>
      </w:r>
    </w:p>
    <w:p w:rsidR="00C532FB" w:rsidRDefault="00C532FB" w:rsidP="00C04CC8">
      <w:pPr>
        <w:pStyle w:val="a3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04CC8" w:rsidRPr="00C04CC8" w:rsidRDefault="00C04CC8" w:rsidP="00C04CC8">
      <w:pPr>
        <w:pStyle w:val="a3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E70AC" w:rsidRDefault="00AB2E4A" w:rsidP="009E70AC">
      <w:pPr>
        <w:suppressAutoHyphens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целях повышения качества образовательных услуг, предоставляемых МАОУ «Средняя общеобразовательная школа №16», </w:t>
      </w:r>
    </w:p>
    <w:p w:rsidR="009E70AC" w:rsidRPr="009E70AC" w:rsidRDefault="009E70AC" w:rsidP="009E70AC">
      <w:pPr>
        <w:suppressAutoHyphens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E70A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 Федеральным законом N 273-ФЗ от 29.12.2012. </w:t>
      </w:r>
      <w:proofErr w:type="gramStart"/>
      <w:r w:rsidRPr="009E70AC">
        <w:rPr>
          <w:rFonts w:ascii="Times New Roman" w:eastAsia="Times New Roman" w:hAnsi="Times New Roman"/>
          <w:bCs/>
          <w:sz w:val="26"/>
          <w:szCs w:val="26"/>
          <w:lang w:eastAsia="ru-RU"/>
        </w:rPr>
        <w:t>«Об образовании в Российской Федерации», п.9 ст.2; п.5  ст.12., п.6 ст.28., ст.30; п.11 ст. 34.</w:t>
      </w:r>
      <w:proofErr w:type="gramEnd"/>
    </w:p>
    <w:p w:rsidR="009E70AC" w:rsidRPr="009E70AC" w:rsidRDefault="009E70AC" w:rsidP="009E70AC">
      <w:pPr>
        <w:suppressAutoHyphens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E70AC">
        <w:rPr>
          <w:rFonts w:ascii="Times New Roman" w:eastAsia="Times New Roman" w:hAnsi="Times New Roman"/>
          <w:bCs/>
          <w:sz w:val="26"/>
          <w:szCs w:val="26"/>
          <w:lang w:eastAsia="ru-RU"/>
        </w:rPr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 № 373 в действующей редакции;</w:t>
      </w:r>
    </w:p>
    <w:p w:rsidR="009E70AC" w:rsidRPr="009E70AC" w:rsidRDefault="009E70AC" w:rsidP="009E70AC">
      <w:pPr>
        <w:suppressAutoHyphens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E70A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-   СанПиНов  2.4.2.2821-10. (29.12.2010.,постановление Главного государственного санитарного врача РФ №189).п.10.3;  п.10.31.                                          </w:t>
      </w:r>
    </w:p>
    <w:p w:rsidR="009E70AC" w:rsidRPr="009E70AC" w:rsidRDefault="009E70AC" w:rsidP="009E70AC">
      <w:pPr>
        <w:suppressAutoHyphens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E70A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-   Приказа Министерства образования Российской Федерации от 9 марта 2004г.,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9E70AC" w:rsidRPr="009E70AC" w:rsidRDefault="009E70AC" w:rsidP="009E70AC">
      <w:pPr>
        <w:suppressAutoHyphens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E70AC">
        <w:rPr>
          <w:rFonts w:ascii="Times New Roman" w:eastAsia="Times New Roman" w:hAnsi="Times New Roman"/>
          <w:bCs/>
          <w:sz w:val="26"/>
          <w:szCs w:val="26"/>
          <w:lang w:eastAsia="ru-RU"/>
        </w:rPr>
        <w:t>- действующего Устава школы</w:t>
      </w:r>
    </w:p>
    <w:p w:rsidR="00C532FB" w:rsidRPr="009E70AC" w:rsidRDefault="00C532FB" w:rsidP="00C532FB">
      <w:pPr>
        <w:suppressAutoHyphens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E70AC" w:rsidRPr="009E70AC" w:rsidRDefault="009E70AC" w:rsidP="009E70AC">
      <w:pPr>
        <w:suppressAutoHyphens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E70AC">
        <w:rPr>
          <w:rFonts w:ascii="Times New Roman" w:eastAsia="Times New Roman" w:hAnsi="Times New Roman"/>
          <w:bCs/>
          <w:sz w:val="26"/>
          <w:szCs w:val="26"/>
          <w:lang w:eastAsia="ru-RU"/>
        </w:rPr>
        <w:t>письма от 07.08.2015г. №08-1228 Минобразования и науки «О направлении рекомендаций» и в соответствии с планом работы Управления образования Администрации  г. Великие Луки</w:t>
      </w:r>
    </w:p>
    <w:p w:rsidR="00C532FB" w:rsidRPr="009E70AC" w:rsidRDefault="00C532FB" w:rsidP="009E70AC">
      <w:pPr>
        <w:suppressAutoHyphens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C532FB" w:rsidRDefault="00C532FB" w:rsidP="00C532F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ПРИКАЗЫВАЮ:</w:t>
      </w:r>
    </w:p>
    <w:p w:rsidR="007173E2" w:rsidRDefault="007173E2" w:rsidP="00C532F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173E2" w:rsidRPr="007173E2" w:rsidRDefault="007173E2" w:rsidP="007173E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3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Утвердить годовой календарный учебный график МАОУ «Средня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 общеобразовательная школа №16» </w:t>
      </w:r>
      <w:r w:rsidRPr="007173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2015-2016 учебный год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(приложение №1)</w:t>
      </w:r>
    </w:p>
    <w:p w:rsidR="00C04CC8" w:rsidRDefault="00C04CC8" w:rsidP="00C532F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4CC8" w:rsidRDefault="00C04CC8" w:rsidP="00C532F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4CC8" w:rsidRDefault="00C04CC8" w:rsidP="00C532F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4CC8" w:rsidRDefault="00C04CC8" w:rsidP="00C532F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04CC8" w:rsidRDefault="00C04CC8" w:rsidP="00C532F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91878" w:rsidRDefault="00C04CC8" w:rsidP="007173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 школы        </w:t>
      </w:r>
      <w:r w:rsidR="007173E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М.А. Усачева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891878" w:rsidRDefault="00891878" w:rsidP="007173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1878" w:rsidRDefault="00891878" w:rsidP="007173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2984" w:rsidRDefault="00B82984" w:rsidP="00B82984">
      <w:pPr>
        <w:suppressAutoHyphens/>
        <w:spacing w:before="30" w:after="3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B82984" w:rsidRDefault="00B82984" w:rsidP="00B82984">
      <w:pPr>
        <w:suppressAutoHyphens/>
        <w:spacing w:before="30" w:after="3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B82984" w:rsidRDefault="00B82984" w:rsidP="00B82984">
      <w:pPr>
        <w:suppressAutoHyphens/>
        <w:spacing w:before="30" w:after="3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B82984" w:rsidRDefault="00B82984" w:rsidP="00B82984">
      <w:pPr>
        <w:suppressAutoHyphens/>
        <w:spacing w:before="30" w:after="3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B82984" w:rsidRPr="00B82984" w:rsidRDefault="00B82984" w:rsidP="00B82984">
      <w:pPr>
        <w:suppressAutoHyphens/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B82984">
        <w:rPr>
          <w:rFonts w:ascii="Tahoma" w:eastAsia="Times New Roman" w:hAnsi="Tahoma" w:cs="Tahoma"/>
          <w:b/>
          <w:bCs/>
          <w:sz w:val="24"/>
          <w:szCs w:val="24"/>
          <w:u w:val="single"/>
        </w:rPr>
        <w:lastRenderedPageBreak/>
        <w:t>Годовой календарный учебный график на 2015-2016 учебный год</w:t>
      </w:r>
    </w:p>
    <w:p w:rsidR="00B82984" w:rsidRPr="00B82984" w:rsidRDefault="00B82984" w:rsidP="00B82984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B82984" w:rsidRPr="00B82984" w:rsidRDefault="00B82984" w:rsidP="00B8298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Организация образовательного процесса 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 регламентируется учебным планом, годовым  календарным учебным  графиком, расписанием учебных занятий, расписанием звонков</w:t>
      </w:r>
    </w:p>
    <w:p w:rsidR="00B82984" w:rsidRPr="00B82984" w:rsidRDefault="00B82984" w:rsidP="00B8298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2984" w:rsidRPr="00B82984" w:rsidRDefault="00B82984" w:rsidP="00B8298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 Продолжительность учебного года</w:t>
      </w:r>
    </w:p>
    <w:p w:rsidR="00B82984" w:rsidRPr="00B82984" w:rsidRDefault="00B82984" w:rsidP="00B8298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Продолжительность  учебного года:</w:t>
      </w:r>
    </w:p>
    <w:p w:rsidR="00B82984" w:rsidRPr="00B82984" w:rsidRDefault="00B82984" w:rsidP="00B82984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 классе </w:t>
      </w:r>
      <w:proofErr w:type="gramStart"/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равна</w:t>
      </w:r>
      <w:proofErr w:type="gramEnd"/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33 неделям, </w:t>
      </w:r>
    </w:p>
    <w:p w:rsidR="00B82984" w:rsidRPr="00B82984" w:rsidRDefault="00B82984" w:rsidP="00B82984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с 2-го по 11-ый класс– 34 недели</w:t>
      </w:r>
    </w:p>
    <w:p w:rsidR="00B82984" w:rsidRPr="00B82984" w:rsidRDefault="00B82984" w:rsidP="00B8298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Периоды учебных занятий и каникул на 2015-2016 учебный год:</w:t>
      </w:r>
    </w:p>
    <w:p w:rsidR="00B82984" w:rsidRPr="00B82984" w:rsidRDefault="00B82984" w:rsidP="00B8298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учебный год начинается </w:t>
      </w:r>
      <w:r w:rsidRPr="00B8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сентября 2015 года 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и заканчивается 31 августа</w:t>
      </w:r>
      <w:r w:rsidRPr="00B8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2016 года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 </w:t>
      </w:r>
      <w:proofErr w:type="gramStart"/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Устанавливаются следующие </w:t>
      </w:r>
      <w:r w:rsidRPr="00B8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школьных каникул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осенние каникулы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 - с 31 октября по 08 ноября 2015 года (9 дней);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зимние каникулы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 - с 28 декабря 2015 года по 10 января 2016 года (14 дней);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весенние каникулы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 - с 21 по 29 марта 2016 года (9 дней);</w:t>
      </w:r>
      <w:proofErr w:type="gramEnd"/>
    </w:p>
    <w:p w:rsidR="00B82984" w:rsidRPr="00B82984" w:rsidRDefault="00B82984" w:rsidP="00B8298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летние каникулы – с 1-8 классы,10 (27.05 по 31.08)</w:t>
      </w:r>
    </w:p>
    <w:p w:rsidR="00B82984" w:rsidRPr="00B82984" w:rsidRDefault="00B82984" w:rsidP="00B8298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9 классы (с 15.06 по 31.08)</w:t>
      </w:r>
    </w:p>
    <w:p w:rsidR="00B82984" w:rsidRPr="00B82984" w:rsidRDefault="00B82984" w:rsidP="00B8298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Дополнительные каникулы для первоклассников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 - с 15 по 21 февраля 2016 года.</w:t>
      </w:r>
    </w:p>
    <w:p w:rsidR="00B82984" w:rsidRPr="00B82984" w:rsidRDefault="00B82984" w:rsidP="00B8298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2984" w:rsidRPr="00B82984" w:rsidRDefault="00B82984" w:rsidP="00B8298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Промежуточная аттестация проводится по итогам освоения образовательной программы: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82984" w:rsidRPr="00B82984" w:rsidRDefault="00B82984" w:rsidP="00B8298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на первом и втором уровне обучения - за четверти, на третьем уровне - за полугодия.</w:t>
      </w:r>
    </w:p>
    <w:p w:rsidR="00B82984" w:rsidRPr="00B82984" w:rsidRDefault="00B82984" w:rsidP="00B8298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 Регламентирование образовательного процесса</w:t>
      </w:r>
    </w:p>
    <w:p w:rsidR="00B82984" w:rsidRPr="00B82984" w:rsidRDefault="00B82984" w:rsidP="00B8298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Учебный год на 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уровнях обучения делится на 4 четверти, на 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уровне – на два полугодия.</w:t>
      </w:r>
    </w:p>
    <w:p w:rsidR="00B82984" w:rsidRPr="00B82984" w:rsidRDefault="00B82984" w:rsidP="00B8298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Управления образования города Великие Луки. Для обучающихся 1 класса устанавливаются дополнительные каникулы в феврале месяце (7 календарных дней). </w:t>
      </w:r>
    </w:p>
    <w:p w:rsidR="00B82984" w:rsidRPr="00B82984" w:rsidRDefault="00B82984" w:rsidP="00B8298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2984" w:rsidRPr="00B82984" w:rsidRDefault="00B82984" w:rsidP="00B8298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 Регламентирование образовательного процесса на неделю</w:t>
      </w:r>
    </w:p>
    <w:p w:rsidR="00B82984" w:rsidRPr="00B82984" w:rsidRDefault="00B82984" w:rsidP="00B8298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учебной рабочей недели:</w:t>
      </w:r>
    </w:p>
    <w:p w:rsidR="00B82984" w:rsidRPr="00B82984" w:rsidRDefault="00B82984" w:rsidP="00B8298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  5-ти дневная рабочая неделя в 1-4  классах;</w:t>
      </w:r>
    </w:p>
    <w:p w:rsidR="00B82984" w:rsidRPr="00B82984" w:rsidRDefault="00B82984" w:rsidP="00B8298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  6-ти дневная рабочая неделя в 9, 10 классах.</w:t>
      </w:r>
    </w:p>
    <w:p w:rsidR="00B82984" w:rsidRPr="00B82984" w:rsidRDefault="00B82984" w:rsidP="00B8298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1.4. Регламентирование образовательного процесса на день</w:t>
      </w:r>
    </w:p>
    <w:p w:rsidR="00B82984" w:rsidRPr="00B82984" w:rsidRDefault="00B82984" w:rsidP="00B8298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Учебные занятия организуются в одну смену. </w:t>
      </w:r>
      <w:proofErr w:type="gramStart"/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дополнительного образования (кружки, секции), групп продленного дня, обязательные индивидуальные и групповые занятия, факультативные  курсы и т. п. организуются в другую для обучающихся смену с предусмотренным временем на обед, но не ранее чем через час после основных занятий, кроме 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групп продленного дня для которых начало рабочего времени является окончание основных занятий обучающихся.</w:t>
      </w:r>
      <w:proofErr w:type="gramEnd"/>
    </w:p>
    <w:p w:rsidR="00B82984" w:rsidRPr="00B82984" w:rsidRDefault="00B82984" w:rsidP="00B8298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занятий в 8.30, пропуск учащихся в школу в 8.05</w:t>
      </w:r>
    </w:p>
    <w:p w:rsidR="00B82984" w:rsidRPr="00B82984" w:rsidRDefault="00B82984" w:rsidP="00B8298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</w:t>
      </w:r>
    </w:p>
    <w:p w:rsidR="00B82984" w:rsidRPr="00B82984" w:rsidRDefault="00B82984" w:rsidP="00B8298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Продолжительность уроков:</w:t>
      </w:r>
    </w:p>
    <w:p w:rsidR="00B82984" w:rsidRPr="00B82984" w:rsidRDefault="00B82984" w:rsidP="00B8298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2-11 классы - 40 минут </w:t>
      </w:r>
    </w:p>
    <w:p w:rsidR="00B82984" w:rsidRPr="00B82984" w:rsidRDefault="00B82984" w:rsidP="00B8298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1 классы -  использование «ступенчатого» режима обучения в первом полугодии (в сентябре-октябре  по 3 урока в день по 35 минут, в ноябре-де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кабре – по 4 урока по 35 минут)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январь-май по 4 урока </w:t>
      </w:r>
      <w:proofErr w:type="gramStart"/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</w:t>
      </w:r>
      <w:bookmarkStart w:id="0" w:name="_GoBack"/>
      <w:bookmarkEnd w:id="0"/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 </w:t>
      </w:r>
    </w:p>
    <w:p w:rsidR="00B82984" w:rsidRPr="00B82984" w:rsidRDefault="00B82984" w:rsidP="00B8298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2984" w:rsidRPr="00B82984" w:rsidRDefault="00B82984" w:rsidP="00B8298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B8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Расписание звонков:</w:t>
      </w:r>
    </w:p>
    <w:p w:rsidR="00B82984" w:rsidRPr="00B82984" w:rsidRDefault="00B82984" w:rsidP="00B8298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1-й урок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: с 8-30 – 9-10       Перемена 10 минут</w:t>
      </w:r>
    </w:p>
    <w:p w:rsidR="00B82984" w:rsidRPr="00B82984" w:rsidRDefault="00B82984" w:rsidP="00B8298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2-й урок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: с 9-20 – 10-00     Перемена 15 минут</w:t>
      </w:r>
    </w:p>
    <w:p w:rsidR="00B82984" w:rsidRPr="00B82984" w:rsidRDefault="00B82984" w:rsidP="00B8298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3-й урок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: с 10-15 – 10-55   Перемена 15 минут</w:t>
      </w:r>
    </w:p>
    <w:p w:rsidR="00B82984" w:rsidRPr="00B82984" w:rsidRDefault="00B82984" w:rsidP="00B8298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4-й урок: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11-05 – 11-50   Перемена 15 минут</w:t>
      </w:r>
    </w:p>
    <w:p w:rsidR="00B82984" w:rsidRPr="00B82984" w:rsidRDefault="00B82984" w:rsidP="00B8298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5-й урок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: с 12-05 – 12-45   Перемена 10 минут</w:t>
      </w:r>
    </w:p>
    <w:p w:rsidR="00B82984" w:rsidRPr="00B82984" w:rsidRDefault="00B82984" w:rsidP="00B8298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6-й урок</w:t>
      </w: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: с 12-55 – 13-35   Перемена 10 минут</w:t>
      </w:r>
    </w:p>
    <w:p w:rsidR="00B82984" w:rsidRPr="00B82984" w:rsidRDefault="00B82984" w:rsidP="00B8298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B82984" w:rsidRPr="00B82984" w:rsidRDefault="00B82984" w:rsidP="00B8298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8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Общий режим работы школы:</w:t>
      </w:r>
    </w:p>
    <w:p w:rsidR="00B82984" w:rsidRPr="00B82984" w:rsidRDefault="00B82984" w:rsidP="00B829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    Школа открыта для доступа в течение 6 дней в неделю с понедельника по субботу, выходным днем является воскресенье.</w:t>
      </w:r>
    </w:p>
    <w:p w:rsidR="00B82984" w:rsidRPr="00B82984" w:rsidRDefault="00B82984" w:rsidP="00B829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 праздничные дни (установленные законодательством РФ)  образовательное учреждение не работает.</w:t>
      </w:r>
    </w:p>
    <w:p w:rsidR="00B82984" w:rsidRPr="00B82984" w:rsidRDefault="00B82984" w:rsidP="00B829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В каникулярные дни общий режим работы школы регламентируется приказом директора по ОУ в </w:t>
      </w:r>
      <w:proofErr w:type="gramStart"/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proofErr w:type="gramEnd"/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устанавливается особый график работы.</w:t>
      </w:r>
    </w:p>
    <w:p w:rsidR="00B82984" w:rsidRPr="00B82984" w:rsidRDefault="00B82984" w:rsidP="00B8298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B8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82984" w:rsidRPr="00B82984" w:rsidRDefault="00B82984" w:rsidP="00B8298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8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Годовой календарный учебный график на 2015-2016 учебный год регламентируется следующими документами:</w:t>
      </w:r>
    </w:p>
    <w:p w:rsidR="00B82984" w:rsidRPr="00B82984" w:rsidRDefault="00B82984" w:rsidP="00B8298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Приказы директора школы:</w:t>
      </w:r>
    </w:p>
    <w:p w:rsidR="00B82984" w:rsidRPr="00B82984" w:rsidRDefault="00B82984" w:rsidP="00B82984">
      <w:pPr>
        <w:numPr>
          <w:ilvl w:val="0"/>
          <w:numId w:val="15"/>
        </w:numPr>
        <w:suppressAutoHyphens/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О режиме работы школы  на учебный год</w:t>
      </w:r>
    </w:p>
    <w:p w:rsidR="00B82984" w:rsidRPr="00B82984" w:rsidRDefault="00B82984" w:rsidP="00B82984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питания</w:t>
      </w:r>
    </w:p>
    <w:p w:rsidR="00B82984" w:rsidRPr="00B82984" w:rsidRDefault="00B82984" w:rsidP="00B82984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организованном окончании четверти, полугодия, учебного года</w:t>
      </w:r>
    </w:p>
    <w:p w:rsidR="00B82984" w:rsidRPr="00B82984" w:rsidRDefault="00B82984" w:rsidP="00B82984">
      <w:pPr>
        <w:numPr>
          <w:ilvl w:val="0"/>
          <w:numId w:val="15"/>
        </w:numPr>
        <w:suppressAutoHyphens/>
        <w:spacing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О работе в выходные и праздничные дни</w:t>
      </w:r>
    </w:p>
    <w:p w:rsidR="00B82984" w:rsidRPr="00B82984" w:rsidRDefault="00B82984" w:rsidP="00B8298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Расписание:</w:t>
      </w:r>
    </w:p>
    <w:p w:rsidR="00B82984" w:rsidRPr="00B82984" w:rsidRDefault="00B82984" w:rsidP="00B82984">
      <w:pPr>
        <w:numPr>
          <w:ilvl w:val="0"/>
          <w:numId w:val="16"/>
        </w:numPr>
        <w:suppressAutoHyphens/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 занятий</w:t>
      </w:r>
    </w:p>
    <w:p w:rsidR="00B82984" w:rsidRPr="00B82984" w:rsidRDefault="00B82984" w:rsidP="00B82984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 дополнительного образования в ОУ (кружки, секции)</w:t>
      </w:r>
    </w:p>
    <w:p w:rsidR="00B82984" w:rsidRPr="00B82984" w:rsidRDefault="00B82984" w:rsidP="00B82984">
      <w:pPr>
        <w:numPr>
          <w:ilvl w:val="0"/>
          <w:numId w:val="16"/>
        </w:numPr>
        <w:suppressAutoHyphens/>
        <w:spacing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 обеспечивающих реализацию платных образовательных услуг</w:t>
      </w:r>
    </w:p>
    <w:p w:rsidR="00B82984" w:rsidRPr="00B82984" w:rsidRDefault="00B82984" w:rsidP="00B8298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Графики дежурств:</w:t>
      </w:r>
    </w:p>
    <w:p w:rsidR="00B82984" w:rsidRPr="00B82984" w:rsidRDefault="00B82984" w:rsidP="00B82984">
      <w:pPr>
        <w:numPr>
          <w:ilvl w:val="0"/>
          <w:numId w:val="17"/>
        </w:numPr>
        <w:suppressAutoHyphens/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классных коллективов</w:t>
      </w:r>
    </w:p>
    <w:p w:rsidR="00B82984" w:rsidRPr="00B82984" w:rsidRDefault="00B82984" w:rsidP="00B82984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 на этажах, рекреациях и в столовой школы</w:t>
      </w:r>
    </w:p>
    <w:p w:rsidR="00B82984" w:rsidRPr="00B82984" w:rsidRDefault="00B82984" w:rsidP="00B82984">
      <w:pPr>
        <w:numPr>
          <w:ilvl w:val="0"/>
          <w:numId w:val="17"/>
        </w:numPr>
        <w:suppressAutoHyphens/>
        <w:spacing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дежурных администраторов</w:t>
      </w:r>
    </w:p>
    <w:sectPr w:rsidR="00B82984" w:rsidRPr="00B82984" w:rsidSect="00B82984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4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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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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055E23A1"/>
    <w:multiLevelType w:val="hybridMultilevel"/>
    <w:tmpl w:val="89309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1D36CC"/>
    <w:multiLevelType w:val="hybridMultilevel"/>
    <w:tmpl w:val="E946E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7049E8"/>
    <w:multiLevelType w:val="hybridMultilevel"/>
    <w:tmpl w:val="2870C1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6ED6381"/>
    <w:multiLevelType w:val="hybridMultilevel"/>
    <w:tmpl w:val="0A18A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AA21A54"/>
    <w:multiLevelType w:val="multilevel"/>
    <w:tmpl w:val="99E2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D51DFB"/>
    <w:multiLevelType w:val="hybridMultilevel"/>
    <w:tmpl w:val="AE3232E6"/>
    <w:lvl w:ilvl="0" w:tplc="BCDCF8A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BCDCF8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710E23"/>
    <w:multiLevelType w:val="hybridMultilevel"/>
    <w:tmpl w:val="5094C4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BCDCF8A4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2">
    <w:nsid w:val="5D2932B8"/>
    <w:multiLevelType w:val="hybridMultilevel"/>
    <w:tmpl w:val="41945F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2FF1105"/>
    <w:multiLevelType w:val="hybridMultilevel"/>
    <w:tmpl w:val="667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A0AFA"/>
    <w:multiLevelType w:val="hybridMultilevel"/>
    <w:tmpl w:val="31FA8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95C1906"/>
    <w:multiLevelType w:val="hybridMultilevel"/>
    <w:tmpl w:val="875AF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E3"/>
    <w:rsid w:val="002040BE"/>
    <w:rsid w:val="002775EE"/>
    <w:rsid w:val="005317BF"/>
    <w:rsid w:val="007173E2"/>
    <w:rsid w:val="007662F0"/>
    <w:rsid w:val="00891878"/>
    <w:rsid w:val="009E70AC"/>
    <w:rsid w:val="00A11EDA"/>
    <w:rsid w:val="00AB2E4A"/>
    <w:rsid w:val="00B82984"/>
    <w:rsid w:val="00B86EE3"/>
    <w:rsid w:val="00C04CC8"/>
    <w:rsid w:val="00C5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16</cp:revision>
  <cp:lastPrinted>2015-10-12T07:37:00Z</cp:lastPrinted>
  <dcterms:created xsi:type="dcterms:W3CDTF">2015-10-06T06:27:00Z</dcterms:created>
  <dcterms:modified xsi:type="dcterms:W3CDTF">2015-10-12T07:37:00Z</dcterms:modified>
</cp:coreProperties>
</file>