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CF" w:rsidRPr="00A43023" w:rsidRDefault="00A969CF" w:rsidP="00A43023">
      <w:pPr>
        <w:jc w:val="right"/>
        <w:rPr>
          <w:rFonts w:ascii="Times New Roman" w:hAnsi="Times New Roman"/>
          <w:sz w:val="20"/>
          <w:szCs w:val="20"/>
        </w:rPr>
      </w:pPr>
      <w:r w:rsidRPr="00A43023">
        <w:rPr>
          <w:rFonts w:ascii="Times New Roman" w:hAnsi="Times New Roman"/>
          <w:sz w:val="20"/>
          <w:szCs w:val="20"/>
        </w:rPr>
        <w:t>Форма № 3</w:t>
      </w:r>
    </w:p>
    <w:p w:rsidR="00A969CF" w:rsidRPr="00A43023" w:rsidRDefault="00A969CF" w:rsidP="00A43023">
      <w:pPr>
        <w:jc w:val="right"/>
        <w:rPr>
          <w:rFonts w:ascii="Times New Roman" w:hAnsi="Times New Roman"/>
          <w:sz w:val="20"/>
          <w:szCs w:val="20"/>
        </w:rPr>
      </w:pPr>
    </w:p>
    <w:p w:rsidR="00A969CF" w:rsidRPr="00A43023" w:rsidRDefault="00A969CF" w:rsidP="00A4302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A43023">
        <w:rPr>
          <w:rFonts w:ascii="Times New Roman" w:hAnsi="Times New Roman"/>
          <w:b/>
          <w:bCs/>
          <w:sz w:val="28"/>
          <w:szCs w:val="28"/>
        </w:rPr>
        <w:t>Сведения об учебно-материальной базе</w:t>
      </w:r>
    </w:p>
    <w:p w:rsidR="00A43023" w:rsidRPr="00A43023" w:rsidRDefault="00A43023" w:rsidP="00A43023">
      <w:pPr>
        <w:rPr>
          <w:rFonts w:eastAsia="Calibri"/>
        </w:rPr>
      </w:pPr>
    </w:p>
    <w:p w:rsidR="00A969CF" w:rsidRPr="00A43023" w:rsidRDefault="00A43023" w:rsidP="00A4302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43023">
        <w:rPr>
          <w:rFonts w:ascii="Times New Roman" w:eastAsia="Calibri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 12 имени маршала Советского Союза К. К. Рокоссовского»</w:t>
      </w:r>
    </w:p>
    <w:p w:rsidR="00A969CF" w:rsidRPr="00A43023" w:rsidRDefault="00A969CF" w:rsidP="00A43023">
      <w:pPr>
        <w:jc w:val="center"/>
        <w:rPr>
          <w:rFonts w:ascii="Times New Roman" w:hAnsi="Times New Roman"/>
          <w:sz w:val="20"/>
          <w:szCs w:val="20"/>
        </w:rPr>
      </w:pPr>
      <w:r w:rsidRPr="00A43023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386983" w:rsidRDefault="00386983" w:rsidP="00A43023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3023" w:rsidRPr="0062574A" w:rsidRDefault="00A43023" w:rsidP="00A43023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5"/>
        <w:gridCol w:w="1845"/>
      </w:tblGrid>
      <w:tr w:rsidR="00386983" w:rsidRPr="0062574A" w:rsidTr="00E02125">
        <w:trPr>
          <w:trHeight w:val="112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83" w:rsidRPr="0062574A" w:rsidRDefault="00386983" w:rsidP="00A430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386983" w:rsidRPr="0062574A" w:rsidRDefault="00386983" w:rsidP="00A430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кабинета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83" w:rsidRPr="0062574A" w:rsidRDefault="003869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имеющегося оборудования, наглядных пособий</w:t>
            </w:r>
          </w:p>
          <w:p w:rsidR="00386983" w:rsidRPr="0062574A" w:rsidRDefault="003869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наименование)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83" w:rsidRPr="0062574A" w:rsidRDefault="003869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02125" w:rsidRPr="0062574A" w:rsidTr="008B7EB1"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Учительский стол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Учительский стул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Процессор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Клавиатура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Мышка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Колонки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rPr>
          <w:trHeight w:val="33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Шкафы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02125" w:rsidRPr="0062574A" w:rsidTr="008B7EB1">
        <w:trPr>
          <w:trHeight w:val="33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Тумбочки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02125" w:rsidRPr="0062574A" w:rsidTr="008B7EB1">
        <w:trPr>
          <w:trHeight w:val="33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02125" w:rsidRPr="0062574A" w:rsidTr="008B7EB1">
        <w:trPr>
          <w:trHeight w:val="331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настольного тенниса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канат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кольца баскетбольные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козёл гимнастический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конь гимнастический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мостик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лыжи деревянные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лыжи пластиковые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сетка волейбольная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сетка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фут-зала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футбольная спортивная форма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баскетбольная спортивная форма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легкоатлетическая спортивная форма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для АРМ-реслинга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силовая станция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ботинки лыжные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футболки ХБ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перекладина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скакалки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скамейки гимнастические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стенки гимнастические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бревно гимнастическое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маты гимнастические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мяч для метания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мяч футбольный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мяч волейбольный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мяч баскетбольный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тренажер 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обруч </w:t>
            </w:r>
          </w:p>
          <w:p w:rsidR="00E02125" w:rsidRPr="0062574A" w:rsidRDefault="00E02125" w:rsidP="00A43023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секундомер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2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:rsidR="00E02125" w:rsidRPr="0062574A" w:rsidRDefault="00E02125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02125" w:rsidRPr="0062574A" w:rsidTr="00A43023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здравпункт</w:t>
            </w:r>
          </w:p>
          <w:p w:rsidR="00E02125" w:rsidRPr="0062574A" w:rsidRDefault="00E02125" w:rsidP="00E021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школы</w:t>
            </w:r>
          </w:p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(общая площадь34,8 кв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етров)</w:t>
            </w:r>
          </w:p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1. Кабинет профилактических прививок (</w:t>
            </w:r>
            <w:r w:rsidRPr="0062574A">
              <w:rPr>
                <w:rFonts w:ascii="Times New Roman" w:eastAsia="Calibri" w:hAnsi="Times New Roman"/>
                <w:sz w:val="20"/>
                <w:szCs w:val="20"/>
              </w:rPr>
              <w:t>площадь 18,3 кв</w:t>
            </w:r>
            <w:proofErr w:type="gramStart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етров)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Облучатель настенный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Облучатель передвижной ОБПе-450 (6 ламп)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574A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 для бак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репаратов «Атлант»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574A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Стеллаж - шкаф – перегородка  (полки закрытые)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Кушетка с подъемной крышкой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Столики медицинские стеклянные (для живых вакцин +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Медицинский шкаф (закрытые полки, под ключ  - 3)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Стол тумбовый простой</w:t>
            </w: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Стол тумбовый простой для хоз</w:t>
            </w:r>
            <w:proofErr w:type="gramStart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ужд и приготовления растворов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Ведро педальное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2. Кабинет приема и профилактических осмотров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Стол врачебный тумбовый с покрытием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Стол фельдшера тумбовый с покрытием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Шкаф для одежды (2 части)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Стеллаж с частично закрытыми полками (под документацию)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Весы (старые)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Ростомеры  (линейка и </w:t>
            </w:r>
            <w:proofErr w:type="gramStart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напольный</w:t>
            </w:r>
            <w:proofErr w:type="gramEnd"/>
            <w:r w:rsidRPr="0062574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Столик медицинский для обработки микротравм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Кушетка с подъемной крышкой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Стул                                                                                                 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Ведро педальное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Лампа для работы ЛОР</w:t>
            </w:r>
          </w:p>
          <w:p w:rsidR="00E02125" w:rsidRPr="0062574A" w:rsidRDefault="00E02125" w:rsidP="008B7EB1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Тумбочка (подставка под графин и стаканы)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8B7EB1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E0212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:rsidR="00E02125" w:rsidRPr="0062574A" w:rsidRDefault="00E02125" w:rsidP="00E0212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1      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1      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E021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</w:p>
        </w:tc>
      </w:tr>
    </w:tbl>
    <w:p w:rsidR="00A43023" w:rsidRPr="0062574A" w:rsidRDefault="00A43023" w:rsidP="00A43023">
      <w:pPr>
        <w:ind w:right="1954"/>
        <w:rPr>
          <w:rFonts w:ascii="Times New Roman" w:hAnsi="Times New Roman"/>
          <w:sz w:val="20"/>
          <w:szCs w:val="20"/>
          <w:lang w:eastAsia="ru-RU"/>
        </w:rPr>
      </w:pPr>
    </w:p>
    <w:p w:rsidR="007753B0" w:rsidRPr="0062574A" w:rsidRDefault="007753B0" w:rsidP="00A4302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2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876"/>
      </w:tblGrid>
      <w:tr w:rsidR="00E02125" w:rsidRPr="0062574A" w:rsidTr="00E02125">
        <w:trPr>
          <w:trHeight w:val="7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</w:p>
          <w:p w:rsidR="00E02125" w:rsidRPr="0062574A" w:rsidRDefault="00E02125" w:rsidP="00A4302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кабинета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Перечень имеющегося оборудования, наглядных пособий</w:t>
            </w:r>
          </w:p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02125" w:rsidRPr="0062574A" w:rsidTr="008B7EB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25" w:rsidRPr="0062574A" w:rsidRDefault="008B7EB1" w:rsidP="008B7EB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Кабинет п</w:t>
            </w:r>
            <w:r w:rsidR="00E02125"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сихологи</w:t>
            </w:r>
            <w:r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="00E02125"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(общая площадь 7,29 кв</w:t>
            </w:r>
            <w:proofErr w:type="gramStart"/>
            <w:r w:rsidR="00E02125"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.м</w:t>
            </w:r>
            <w:proofErr w:type="gramEnd"/>
            <w:r w:rsidR="00E02125" w:rsidRPr="0062574A">
              <w:rPr>
                <w:rFonts w:ascii="Times New Roman" w:eastAsia="Calibri" w:hAnsi="Times New Roman"/>
                <w:b/>
                <w:sz w:val="20"/>
                <w:szCs w:val="20"/>
              </w:rPr>
              <w:t>етров)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Учительский стол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3</w:t>
            </w:r>
          </w:p>
        </w:tc>
      </w:tr>
      <w:tr w:rsidR="00E02125" w:rsidRPr="0062574A" w:rsidTr="008B7EB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E02125" w:rsidRPr="0062574A" w:rsidTr="008B7EB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E02125" w:rsidRPr="0062574A" w:rsidTr="008B7EB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Процессор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E02125" w:rsidRPr="0062574A" w:rsidTr="008B7EB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Клавиатура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E02125" w:rsidRPr="0062574A" w:rsidTr="008B7EB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Мышка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E021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Стулья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Шкафы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Шторы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Стенды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eastAsia="Calibri" w:hAnsi="Times New Roman"/>
                <w:sz w:val="20"/>
                <w:szCs w:val="20"/>
              </w:rPr>
              <w:t xml:space="preserve"> 1</w:t>
            </w: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8B7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Валеология  Г.К. Зайцев А.Г.Зайцев изд. БАХРАХ-М,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2574A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02125" w:rsidRPr="0062574A" w:rsidTr="008B7EB1">
        <w:trPr>
          <w:trHeight w:val="33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-диски. Перечень используемых электронных ресурсов.</w:t>
            </w:r>
          </w:p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1. Видеокурс  «История о великом женском секрете» (методическое пособие для преподавателей)</w:t>
            </w:r>
          </w:p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2. Образовательный фильм о бритье (для подростков)</w:t>
            </w:r>
          </w:p>
          <w:p w:rsidR="00E02125" w:rsidRPr="0062574A" w:rsidRDefault="00E02125" w:rsidP="00A43023">
            <w:pPr>
              <w:spacing w:after="0" w:line="240" w:lineRule="auto"/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eastAsia="ru-RU"/>
              </w:rPr>
              <w:t>3. Территория безопасности (фильм по профилактике наркозависимости)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5" w:rsidRPr="0062574A" w:rsidRDefault="00E02125" w:rsidP="00A430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753B0" w:rsidRPr="0062574A" w:rsidRDefault="007753B0" w:rsidP="00A43023">
      <w:pPr>
        <w:spacing w:after="0" w:line="240" w:lineRule="auto"/>
        <w:ind w:hanging="54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2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876"/>
      </w:tblGrid>
      <w:tr w:rsidR="005418EC" w:rsidRPr="0062574A" w:rsidTr="008E6F23">
        <w:trPr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A61B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E6F23" w:rsidRPr="0062574A">
              <w:rPr>
                <w:rFonts w:ascii="Times New Roman" w:hAnsi="Times New Roman"/>
                <w:sz w:val="20"/>
                <w:szCs w:val="20"/>
              </w:rPr>
              <w:t xml:space="preserve">Валеология  Г.К. Зайцев А.Г.Зайцев изд. БАХРАХ-М,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8E6F23" w:rsidRPr="0062574A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="008E6F23"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1. Основы безопасности жизнедеятельности  </w:t>
            </w:r>
          </w:p>
          <w:p w:rsidR="005418EC" w:rsidRPr="0062574A" w:rsidRDefault="005418EC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2. Основы санитарии и гигиены  Д.В. Колесов, Р.Д.Маш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«ПРОСВЕЩЕНИЕ»1989 г.</w:t>
            </w:r>
          </w:p>
          <w:p w:rsidR="005418EC" w:rsidRPr="0062574A" w:rsidRDefault="005418EC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Основы медицинских знаний учащихся     И.И. Гоголев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4. Здоровье (учебно-методическое пособие для  учителей 1-11 классов). В.Н.Касаткин, Л.А.Щеплягина изд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верс Плюс,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418EC" w:rsidRPr="0062574A" w:rsidRDefault="005418EC" w:rsidP="00A61B4C">
            <w:pPr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5418EC" w:rsidRPr="0062574A" w:rsidRDefault="005418EC" w:rsidP="00A61B4C">
            <w:pPr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1. Сопровождение здоровья учащихся сост. М.А.Павлова, О.С.Гришанова, Е.В.Гусева  изд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Учитель»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</w:p>
          <w:p w:rsidR="005418EC" w:rsidRPr="0062574A" w:rsidRDefault="005418EC" w:rsidP="00A61B4C">
            <w:pPr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2. Открытый урок здоровья                             А.Сметанкин   ЗАО «Биосвязь»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418EC" w:rsidRPr="0062574A" w:rsidRDefault="005418EC" w:rsidP="00A61B4C">
            <w:pPr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Учитель здоровья                                         А.Сметанкин  ЗАО «Биосвязь»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418EC" w:rsidRPr="0062574A" w:rsidRDefault="005418EC" w:rsidP="00A61B4C">
            <w:pPr>
              <w:ind w:left="34" w:firstLine="26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Азбука здоровья                                 П.Л.Симкина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Л.В.Титаровский  Амрита-Русь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ind w:left="34" w:firstLine="26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5. Формирование здорового образа жизни</w:t>
            </w:r>
          </w:p>
          <w:p w:rsidR="005418EC" w:rsidRPr="0062574A" w:rsidRDefault="005418EC" w:rsidP="00A61B4C">
            <w:pPr>
              <w:ind w:left="34" w:firstLine="26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российских подростков                               Л.В.Баль, С.В.Барканова изд. ВЛАДОС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6 Здоровьесберегающие технологии          В.И.Ковалько  ВАКО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7 Медицинская подготовка старше-         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классников                                               Е.В.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Борщевская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изд. Феникс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28.Оздоровительная работа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начальной школе                                 Н.А.Шавердина  изд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еникс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9. Основы безопасности жизни              О.А.Хаткевич, Н.С.Криволап изд. «Красико-Принт»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10. Психогигиена для учащихся 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начальной школы                                     А.Н.Сизов  изд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асскон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D61F13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11. Профилактика вредных привычек          В.Ф.Матвеев, А.Л.Гройсман изд. Красико_Принт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школьников                                                  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12. Профилактика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подростковой</w:t>
            </w:r>
            <w:proofErr w:type="gramEnd"/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наркомании   (нагл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етод.пособие)   С.Б.Белогуров, В.Ю.Климович  Центр Планетариум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13. Детство без алкоголя (пособие)        В.Ю.Климович  Центр Планетариум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14. Оказание экстренной помощи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прибытия врача                                        В.Г.Бубнов, Н.В.Бубнова изд. НЦ ЭНАС М.2000г.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15. Здоровый образ жизни в современ-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ной школе                                               Е.Н.Воронова изд. Феникс,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16. Методические рекомендации по выявлению потребителей ПАВ, клинических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признаках</w:t>
            </w:r>
            <w:proofErr w:type="gramEnd"/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 состояния наркотического опьянения, по профилактике ВИЧ-инфекции</w:t>
            </w:r>
          </w:p>
          <w:p w:rsidR="005418EC" w:rsidRPr="0062574A" w:rsidRDefault="005418EC" w:rsidP="00A61B4C">
            <w:pPr>
              <w:tabs>
                <w:tab w:val="left" w:pos="176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(комитет по здравоохранению Псковской области). 2011 год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17. Овчарова Р.В. Практическая психология в начальной школе. – М.:ТЦ «Сфера», 1996.-240 с. –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5-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89144-007-5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18. Бехделина Р.П., Егорова Л.Н., Иванова В.М. пакет диагностических методик к пособию «Познай себя». – Псков, 1998.-44 с.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19. Лысенко Е.М. Индивидуальное психологическое консультирование : крат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урс лекций / Е.М. Лысенко, Т.А. Молодиченко. – М.: Изв-во ВЛАДОС-ПРЕСС 2006. – 159с. – (Психология).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20. Рогов Е.И. Настольная книга практического психолога в образовании: Учебное пособие. – М.: ВЛАДОС, 1995. – 529 с. –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5-87065-045-3.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21. Коптева Н.В. Психологическое консультирование в школе. Хрестоматия / Составитель Н.В. Коптева. – Пермь: Западно-Уральский учебно-научный центр. 1993. – 220с.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22. Шевердина Н.А. Тестирование будущих первоклашек: готовимся к школе. Н.А. Шевердина, Л.Л. Сушинскас. – Изд. 2-е – Ростов: Феникс, 2007.- 288 с. (Психологический практикум)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23. Головей Л.А., Рыбалко Е.Ф. Практикум по возрастной психологии: учеб. Пособие \ под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Л.А. Головей, Е.Ф. Рыбалко. – СПБ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Речь, 2002. – 694 с.: ил.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24. Истратова О.Н. Справочник психолога начальной школы О.Н. Истратова, Т.В. Эксакусто. – Ихд. «Петроком» - 1992. – 319 с.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25. Макеева Т.Г. Диагностика развития младших школьников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психологические тесты, сост. Т.Г. Макеева. – Ростов: Феникс, 2008. – 125 с.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ил. – (Психологический практикум) 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26. Истратова О.Н. Психологические тесты для старшеклассников. О.Н. Истратова. – Ростов: Феникс 2007. – 249. (1)с. – (Психологический практикум)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27. Монахова А.Ю. Психолог и семья: активные методы взаимодействия/Художник А.А. Селиванов. – Ярославль: Академия развития: Акададемия Холдинг, 2004.-160с., ил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(Практическая психология в школе)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28. Амбросьева Н.Н. Классный час с психологом: сказкотерапия для школьников: методическое пособие. 3-е изд. – М.: Глобус, 2008.-189 с. – (Классное руководство)</w:t>
            </w:r>
          </w:p>
          <w:p w:rsidR="005418EC" w:rsidRPr="0062574A" w:rsidRDefault="005418EC" w:rsidP="00A61B4C">
            <w:pPr>
              <w:tabs>
                <w:tab w:val="left" w:pos="-284"/>
              </w:tabs>
              <w:ind w:left="34" w:firstLine="2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29. Родионов В.А., Ступницкая М.А. Взаимодействие психолога и педагога в учебном процессе/Художник А.А. Селиванов.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рославль: Академия развития: Академия холдинг, 2001.-160с., ил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(Серия: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«Практическая психология в школе»).</w:t>
            </w:r>
            <w:proofErr w:type="gramEnd"/>
          </w:p>
          <w:p w:rsidR="005418EC" w:rsidRPr="0062574A" w:rsidRDefault="005418EC" w:rsidP="0062574A">
            <w:pPr>
              <w:tabs>
                <w:tab w:val="left" w:pos="-392"/>
              </w:tabs>
              <w:ind w:left="-108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                                                                   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8E6F2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</w:p>
        </w:tc>
      </w:tr>
      <w:tr w:rsidR="005418EC" w:rsidRPr="0062574A" w:rsidTr="008E6F23">
        <w:trPr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A61B4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1. Видеокурс  «История о великом женском секрете» (методическое пособие для преподавателей)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Образовательный фильм о бритье (для подростков)</w:t>
            </w:r>
          </w:p>
          <w:p w:rsidR="005418EC" w:rsidRPr="0062574A" w:rsidRDefault="005418EC" w:rsidP="00A61B4C">
            <w:pPr>
              <w:ind w:left="-88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Территория безопасности (фильм по профилактике наркозависимости)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C" w:rsidRPr="0062574A" w:rsidRDefault="005418EC" w:rsidP="00A61B4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8D453F" w:rsidRPr="0062574A" w:rsidRDefault="008D453F" w:rsidP="008E6F23">
      <w:pPr>
        <w:rPr>
          <w:rFonts w:ascii="Times New Roman" w:hAnsi="Times New Roman"/>
          <w:sz w:val="20"/>
          <w:szCs w:val="20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1842"/>
      </w:tblGrid>
      <w:tr w:rsidR="008D453F" w:rsidRPr="0062574A" w:rsidTr="008E6F23">
        <w:trPr>
          <w:trHeight w:val="770"/>
        </w:trPr>
        <w:tc>
          <w:tcPr>
            <w:tcW w:w="1965" w:type="dxa"/>
          </w:tcPr>
          <w:p w:rsidR="008D453F" w:rsidRPr="0062574A" w:rsidRDefault="008D453F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D453F" w:rsidRPr="0062574A" w:rsidRDefault="008D453F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842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Актовый зал</w:t>
            </w: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Стойки микрофонные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Микрофон вокальный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Акустический комплекс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Сиденья театральные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Пианино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Занавес с ламбрекенами 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оконные 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Магнитола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Магнитофон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Микшерский пульт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Микшер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Радиосистема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Тканевый задник для сцены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Световой прибор</w:t>
            </w:r>
          </w:p>
        </w:tc>
        <w:tc>
          <w:tcPr>
            <w:tcW w:w="1842" w:type="dxa"/>
          </w:tcPr>
          <w:p w:rsidR="008D453F" w:rsidRPr="0062574A" w:rsidRDefault="008D453F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8E6F23">
        <w:trPr>
          <w:trHeight w:val="331"/>
        </w:trPr>
        <w:tc>
          <w:tcPr>
            <w:tcW w:w="1965" w:type="dxa"/>
          </w:tcPr>
          <w:p w:rsidR="008D453F" w:rsidRPr="0062574A" w:rsidRDefault="008D453F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D453F" w:rsidRPr="0062574A" w:rsidRDefault="008D453F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842" w:type="dxa"/>
          </w:tcPr>
          <w:p w:rsidR="008D453F" w:rsidRPr="0062574A" w:rsidRDefault="00EC133D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47066" w:rsidRPr="00647066" w:rsidRDefault="00647066" w:rsidP="00647066">
      <w:pPr>
        <w:rPr>
          <w:rFonts w:ascii="Times New Roman" w:hAnsi="Times New Roman"/>
          <w:sz w:val="20"/>
          <w:szCs w:val="20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5"/>
        <w:gridCol w:w="1845"/>
      </w:tblGrid>
      <w:tr w:rsidR="00647066" w:rsidRPr="00647066" w:rsidTr="00647066">
        <w:trPr>
          <w:trHeight w:val="84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47066" w:rsidRPr="00647066" w:rsidRDefault="00647066" w:rsidP="00647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47066" w:rsidRPr="00647066" w:rsidTr="0064706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066">
              <w:rPr>
                <w:rFonts w:ascii="Times New Roman" w:hAnsi="Times New Roman"/>
                <w:sz w:val="24"/>
                <w:szCs w:val="24"/>
              </w:rPr>
              <w:t xml:space="preserve">Кабинет музыки 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4 Стула </w:t>
            </w:r>
          </w:p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13 Скамеек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47066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7066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Музыка 5 кл. Учебник для ОУЗ. Науменко, Алеев. Дрофа 2001 г.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Музыка 6 кл. Учебник для ОУЗ. Науменко, Алеев. Дрофа 2001 г.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Музыка 7кл. Учебник для ОУЗ. Науменко, Алеев. Дрофа 2001 г.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Музыка 1 кл. (Поурочные планы по программе Кабалевского  Дрофа 2003 г.)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Музыка 2 кл. (Поурочные планы по программе Кабалевского  Дрофа 2003 г.)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Музыка 3 кл. (Поурочные планы по программе Кабалевского  Дрофа 2003 г.)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Музыка 4 кл. (Поурочные планы по программе Кабалевского  Дрофа 2003 г.)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7066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Комплект таблиц с песнями (написанные нотами</w:t>
            </w:r>
            <w:proofErr w:type="gramStart"/>
            <w:r w:rsidRPr="0064706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47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7066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Музыкальные инструменты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Балалайка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Мандолина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Фортепиано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4706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47066">
              <w:rPr>
                <w:rFonts w:ascii="Times New Roman" w:hAnsi="Times New Roman"/>
                <w:sz w:val="20"/>
                <w:szCs w:val="20"/>
              </w:rPr>
              <w:t xml:space="preserve">-диски.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Классика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7066" w:rsidRPr="00647066" w:rsidTr="00647066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6" w:rsidRPr="00647066" w:rsidRDefault="00647066" w:rsidP="00647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 xml:space="preserve">Детские песни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66" w:rsidRPr="00647066" w:rsidRDefault="00647066" w:rsidP="0064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6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E6F23" w:rsidRDefault="008E6F23" w:rsidP="00A43023">
      <w:pPr>
        <w:jc w:val="center"/>
        <w:rPr>
          <w:rFonts w:ascii="Times New Roman" w:hAnsi="Times New Roman"/>
          <w:sz w:val="20"/>
          <w:szCs w:val="20"/>
        </w:rPr>
      </w:pPr>
    </w:p>
    <w:p w:rsidR="008E6F23" w:rsidRPr="0062574A" w:rsidRDefault="008E6F23" w:rsidP="00A43023">
      <w:pPr>
        <w:jc w:val="center"/>
        <w:rPr>
          <w:rFonts w:ascii="Times New Roman" w:hAnsi="Times New Roman"/>
          <w:sz w:val="20"/>
          <w:szCs w:val="20"/>
        </w:rPr>
      </w:pPr>
    </w:p>
    <w:p w:rsidR="00A61B4C" w:rsidRPr="0062574A" w:rsidRDefault="00A61B4C" w:rsidP="0062574A">
      <w:pPr>
        <w:rPr>
          <w:rFonts w:ascii="Times New Roman" w:hAnsi="Times New Roman"/>
          <w:sz w:val="20"/>
          <w:szCs w:val="20"/>
        </w:rPr>
      </w:pPr>
    </w:p>
    <w:tbl>
      <w:tblPr>
        <w:tblW w:w="142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12"/>
      </w:tblGrid>
      <w:tr w:rsidR="00A61B4C" w:rsidRPr="0062574A" w:rsidTr="008E6F23">
        <w:trPr>
          <w:trHeight w:val="837"/>
        </w:trPr>
        <w:tc>
          <w:tcPr>
            <w:tcW w:w="1984" w:type="dxa"/>
          </w:tcPr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12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№1 Информатика</w:t>
            </w: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12" w:type="dxa"/>
          </w:tcPr>
          <w:p w:rsidR="00A61B4C" w:rsidRPr="0062574A" w:rsidRDefault="008E6F23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1B4C" w:rsidRPr="006257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   столы  на  4   ученика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11+17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8E6F23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Учебники Угриновича Н.Д. 8,9,10,11 классы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Угринович Н.Д.  Задачник-практикум.  Москва «БИНОМ»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Учебники  Семакина И.Г.  8,9 классы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10 класс,  Соколова О.Л., Москва «ВАКО»2007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10-11 классы, Шелепаева А.Х., Москва «ВАКО»2007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для учителей  под редакцией  Н.В. Макаровой для 7 кл, для 8 кл., для 9 кл.  Москва «Питер» 2004 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Киселев С.В.,Киселев И.Л.  Современные офисные технологии  уч. Пособие для 10-11 классов,  Москва «Академия»2007 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Анеликова  Л.А. Раздаточные материалы по информатике  7-9 класс ,  2006 г.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Кошелев М.В. Итоговые тесты по информатике 10-11 классы, Москва «Экзамен» 2009 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</w:tc>
        <w:tc>
          <w:tcPr>
            <w:tcW w:w="1912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Презентации Полякова К. и др. авторов 2007-2012гг.</w:t>
            </w:r>
          </w:p>
        </w:tc>
        <w:tc>
          <w:tcPr>
            <w:tcW w:w="1912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Авторские разработки к урокам</w:t>
            </w:r>
          </w:p>
        </w:tc>
        <w:tc>
          <w:tcPr>
            <w:tcW w:w="1912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«ЕГЭ-это очень просто»  В.А.Молодцов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Н.Б. Рыжикова,  Ростов на Дону «Феникс» «2008 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Самылкина Н.Н, Островская  Тематические тренировочные задания 2010г.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Материалы по подготовке к ЕГЭ сайта К. Полякова   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Зорина Е.М. и Зорин М.В.   Тестовые задания к основным учебника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тетрадь) 8 кл, 9 кл.  Москва «ЭКСМО» 2010 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8E6F23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DVD</w:t>
            </w: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Приоритетный нацпроект  «Образование»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2007г.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A61B4C" w:rsidRPr="0062574A" w:rsidTr="008E6F23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Основы  компьютерных сете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Дополнительные материалы к методическому пособию)</w:t>
            </w:r>
          </w:p>
        </w:tc>
        <w:tc>
          <w:tcPr>
            <w:tcW w:w="1912" w:type="dxa"/>
          </w:tcPr>
          <w:p w:rsidR="00A61B4C" w:rsidRPr="0062574A" w:rsidRDefault="00A61B4C" w:rsidP="008E6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61B4C" w:rsidRPr="0062574A" w:rsidRDefault="00A61B4C" w:rsidP="000A208C">
      <w:pPr>
        <w:rPr>
          <w:rFonts w:ascii="Times New Roman" w:hAnsi="Times New Roman"/>
          <w:sz w:val="20"/>
          <w:szCs w:val="20"/>
        </w:rPr>
      </w:pPr>
    </w:p>
    <w:tbl>
      <w:tblPr>
        <w:tblW w:w="142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12"/>
      </w:tblGrid>
      <w:tr w:rsidR="007753B0" w:rsidRPr="0062574A" w:rsidTr="00E02125">
        <w:trPr>
          <w:trHeight w:val="604"/>
        </w:trPr>
        <w:tc>
          <w:tcPr>
            <w:tcW w:w="1984" w:type="dxa"/>
          </w:tcPr>
          <w:p w:rsidR="007753B0" w:rsidRPr="0062574A" w:rsidRDefault="007753B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753B0" w:rsidRPr="0062574A" w:rsidRDefault="007753B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12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Школьный музей</w:t>
            </w: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им. Героя Советского Союза, маршала К. К. Рокоссовского</w:t>
            </w: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15 (столы) 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Тумбочки, витрины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Доска (магнитная)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 (кассетный) </w:t>
            </w:r>
          </w:p>
        </w:tc>
      </w:tr>
      <w:tr w:rsidR="007753B0" w:rsidRPr="0062574A" w:rsidTr="00E02125">
        <w:trPr>
          <w:trHeight w:val="468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(папка с документами)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</w:tr>
      <w:tr w:rsidR="007753B0" w:rsidRPr="0062574A" w:rsidTr="00E02125">
        <w:trPr>
          <w:trHeight w:val="367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Экспонаты в школьном музе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по книге поступлений)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753B0" w:rsidRPr="0062574A" w:rsidTr="00E02125">
        <w:trPr>
          <w:trHeight w:val="210"/>
        </w:trPr>
        <w:tc>
          <w:tcPr>
            <w:tcW w:w="1984" w:type="dxa"/>
            <w:vMerge w:val="restart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Книжный фонд музея 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250  </w:t>
            </w:r>
          </w:p>
        </w:tc>
      </w:tr>
      <w:tr w:rsidR="007753B0" w:rsidRPr="0062574A" w:rsidTr="00E02125">
        <w:trPr>
          <w:trHeight w:val="240"/>
        </w:trPr>
        <w:tc>
          <w:tcPr>
            <w:tcW w:w="1984" w:type="dxa"/>
            <w:vMerge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8E6F23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«История России 7 класс16-18 век » А.А.Данилов , Л.Г.Косулина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онец «ПРОСВЕЩЕНИЕ»2006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1F2681">
        <w:trPr>
          <w:trHeight w:val="289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«История нового времени  7 класс» В.А.Ведюшкин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С.Н.Бурин , «ДРОФА»,2007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7753B0" w:rsidRPr="0062574A" w:rsidTr="00E02125">
        <w:trPr>
          <w:trHeight w:val="322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«История России 8 класс 19 век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»А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.А.Данилов , Л.Г.Косулина,«ПРОСВЕЩЕНИЕ»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«История Нового времени 8 класс», В.А.Ведюшкин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С.Н.Бурин , «ДРОФА»,2006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450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Словарь история России. Учебный словарь-справочник Блохин В.А. издательство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КУРСИВ»2000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7753B0" w:rsidRPr="0062574A" w:rsidTr="00E02125">
        <w:trPr>
          <w:trHeight w:val="330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«История и Религия» составитель А.А.Воротников, издательство «МИНСК» 1996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53B0" w:rsidRPr="0062574A" w:rsidRDefault="001F2681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3B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45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«Школьный словарь иностранных слов» В.В.Иванова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Москва «ПРОСВЕЩЕНИЕ», 2000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495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«Открытые уроки Истории России» О.И.Сурмина, Н.И.Шильнова. 6-9 классы, Москва «ВАКО» 2011год.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7753B0" w:rsidRPr="0062574A" w:rsidTr="00E02125">
        <w:trPr>
          <w:trHeight w:val="345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«Современный урок истории» Н.И.Дорожкина 5-11 класс. Москва «ВАКО» 2009 год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0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«Всеобщая история» в таблицах и схемах для школьников Алиева С.К. .Москва «ЛИСТ НЬЮ»2010год.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«Знаете ли вы истории. России?» вопросы и ответы А.С.Ходонов, А.В.Тиньков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Сибирское Университетское издательство.2006 год.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КИМ. История России 8 класс. Москва «ВАКО»2010 год.1-2 часть. Распечатанные тесты.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15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КИМ. История России 7 класс. Москва «ВАКО»2011 год. Распечатанные тесты.</w:t>
            </w:r>
          </w:p>
        </w:tc>
        <w:tc>
          <w:tcPr>
            <w:tcW w:w="1912" w:type="dxa"/>
          </w:tcPr>
          <w:p w:rsidR="007753B0" w:rsidRPr="0062574A" w:rsidRDefault="001F2681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3B0" w:rsidRPr="0062574A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обществознанию И.С.Хромова к учебнику А.И.Кравченко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Е.А.Певцовой «ОБЩЕСТВОЗНАНИЕ»7 класс.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8E6F23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8E6F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Новая история. Уроки всемирной истории. Кирилла и Мифодия</w:t>
            </w:r>
          </w:p>
        </w:tc>
        <w:tc>
          <w:tcPr>
            <w:tcW w:w="1912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3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конец 16-17 века.7 класс. История Россия 19 век. Учебные презентации к урокам курса.</w:t>
            </w:r>
          </w:p>
        </w:tc>
        <w:tc>
          <w:tcPr>
            <w:tcW w:w="1912" w:type="dxa"/>
          </w:tcPr>
          <w:p w:rsidR="007753B0" w:rsidRPr="0062574A" w:rsidRDefault="007753B0" w:rsidP="001F2681">
            <w:pPr>
              <w:spacing w:after="0" w:line="240" w:lineRule="auto"/>
              <w:ind w:left="8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Маршал Рокоссовский. Жизни и время. Видеофильмы на кассетах.</w:t>
            </w:r>
          </w:p>
        </w:tc>
        <w:tc>
          <w:tcPr>
            <w:tcW w:w="1912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северного микрорайона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12" w:type="dxa"/>
          </w:tcPr>
          <w:p w:rsidR="007753B0" w:rsidRPr="0062574A" w:rsidRDefault="007753B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Памяти. Встреча с ветеранами Великой Отечественной войны.</w:t>
            </w:r>
          </w:p>
        </w:tc>
        <w:tc>
          <w:tcPr>
            <w:tcW w:w="1912" w:type="dxa"/>
          </w:tcPr>
          <w:p w:rsidR="007753B0" w:rsidRPr="0062574A" w:rsidRDefault="001F2681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753B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53B0" w:rsidRPr="0062574A" w:rsidTr="00E02125">
        <w:trPr>
          <w:trHeight w:val="331"/>
        </w:trPr>
        <w:tc>
          <w:tcPr>
            <w:tcW w:w="1984" w:type="dxa"/>
          </w:tcPr>
          <w:p w:rsidR="007753B0" w:rsidRPr="0062574A" w:rsidRDefault="007753B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7753B0" w:rsidRPr="0062574A" w:rsidRDefault="007753B0" w:rsidP="002A12E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Маршал</w:t>
            </w:r>
            <w:r w:rsidR="002A12E6">
              <w:rPr>
                <w:rFonts w:ascii="Times New Roman" w:hAnsi="Times New Roman"/>
                <w:sz w:val="20"/>
                <w:szCs w:val="20"/>
              </w:rPr>
              <w:t>ы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Победы.</w:t>
            </w:r>
          </w:p>
        </w:tc>
        <w:tc>
          <w:tcPr>
            <w:tcW w:w="1912" w:type="dxa"/>
          </w:tcPr>
          <w:p w:rsidR="007753B0" w:rsidRPr="0062574A" w:rsidRDefault="001F2681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3B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86983" w:rsidRPr="0062574A" w:rsidRDefault="00386983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84"/>
      </w:tblGrid>
      <w:tr w:rsidR="00A969CF" w:rsidRPr="0062574A" w:rsidTr="008B7EB1">
        <w:trPr>
          <w:trHeight w:val="961"/>
        </w:trPr>
        <w:tc>
          <w:tcPr>
            <w:tcW w:w="1984" w:type="dxa"/>
          </w:tcPr>
          <w:p w:rsidR="00A969CF" w:rsidRPr="0062574A" w:rsidRDefault="00A969CF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A969CF" w:rsidRPr="0062574A" w:rsidRDefault="00A969CF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A969CF" w:rsidRPr="0062574A" w:rsidTr="001F2681"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№4, кабинет немецкого языка</w:t>
            </w: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9CF" w:rsidRPr="0062574A" w:rsidTr="001F2681"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 (двухместные)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(она же магнитная)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  <w:p w:rsidR="00A969CF" w:rsidRPr="0062574A" w:rsidRDefault="00A969CF" w:rsidP="00975D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Журнал по технике безопасности</w:t>
            </w:r>
          </w:p>
          <w:p w:rsidR="00A969CF" w:rsidRPr="0062574A" w:rsidRDefault="00A969CF" w:rsidP="00975D8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Папка с инструкциями и материалами по технике безопасности 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«Немецкий язык. Первые шаги. 2 класс» часть 1, часть 2, Бим И.Л. , Рыжова Л.И. , Москва «Просвещение», 2004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 Рабочая тетрадь к учебнику «Немецкий язык. Первые шаги. 2 класс» часть А, часть 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 И.Л. ,Рыжова Л.И. , Москва «Просвещение», 2008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 «Немецкий язык. Первые шаги. 3 класс» часть 1, часть 2, Бим И.Л. , Рыжова Л.И. , Москва «Просвещение», 2010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4.Рабочая тетрадь к учебнику «Немецкий язык. Первые шаги. 3 класс» часть А, часть 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 И.Л. , Рыжова Л.И. , Москва «Просвещение», 2010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«Немецкий язык. Первые шаги. 4 класс» часть 1, часть 2, Бим И.Л. , Рыжова Л.И. , Москва «Просвещение», 2011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  Рабочая тетрадь к учебнику «Немецкий язык. Первые шаги. 4 класс» часть А, часть 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 И.Л. , Рыжова Л.И. , Москва «Просвещение», 2011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7.  «Немецкий язык. Шаги 1» Бим И.Л. , Москва «Просвещение», 2006 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 Рабочая тетрадь к учебнику «Немецкий язык. Шаги 1» Бим И.Л. , Лебедева С.Н. ,Москва «Просвещение», 2007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 «Немецкий язык. Шаги 2», Бим И.Л. , Санникова Л.М. , Садомова Л.В. , Москва  «Просвещение», 2007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 Рабочая тетрадь к учебнику «Немецкий язык. Шаги 2» Бим И.Л. , Фомичёва Л.М. ,Москва «Просвещение», 2007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«Немецкий язык. Шаги 3», Бим И.Л. , Садомова Л.В. , Артёмова Н.А. , Москва «Просвещение», 2008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12. Рабочая тетрадь к учебнику «Немецкий язык. Шаги 3» Бим И.Л. , Крылова Ж.Я. ,Москва «Просвещение», 2007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 «Немецкий язык. Шаги 4», Бим И.Л. , Санникова Л.М. , Картова А.С. , Москва «Просвещение», 2009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Рабочая тетрадь к учебнику «Немецкий язык. Шаги 4» Бим И.Л. , Крылова Ж.Я. ,Москва «Просвещение», 2008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15.  «Немецкий язык. Шаги 5» Бим И.Л. , Садомова Л.В. , Москва «Просвещение», 2000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  Рабочая тетрадь к учебнику «Немецкий язык. Шаги 5» Бим И.Л. , Садомова Л.В. , Москва «Просвещение», 2001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«Немецкий язык. Контакты» Воронина Г.И. , Карелина И.В. ,Москва «Просвещение», 2000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18.  Сборник упражнений к учебнику «Немецкий язык. Контакты» Воронина Г.И. , Карелина И.В. , 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Москва «Просвещение», 2005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19. «Und nun Deutsch» 7-8 класс, 9-10 класс, ГальсковаН.Д., Яковлева Л.Н., 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Москва «Просвещение» / Мюнхен «Клетт  Эдитион Дойч», 1999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20. «Мосты»  Бим И.Л., Садомова Л.В., Москва «Март», 1997</w:t>
            </w:r>
          </w:p>
          <w:p w:rsidR="00A969CF" w:rsidRPr="0062574A" w:rsidRDefault="00A969CF" w:rsidP="00A430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975D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Немецко-русский словарь (20.000 слов) под редакцией Рахманова И.В., Москва «Советская энциклопедия, 1965</w:t>
            </w:r>
          </w:p>
          <w:p w:rsidR="00A969CF" w:rsidRPr="0062574A" w:rsidRDefault="00A969CF" w:rsidP="00975D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Русско-немецкий словарь (24.000 слов) под редакцией Г.Х.Билефельда, Лейпциг «Энциклопедия», 1973</w:t>
            </w:r>
          </w:p>
          <w:p w:rsidR="00A969CF" w:rsidRPr="0062574A" w:rsidRDefault="00A969CF" w:rsidP="00975D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Немецко-русский, русско-немецкий словарь (36.000 слов) Фаградянц И., Бремен В., Москва «Вече». 2006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Книга для учителя «Немецкий язык. Первые шаги. 2 класс» Бим И.Л., Рыжова Л.И., Садомова Л.В., 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Москва «Просвещение», 2009 (копия)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Книга для учителя «Немецкий язык. Первые шаги. 3 класс» Бим И.Л., Рыжова Л.И., Садомова Л.В., 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Москва «Просвещение», 2008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Книга для учителя «Немецкий язык. Первые шаги. 4 класс» Бим И.Л., Рыжова Л.И., Садомова Л.В., 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Москва «Просвещение», 2009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Книга для учителя «Немецкий язык. Шаги 3. 7 класс» Бим И.Л., Садомова Л.В., Москва «Просвещение», 1999 (копия)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Книга для учителя «Немецкий язык. Шаги 4. 8 класс» Бим И.Л., Садомова Л.В., Бердичевский А.А.,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Москва «Просвещение», 1999 (копия)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Книга для учителя «Немецкий язык. Шаги 5. 9 класс» Бим И.Л., Садомова Л.В., Москва «Просвещение», 1999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Книга для учителя «Немецкий язык. Контакты. 10-11 класс» Воронина Г.И., Москва «Просвещение», 2011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планы к учебнику Бим И.Л., Рыжовой Л.И. «Немецкий язык. Первые шаги. 2 класс», 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автор-составитель Сухова Т.П., Волгоград «Учитель», 2010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планы к учебнику Бим И.Л., Рыжовой Л.И. «Немецкий язык. Первые шаги. 3 класс»,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автор-составитель Фёдорова Т.Г., Волгоград «Учитель», 2011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планы к учебнику Бим И.Л., Рыжовой Л.И. «Немецкий язык. Первые шаги. 4 класс»,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автор-составитель Фёдорова Т.Г., Волгоград «Учитель», 2010</w:t>
            </w:r>
          </w:p>
          <w:p w:rsidR="00A969CF" w:rsidRPr="0062574A" w:rsidRDefault="00A969CF" w:rsidP="00975D8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Поурочные планы к учебнику Бим И.Л., Садомовой Л.В. «Немецкий язык. Шаги 5. 9 класс»,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автор-составитель Лемякина О.В, Волгоград «Учитель», 2009 (копия)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1. Сборник упражнений по грамматике немецкого языка для 7-9 классов,   Бим И.Л., Каплина О.В.,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Москва «Просвещение», 1997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500 упражнений по грамматике немецкого языка,   Овчинникова А.В.. Овчинников А.Ф.,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Москва «Иностранный язык Оникс», 2000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Тесты по немецкому языку, 5 класс,  автор Лючева И.Ю., Саратов «Лицей», 2004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4. Тесты по немецкому языку, 6 класс,  автор Лючева И.Ю., Саратов «Лицей», 2004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5. Вводный курс по немецкому языку для начинающих «АБЦ – тропинка», Будько А., Врангель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Минск «Издатель Сапун», 1997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6. Пособие по страноведению «Германия – Россия. Молодёжная сцена», часть 1, часть 2, Перфилова Г.,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«Inter Nationes», 1998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7. Сопроводительный учебник к радиокурсу «По-немецки? Ну, конечно!», часть 1,часть 2,часть 3, часть 4,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Херрад Мезе, «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Inter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Nationes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Сопроводительный курс к радиопрограмме «Почему нет?», «Inter Nationes», 1998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9. Сопроводительное пособие к телевизионному курсу по немецкому языку «Всего хорошего!»,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Москва «Март», 1998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Пособия по развитию устной речи «Inter Nationes» по темам: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«В центре Европы: Германия»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«Адвент и Рождество»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«Окружающая среда»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«Урок в школе»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«Немцы и их автомобиль»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Распечатанные дидактические материалы в папках: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«Дидактические материалы. Начальная школа, 5 класс»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«Дидактические материалы и контрольные работы 6-7 класс»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«Дидактические материалы и контрольные работы 8-9 класс»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«Дидактические материалы и контрольные работы 10-11 класс»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«Тестовые задания. Контакты»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Периодические издания: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молодёжный журнал «JU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MA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» 2000-2009 год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журнал «Der Weg»  2000-2011 год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8E6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8</w:t>
            </w:r>
            <w:r w:rsidR="008E6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экземпляров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Папки с тематическими и сюжетными картинами по темам: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«Продукты питания. За столом»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«Распорядок дня»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«Квартира. Комната»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«Народные традиции и промыслы»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«Охрана окружающей среды»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«Покупки»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«Город. Транспорт»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«Семья. Люди. Профессии»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«На селе. Животные»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«Времена года. Зимние забавы»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- «Спорт»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«Мода. Одежда. Части тела»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«Достопримечательности Берлина»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«Достопримечательности Москвы»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«Глаголы: действия, игры, досуг, работа по дому»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Набор картин-диаграмм «Система школьного образования в Германии», Inter Nationes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Набор картин для развития устной речи «Schauplätze», 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Inter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Nationes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Настенные календари: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«Немецкие имена в архитектуре Петербурга»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«Типично по-немецки»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Наглядные пособия по страноведению (фотографии, журналы, альбомы)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Географическая карта ФРГ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Политическая карта ФРГ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Комплект сюжетных картин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Комплект грамматических таблиц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Памятки и рекомендации по изучению иностранных языков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ЕГЭ немецкий язык 2008, авторы-составители Матюшенко В.В., Епихина Н.М., Москва «Интеллект-Центр»,2007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Тесты по немецкой грамматике «Готовимся к ЕГЭ», Карпович Г.Л., Москва «Проспект – АП», 2006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«Немецкий язык. Интенсивный курс подготовки к ЕГЭ»,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Голубев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А.П., Смирнова И.Б., Кондионова М.В.,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Москва «Айрис Пресс», 2006</w:t>
            </w:r>
          </w:p>
          <w:p w:rsidR="00A969CF" w:rsidRPr="0062574A" w:rsidRDefault="00A969CF" w:rsidP="00975D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«Готовимся к ЕГЭ»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Каплина О.В., Жарова .Х., Морохова Н.Е., Москва «Lingua Media», 2008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Демо-версия 2012 года в печатном виде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CF" w:rsidRPr="0062574A" w:rsidTr="001F2681">
        <w:trPr>
          <w:trHeight w:val="331"/>
        </w:trPr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969CF" w:rsidRPr="008E6F23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8E6F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8E6F23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1.  «Немецкий язык. 3 класс» в 2-х частях, к учебнику «Первые шаги» Бим И.Л., Рыжова Л.И 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 «Немецкий язык. 4 класс» в 2-х частях, к учебнику «Первые шаги» Бим И.Л., Рыжова Л.И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 Приложение к учебному пособию «ЕГЭ немецкий язык 2008», авторы-составители Матюшенко В.В., 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Епихина Н.М., Москва «Интеллект-Центр»,2007</w:t>
            </w:r>
          </w:p>
          <w:p w:rsidR="00A969CF" w:rsidRPr="0062574A" w:rsidRDefault="00A969CF" w:rsidP="00975D8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Приложение к учебному пособию «Готовимся к ЕГЭ»,  Каплина О.В., Жарова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Х., Морохова Н.Е., 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Москва «Lingua Media», 2008</w:t>
            </w:r>
          </w:p>
          <w:p w:rsidR="00A969CF" w:rsidRPr="0062574A" w:rsidRDefault="00A969CF" w:rsidP="008B7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Аудиотека:</w:t>
            </w:r>
          </w:p>
          <w:p w:rsidR="00A969CF" w:rsidRPr="0062574A" w:rsidRDefault="00A969CF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975D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Кассеты, входящие в УМК «Шаги» 2-9 классы, «Контакты» 10-11 классы</w:t>
            </w:r>
          </w:p>
          <w:p w:rsidR="00A969CF" w:rsidRPr="0062574A" w:rsidRDefault="00A969CF" w:rsidP="00975D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Кассеты, входящие в комплект фонохрестоматий, курсов и пособий по аудированию</w:t>
            </w:r>
          </w:p>
          <w:p w:rsidR="00A969CF" w:rsidRPr="0062574A" w:rsidRDefault="00A969CF" w:rsidP="00975D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Кассеты к учебникам немецкого языка как второго иностранного:</w:t>
            </w:r>
          </w:p>
          <w:p w:rsidR="00A969CF" w:rsidRPr="0062574A" w:rsidRDefault="00A969CF" w:rsidP="00A4302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«Und nun Deutsch» 7-8, 9-10 класс, ГальсковаН.Д., Яковлева Л.Н., Москва «Просвещение» / Мюнхен «Клетт </w:t>
            </w:r>
          </w:p>
          <w:p w:rsidR="00A969CF" w:rsidRPr="0062574A" w:rsidRDefault="00A969CF" w:rsidP="00A4302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Эдитион Дойч», 1999</w:t>
            </w:r>
          </w:p>
          <w:p w:rsidR="00A969CF" w:rsidRPr="0062574A" w:rsidRDefault="00A969CF" w:rsidP="00A4302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«Мосты»  Бим И.Л., Садомова Л.В., Москва «Март», 1997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   Набор кассет для аудирования текстов повышенной сложности и транскрипция текстов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  Тренировочные упражнения по немецкой фонетике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6.    Песни для малышей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   Немецкая народная музыка</w:t>
            </w: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9CF" w:rsidRPr="0062574A" w:rsidRDefault="00A969CF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71D" w:rsidRPr="0062574A" w:rsidRDefault="004F571D" w:rsidP="00500BD5">
      <w:pPr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1983"/>
      </w:tblGrid>
      <w:tr w:rsidR="00500BD5" w:rsidRPr="0062574A" w:rsidTr="008E6F23">
        <w:trPr>
          <w:trHeight w:val="665"/>
        </w:trPr>
        <w:tc>
          <w:tcPr>
            <w:tcW w:w="1965" w:type="dxa"/>
          </w:tcPr>
          <w:p w:rsidR="00500BD5" w:rsidRPr="0062574A" w:rsidRDefault="00500BD5" w:rsidP="00500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00BD5" w:rsidRPr="0062574A" w:rsidRDefault="00500BD5" w:rsidP="00500BD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Начальной школы</w:t>
            </w: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641BCB" w:rsidP="0050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22</w:t>
            </w: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rPr>
          <w:trHeight w:val="293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нет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Штор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жалюзи)          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>4 набора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983" w:type="dxa"/>
          </w:tcPr>
          <w:p w:rsidR="00500BD5" w:rsidRPr="0062574A" w:rsidRDefault="00641BCB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00BD5"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500BD5" w:rsidRPr="0062574A" w:rsidTr="008E6F23">
        <w:trPr>
          <w:trHeight w:val="429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983" w:type="dxa"/>
          </w:tcPr>
          <w:p w:rsidR="00500BD5" w:rsidRPr="0062574A" w:rsidRDefault="00500BD5" w:rsidP="00641BCB">
            <w:pPr>
              <w:spacing w:after="0" w:line="240" w:lineRule="auto"/>
              <w:ind w:hanging="2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1.Русский язык.</w:t>
            </w:r>
          </w:p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1.Сборник диктантов для начальной школы Т.В..Шклярова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2011г. 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2.Упражнения и диктанты по русскому языку. Г.Н. Сычева. Серия « Библиотека учителя».2010г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остов –на- Дону.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3.Учимся играя. В.Волина. «Новая школа»  Москва. АСТ «Астрель».2002г..1994г.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4.Диктанты повышенной сложности.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 ,Москва. АСТ «Астрель». 2001г.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5..Проверочные диктанты с грамматическими заданиями. Л.Л. Страхова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Санкт – Петербург. «Литера»2010г.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6.1200диктантов и творческих работ по русскому языку для начальной школы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Л.И. Тикунова. Москва. «Дрофа»2001.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7.Тематические и итоговые контрольные работы по русскому языку в начальной школе. А. Н. Матвеева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Новая школа. !994г.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8.УМК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ловарные диктанты. С.Ю.Кремкова «Экзамен» Москва.2008г.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9. Словарные диктанты на все правила русского языка. И. 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Стронская. Санкт – Петербург. «Литера». 2010г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10. Сборник изложений по русскому языку 2-4 классы. Н.Н. Максимук ПКИП. «Асар» 1995г.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11. Как научить Вашего ребенка писать сочинения.3 класс. С.А.Есенина. Москва.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12. Как научить Вашего ребенка писать сочинения.4 класс. С.А.Есенина. Москва.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13.Главные темы сочинений.2 класс.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 .В .Узорова, Е.А. Нефедова)  Москва .АСТ «Астрель».2006г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14. 555 изложений, диктантов и текстов для контрольного списывания.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 .В .Узорова,  Е.А. Нефедова . Москва АСТ «Астрель».2008г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15.Как научиться грамотно писать.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 .В .Узорова, Е.А. Нефедова. 30000 учебных примеров и заданий по русскому языку на все правила и орфограммы. 4 класс. (1и 2 часть)  Москва .АСТ «Астрель».2004г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16.Русский язык. 2класс. Поурочные планы. 1 и 2 полугодие. Волгоград. «Учитель».2003г.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Русский язык. 3класс. Поурочные планы. 1 и 2 полугодие. Волгоград. «Учитель».2003г.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18.Русский язык. 4класс. Поурочные планы. 1 и 2 полугодие. Волгоград. «Учитель».2003г. Дидактический, раздаточный материал. 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Карточки – контрольные: безударные гласные. О.В. Узорова, Е.А. Нефёдова. М.: ООО «Издательство Астрель», АСТ, 2004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 материал для развития техники чтения в начальной школе. Г.Г. Мисаренко. М.: Издательский дом «Оникс 21 век», 2004</w:t>
            </w:r>
          </w:p>
          <w:p w:rsidR="00500BD5" w:rsidRPr="0062574A" w:rsidRDefault="00641BCB" w:rsidP="00641B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500BD5" w:rsidRPr="0062574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1. Математика. Считаем от 1 до 100.В.Надеждина. Минск. «Харвест».2007г. 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2. Полный курс математики. Все типы заданий, все виды задач, примеров, неравенств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все контрольные работы.       3класс.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«Астрель».2008г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3.  Тесты. Математика. Дидактические материалы. 4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М.Г.Ракитина. Москва. «Айрис Пресс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4.  Четвертные контрольные работы по математике. 1 -4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«Астрель».2003г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5.  3000задач и примеров по математике 3-4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6.  С.А. Зайцева, И.Б.Румянцева, И.И.Целищева. Москва. «Владос». 2008г.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7. Итоговые тесты по математике. 4 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«Астрель».2009гзадач по математике для начальной школы. Москва. « Дрофа». 1999г.</w:t>
            </w:r>
          </w:p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8 Математика. Считаем от 1 до 100.В.Надеждина. Минск. «Харвест».2007г. 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9 Полный курс математики. Все типы заданий, все виды задач, примеров, неравенств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все контрольные работы.       3класс.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«Астрель».2008г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10.  Тесты. Математика. Дидактические материалы. 4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М.Г.Ракитина. Москва. «Айрис Пресс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11  Четвертные контрольные работы по математике. 1 -4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«Астрель».2003г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12.  3000задач и примеров по математике 3-4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13.  С.А. Зайцева, И.Б.Румянцева, И.И.Целищева. Москва. «Владос». 2008г. Четвертные контрольные работы по математике. 1 -4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«Астрель».2003г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 Контрольные и проверочные работы  по математике. 3 -  4 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АСТ «Астрель».2009г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15. Итоговые тесты по математике. 1 -4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«Астрель».2003г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16. Контрольные работы по математике. 2 класс. Н.Б.Истомина,  Г. Г. Шмырева. Смоленск. «Ассоциация 21 век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2006г.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17.Математика. Суперблиц.1 класс. 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В. Беденко. Москва. ООО «5 за задания». 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18.УМК. Тесты по математике. 1 класс. В. Н. Рудницкая. Москва, «Экзамен».2011г.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19.Математическая мозаика. Сэм Лойд. Москва. «Рипол».1995г.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20. УМК. Нестандартные задачи по математике. Т.П.Быкова «Экзамен» Москва.2010г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21. Познавательный задачник по математике.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 .В .Узорова, Е.А. Нефедова  Москва АСТ «Астрель</w:t>
            </w:r>
          </w:p>
          <w:p w:rsidR="00500BD5" w:rsidRPr="0062574A" w:rsidRDefault="00500BD5" w:rsidP="00500BD5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22. 2000задач и примеров по математике для начальной школы.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</w:t>
            </w:r>
            <w:r w:rsidR="00641BCB" w:rsidRPr="0062574A">
              <w:rPr>
                <w:rFonts w:ascii="Times New Roman" w:hAnsi="Times New Roman"/>
                <w:sz w:val="20"/>
                <w:szCs w:val="20"/>
              </w:rPr>
              <w:t>ва. Москва АСТ «Астрель».2006г.</w:t>
            </w: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ловари. Название, автор, издательство, год издания.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Универсальный словарь по русскому языку. Санкт – Петербург. Издательство «Весь».2009г.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Украинская Советская энциклопедия. 12 томов. Киев. 1980г.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3. Школьный словарь строения слов русского языка.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 Потиха. Москва. « Просвещение».1987г.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Орфографический словарь. Д.Н.Ушаков  Москва. « Просвещение».1978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Орфографический словарь. Начальная школа Л.В.Васильева. Саратов. «Лицей». 2005г.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Словарь русского языка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Академия наук СССР. Москва. «Русский язык».!985г. 4 тома.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  Словарик школьника. Синонимы и антонимы. О.Д.Ушакова. Санкт – Петербург. «Литера». 2004г.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Словарик школьника. Разбор слова по составу. О.Д.Ушакова. Санкт – Петербург. «Литера». 2008г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Популярная художественная энциклопедия. «Советская энциклопедия». Москва. 2 тома.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Энциклопедия для детей. Москва. «Аванта +». 1994г. 13 томов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Моя первая энциклопедия. Животные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Тверь .ЗАО «Омега».2003г.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 Великолепная энциклопедия животных. Москва. « Махаон»2008г.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Я открываю мир. Человек. Москва. ООО «Росмэн – Издат».2001г.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Мой первый словарик русского языка. Учусь понимать слова.. Н.М. Неусыпова, О.М.Стригина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Москва. «Дрофа»20009г.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Мой первый словарик русского языка. Учусь проникать в тайны происхождения слов. Л.П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Катлинская. .Москва «Дрофа»20006г.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14..Мой первый словарик русского языка. Учусь правильно образовывать слова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И.В.Курочкина, А .П. Сдобнова. .Москва  «Дрофа»20006г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рекомендации, пособия для учителя. Название, автор, издательство, год издания. </w:t>
            </w: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Русский язык.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  Русский язык. Справочник. Грамматический разбор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 К пятерочке шаг за шагом, или 50 занятий с репетитором. Русский язык 2-4 классы. Л.А.Ахременкова. Москва Просвещение».1987г.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   Справочное пособие по русскому языку.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   Практическое пособие по развитию речи.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 Е.А. Нефедова . Москва АСТ «Астрель».2002г.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школа.1994г.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  Русский язык правила и упражнения 1-5 классы.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«Астрель».2007г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*Папки с раздаточным материалом по математике по классам и по темам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*Папки с раздаточным материалом по русскому языку по классам и по темам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*Папки с раздаточным материалом по чтению (по классам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* Папки с раздаточным материалом по природоведению по классам и по темам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Природоведение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1Демонстрационный материал для фронтальных занятий.  «Зимующие и кочующие птицы. Москва.  «Книголюб».2008.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Демонстрационный материал для фронтальных занятий  «Цветы луговые, лесные, полевые»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осква.  «Книголюб».2008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Демонстрационный материал для фронтальных занятий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 Комнатные растения» Москва.  «Книголюб».2008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4.Предметные рисунки. Животные разных широт. Харьков. ООО  «Ранок»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(природоведение)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1.Домашние животные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2.Животный мир средней полосы.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3.Съедобные грибы.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4.Дикие животные и птицы.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5.Домашние животные и птицы.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6.Насекомые и паукообразные.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Дикие животные России.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8.Что растет в саду и в огороде.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9.Времена года.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(русский язык)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 Картинный словарный диктант.2 класс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 Окончания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 3 склонения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 1-е склонение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3-е склонение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6.Падежи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Морфологический разбор имен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 «ь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»п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ишется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 Морфологический разбор имен прилагательных.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 .Изменение глагола по числам.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 Спряжение глагола.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Предлоги и приставки.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 Е 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 окончаниях существительных.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Непроизносимые согласные.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15. Неопределенная форма глагола.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   2спряжение глаголов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 Глагол. Обобщение.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18.  Ъ (твердый знак).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19.  2спряжение глаголов. 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20.Разбор предложения по членам предложения.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21. Парные согласные.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22.Однородные  члены предложения.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Литературное чтение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1.Детям о писателях. 19 век. О.Б.Корф. Москва. «Стрелец».2006г.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2. Детям о писателях. Конец 19 – начало 20  века. О.Б.Корф. Москва. «Стрелец».2006г.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 Детям о писателях20 век.  От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до Н. О.Б.Корф. Москва. «Стрелец».2006г.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Детям о писателях20 век. 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до Я. О.Б.Корф. Москва. «Стрелец».2006г.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5.Итоговое тестирование по литературному чтению за курс начальной школы. В..Шклярова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2011г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00BD5" w:rsidRPr="0062574A" w:rsidRDefault="00500BD5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1. Математика. Считаем от 1 до 100.В.Надеждина. Минск. «Харвест».2007г. 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2. Полный курс математики. Все типы заданий, все виды задач, примеров, неравенств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все контрольные работы.       3класс.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«Астрель».2008г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3.  Тесты. Математика. Дидактические материалы. 4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М.Г.Ракитина. Москва. «Айрис Пресс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4.  Четвертные контрольные работы по математике. 1 -4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«Астрель».2003г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5.  3000задач и примеров по математике 3-4 классы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.Узорова. Москва АСТ «Астрель».2004г.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6.  С.А. Зайцева, И.Б.Румянцева, И.И.Целищева. Москва. «Владос». 2008г.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7. Итоговые тесты по математике. 4 класс.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«Астрель».2009г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8.Учимся быстро считать. 3 – 4 классы. Т.В.Ушакова. Санкт – Петербург. «Литера». 2006г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9.Справочное пособие по математике. 2 класс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«Астрель».2005г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Справочное пособие по математике. 4 класс 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 .Узорова, Е.А. Нефедова  Москва .АСТ «Астрель».2009г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Тесты по математика. В.Н.Рудницкая.3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Москва.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12.Нестандартные уроки в начальной школе. Сычева Г.Н. Ростов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 - Дону. «Феникс».2011г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 математика. Самостоятельные и контрольные работы для начальной школы. 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Г. Петерсон,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А. А. Невретдинова. Москва. «Ювента».2010г.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Справочник школьника по математике. Считай без ошибок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О.Д .Ушакова. . Санкт – Петербург. «Литера». 2006г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Развивающие задания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УМК. Развивающие задания. Тесты, игры, упражнения.4 класс. Москва.  «Экзамен».2009г.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Для тех, кто любит математику. М.И.Моро. С.И.Волкова. 3класс. Москва.3.«Просвещение».2008Г.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Логические задания. «Орешки для ума». 4 класс. Ростов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 - Дону. «Феникс».2011г. 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Развитие интеллекта ребенка. Ю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Г. Тамберг. Санкт – Петербург. «Речь».20002г. 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Развивающие задания. Тесты, игры, упражнения.1 класс» Москва «Экзамен».2011г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речевого творчества. Н. Н. Каландарова. Москва. ООО «Вако» 2010г.</w:t>
            </w:r>
          </w:p>
          <w:p w:rsidR="00500BD5" w:rsidRPr="0062574A" w:rsidRDefault="00500BD5" w:rsidP="00975D8E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Разработки стимулирующих занятий по русскому языку. Г.И.Мохначева. Москва. «Белый ветер». 2011г.</w:t>
            </w:r>
          </w:p>
          <w:p w:rsidR="00641BCB" w:rsidRPr="0062574A" w:rsidRDefault="00500BD5" w:rsidP="00641BCB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8.Лучшие олимпиадные задания по  математике и русскому языку в начальной школе. Ро</w:t>
            </w:r>
            <w:r w:rsidR="00641BCB" w:rsidRPr="0062574A">
              <w:rPr>
                <w:rFonts w:ascii="Times New Roman" w:hAnsi="Times New Roman"/>
                <w:sz w:val="20"/>
                <w:szCs w:val="20"/>
              </w:rPr>
              <w:t xml:space="preserve">стов </w:t>
            </w:r>
            <w:proofErr w:type="gramStart"/>
            <w:r w:rsidR="00641BCB" w:rsidRPr="0062574A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="00641BCB" w:rsidRPr="0062574A">
              <w:rPr>
                <w:rFonts w:ascii="Times New Roman" w:hAnsi="Times New Roman"/>
                <w:sz w:val="20"/>
                <w:szCs w:val="20"/>
              </w:rPr>
              <w:t>а - Дону. «Феникс».2011г</w:t>
            </w:r>
          </w:p>
          <w:p w:rsidR="00500BD5" w:rsidRPr="0062574A" w:rsidRDefault="00500BD5" w:rsidP="00641B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Внеклассная работа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1.Воспитательная система класса. Е.Н.Степанов. Москва. «Творческий центр».2005г.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2.Настольная книга классного руководителя начальной школы. Ростов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 - Дону. «Феникс».2010г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3.Классные классные дела в начальной школе. Москва.  « Творческий Центр».2004г.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4.Здоровьесберегающие технологии в начальной школе. Науменко Ю.В. Москва. «Глобус».2009г.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 Классные классные дела в начальной школе. Москва.   Выпуск 2 « Творческий Центр».2007г.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Воспитательная система класса. Теория и практика. Е.Н.Степанов. Москва.  « Творческий Центр».2004г.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7. Сердце отдаю детям. Классные часы. Ростов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 - Дону. «Феникс».205г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Транспортир.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Метровая линейка.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Треугольник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Циркуль</w:t>
            </w: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500BD5" w:rsidRPr="0062574A" w:rsidTr="008E6F23">
        <w:trPr>
          <w:trHeight w:val="331"/>
        </w:trPr>
        <w:tc>
          <w:tcPr>
            <w:tcW w:w="1965" w:type="dxa"/>
          </w:tcPr>
          <w:p w:rsidR="00500BD5" w:rsidRPr="0062574A" w:rsidRDefault="00500BD5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Материалы для подготовки к </w:t>
            </w:r>
            <w:r w:rsidR="002A12E6">
              <w:rPr>
                <w:rFonts w:ascii="Times New Roman" w:hAnsi="Times New Roman"/>
                <w:b/>
                <w:sz w:val="20"/>
                <w:szCs w:val="20"/>
              </w:rPr>
              <w:t>итоговой аттестации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. Название, автор, издательство, год издания.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1.Мини ЕГЭ. Начальная школа. Русский язык. 4 класс.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АСТ «Астрель».2004г.</w:t>
            </w:r>
          </w:p>
          <w:p w:rsidR="00500BD5" w:rsidRPr="0062574A" w:rsidRDefault="00500BD5" w:rsidP="00500BD5">
            <w:pPr>
              <w:tabs>
                <w:tab w:val="left" w:pos="6930"/>
              </w:tabs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Мини ЕГЭ. Начальная школа. Русский язык. 1 класс. Итоговое тестирование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АСТ «Астрель».2009г.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Мини ЕГЭ. Начальная школа. Русский язык. 2класс. Итоговое тестирование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АСТ «Астрель».2009г.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4.Мои достижения. Итоговые комплексные работы. О.Б.Логинова,  С.Г.Яковлева. Москва. «Просвещение»2011г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5.. Математика. 4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Мониторинг качества знаний .М.Б. Буданцева.  Москва. «Творческий Центр».2009г.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6.Готовимся к ЕГЭ по русскому языку. 1 класс. О.Д.Ушакова. Москва. «Литера»2011г.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7.Русский язык входные тесты. И.В.Щеглова. Москва «Экзамен».2010г.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8.Русский язык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Итоговая аттестация в начальной школе .Коротченкова Л.В. .Саратов. «Лицей» 2010г.</w:t>
            </w:r>
          </w:p>
          <w:p w:rsidR="00500BD5" w:rsidRPr="0062574A" w:rsidRDefault="00500BD5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500BD5" w:rsidRPr="0062574A" w:rsidRDefault="00500BD5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1B4C" w:rsidRPr="0062574A" w:rsidRDefault="00A61B4C" w:rsidP="000A208C">
      <w:pPr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84"/>
      </w:tblGrid>
      <w:tr w:rsidR="00A61B4C" w:rsidRPr="0062574A" w:rsidTr="00C7013F">
        <w:trPr>
          <w:trHeight w:val="878"/>
        </w:trPr>
        <w:tc>
          <w:tcPr>
            <w:tcW w:w="1984" w:type="dxa"/>
          </w:tcPr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кабинета  </w:t>
            </w:r>
          </w:p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23</w:t>
            </w:r>
          </w:p>
          <w:p w:rsidR="00A61B4C" w:rsidRPr="0062574A" w:rsidRDefault="00A61B4C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A61B4C" w:rsidRPr="0062574A" w:rsidTr="00C7013F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 шт. (2-местных)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 шт. (1-местных)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 стула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ind w:hanging="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 Сычёва Г. Н. Активный устный счёт. – Ростов н/Дону: Феникс, 2009.</w:t>
            </w:r>
          </w:p>
          <w:p w:rsidR="00A61B4C" w:rsidRPr="0062574A" w:rsidRDefault="00A61B4C" w:rsidP="00A61B4C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2.  Бакулина Г. А. Интеллектуальное развитие младших школьников на уроках русского языка. 2 класс – М.: ВЛАДОС,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2009.</w:t>
            </w:r>
          </w:p>
          <w:p w:rsidR="00A61B4C" w:rsidRPr="0062574A" w:rsidRDefault="00A61B4C" w:rsidP="00A61B4C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 Рик Т. Г. «Здравствуйте, имя существительное!» - М.: РИО «Самовар», 2008.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 Луговская А. «Ребёнок без проблем!» Решебник для родителей. – М.: ЭКСМО, 2007.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Матекина Э. И. Окружающий мир для начальной школы в таблицах и схемах. – Ростов н/Дону: Феникс,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 Ситникова Т. Н. Самостоятельные и контрольные работы по математике: 1 класс. – М.: ВАКО,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 Жиренко О. Е., Лукина Т. М. Тренажёр по чистописанию. 1 класс. – М.: ВАКО, 2012.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 Баталова В. К. Сборник тренировочных заданий и проверочных вопросов. Математика. 1 класс. – М.: Интеллект-Центр, 2010.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 Абросимова Е. А., Мурашкина И. А., Сучкова С. В. Задания комплексного характера. 1 класс. – Саратов: Лицей,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Шведова А. П. Русский язык. Иду в 5 класс. Задания на лето. – Саратов: Лицей, 2010.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Беденко М. В. Математика на каникулах. 4 класс. – М.: 5 за знания, 2010.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Межуева Ю. В. Уроки труда. 4 класс. – Саратов: Лицей,, 2007.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Демидова Т. Е., Козлова С. А., Тонких А. П. «Математика» Учебник в 3-х частях,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Демидова Т. Е., Козлова С. А., Тонких А. П. Рабочая тетрадь к учебнику «Математика», 1 класс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15. Демидова Т. Е., Козлова С. А. Самостоятельные и конрольные работы к учебнику «Математика»,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 Козлова С. А. Дидактический материал по математике, 1 класс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Бунеев Р. Н., Бунеева Е. В., Пронина О. В. «Букварь».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18. Пронина О. В. «Мои волшебные пальчики». Прописи к учебнику «Букварь» в 5 тетр., 1 класс. – М.;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19. Пронина О. В. Тетрадь для письменных упражнений, 1 класс. – М.: Баласс.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20. Пронина О. В. Тетрадь для печатания к учебнику «Букварь». – М.: Баласс.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21. Бунеев Р. Н., Бунеева Е. В., Пронина О. В. «Русский язык (первые уроки)». Учебник, 1 класс. – М.: Баласс,2011.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22. Бунеева Е. В., Яковлева  М. А. Рабочая тетрадь к учебнику «Русский язык»,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23. Бунеев Р. Н., Бунеева Е. В. Литературное чтение «Капельки солнца». Учебник, 1 класс. – М.: Баласс,2011.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24. Бунеев Р. Н., Бунеева Е. В. Тетрадь к учебнику по литературному чтению,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25. Вахрушев А. А. «Окружающий мир» («Я и мир вокруг»). Учебник в 2-х частях,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26. Вахрушев А. А., Данилов Д. Д. Рабочая тетрадь к учебнику по окружающему миру, 1 класс. – М.: Баласс, 2011.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27. Вахрушев А. А. Самостоятельные и итоговые работы к учебнику «Окружающий мир», 1 класс. - М.: Баласс, 2011.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ind w:left="-104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Ожегов С. И.. Словарь русского языка. – М.: ООО «Издательство Оникс»; ООО «Издательство «Мир и образование», 2010.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Неусыпова Н. М. Учусь понимать слова. Толковый словарик. – М.: Дрофа, 2009.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Курочкина И. В. Учусь правильно образовывать слова. Словообразовательный словарик. – М.: Дрофа, 2009.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Катлинская Л. П. Учусь поникать в тайны происхождения слов. Этимологический словарик. – М.: Дрофа, 2006.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Шестакова Н. А., Кулюкина Т. В.Толковый словарик к учебнику «Литературное чтение», 1 класс («Капельки солнца») – М.: Баласс, 2012.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Шестакова Н. А., Кулюкина Т. В.Толковый словарик к учебникам «Литературное чтение», 3 - 4 класс  –                М.: Баласс, 2009.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Тихонов А. Н. Школьный словообразовательный словарь русского языка. – М.: «Цитадель», 2008.</w:t>
            </w:r>
          </w:p>
          <w:p w:rsidR="00A61B4C" w:rsidRPr="0062574A" w:rsidRDefault="00A61B4C" w:rsidP="00A61B4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Прохоров. Советский энциклопедический словарь. – М.: «Советская энциклопедия», 1984.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 Ладыженская Н. В. Обучение успешному общению. Речевые жанры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.. –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М.: Издательство «Баласс», 2006.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 Васильева Л. С. Русский язык. Грамматический разбор. Справочник. Начальная школа. – Саратов: Лицей, 2007.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 Петерсон Л. Г. Программа «Учусь учиться» по математике для 1-4 классов начальной школы по образовательной системе деятельностного метода обучения «Школа 2000…». – М.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УМЦ «Школа 2000…», 2007.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4.  Методические рекомендации по проведению уроков трудового обучения в начальных классах. – М.: ЦГЛ, Ставрополь, 2005.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Воровщиков С. Г. Как эффективно развивать логическое мышление младших школьников. – М.: 5 за знания, 2008.</w:t>
            </w:r>
          </w:p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6. Конышева Н. М. Технология: Методические рекомендации к учебнику «Умелые руки» для 1 класса. – Смоленск: Ассоциация 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век, 2009.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Межуева Ю. В. Русский язык. Состав слова. – Саратов: Лицей, 2011.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Межуева Ю. В. Русский язык. Орфограммы. – Саратов: Лицей, 2011.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Межуева Ю. В. Русский язык. Проверяемые безударные гласные в корне. – Саратов: Лицей, 2009.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Межуева Ю. В. Русский язык. Падежные окончания имён существительных. – Саратов: Лицей, 2009.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Шаповалова О. А. Русский язык..3 класс. Карточки заданий. – Саратов: Лицей, 2008.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Козлова С. А. Дидиктический материал по математике, 1 класс. – М.: Баласс, 2012.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Герман О. И.. Математика..3 класс. Карточки заданий. – Саратов: Лицей, 2009.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Беденко М. В. Математика. Суперблиц. 3 класс, 1-е полугодие. – М.: 5 за знания, 2008.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Беденко М. В. Математика. Суперблиц. 3 класс, 2-е полугодие. – М.: 5 за знания, 2008.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Беденко М. В. Математика. Суперблиц. 2 класс, 1-е полугодие. – М.: 5 за знания, 2008.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Беденко М. В. Математика. Суперблиц. 2 класс, 2-е полугодие. – М.: 5 за знания, 2008.</w:t>
            </w:r>
          </w:p>
          <w:p w:rsidR="00A61B4C" w:rsidRPr="0062574A" w:rsidRDefault="00A61B4C" w:rsidP="00A61B4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Дьячкова Г. Т. Русский язык. 3 класс: разноуровневые задания, тесты, проверочные и творческие работы. – Волгоград: Учитель,2009.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numPr>
                <w:ilvl w:val="0"/>
                <w:numId w:val="58"/>
              </w:numPr>
              <w:tabs>
                <w:tab w:val="clear" w:pos="360"/>
                <w:tab w:val="num" w:pos="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мир.                                                        1. Пособия к уроку математики.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                                                               2. Литературное чтение (иллюстрации, портреты писателей).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Экология.                                                                       3. Материал по развитию речи (1 класс).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История.                                                                         4. Материал для воспитательной работы.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Правила дорожного движения.                                    5. Материал для воспитательной работы.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Мониторинг. 4 класс.                                                    6. Пособия к уроку русского языка.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Рефераты по окружающему миру.                              7. Материал для информатики, риторики. 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Тексты для чтения. 1 класс.                                             Школа будущих первоклассников.</w:t>
            </w:r>
          </w:p>
          <w:p w:rsidR="00A61B4C" w:rsidRPr="0062574A" w:rsidRDefault="00A61B4C" w:rsidP="00A61B4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Подготовка к школе. 1 класс.                                       8. Окружающий мир (доклады).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   Наглядный материал к урокам математики.               9. Сказочные герои.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РКМ. Название, автор, издательство, год издания.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Высоцкий И. Р. Начальная школа. Математика. Диагностические работы для проверки Образовательных достижений школьников. 4 класс.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Комиссарова Л. Ю. Начальная школа. Русский язык. Диагностические работы для проверки Образовательных достижений школьников. 4 класс.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Контрольно-измерительные материалы. Русский язык. 4 класс/сост. В. В, Никифорова. – М.: ВАКО,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 В. Русский язык: итоговое тестирование: 4 класс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 В. Математика: итоговое тестирование: 4 класс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 2011.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 В. Русский язык: итоговое тестирование: 3 класс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 В. Математика. итоговое тестирование: 3 класс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 В. Математика: итоговое тестирование: 2 класс – М.:АСТ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стрель,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Сучкова С. В., Мурашкина И. А. Литературное чтение. Итоговая аттестация в начальной школе. – Саратов: Лицей,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Сучкова С. В., Мурашкина И. А. Окружающий 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Итоговая аттестация в начальной школе. – Саратов: Лицей,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Моршнева Л. Г. Математика. Итоговая аттестация в начальной школе. – Саратов: Лицей,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Коротченкова Л. В. Русский язык. Итоговая аттестация в начальной школе. – Саратов: Лицей, 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Советова Е. В. Контрольные тесты для начальной школы – Ростов н/Д: Феникс,2010.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Тихомирова Е. М. Тесты по русскому языку. 4 класс. – М.: Издательство «Экзамен», 2009.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Рудницкая В. Н. Тесты по математике. 4 класс. – М.: Издательство «Экзамен», 2009.</w:t>
            </w:r>
          </w:p>
          <w:p w:rsidR="00A61B4C" w:rsidRPr="0062574A" w:rsidRDefault="00A61B4C" w:rsidP="00A61B4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Малюшкин А. Б., Рогачёв Е. Ю. Русский язык. Мониторинг качество знаний. 4 класс. – М.: ТЦ Сфера,2009.</w:t>
            </w:r>
          </w:p>
          <w:p w:rsidR="00A61B4C" w:rsidRPr="0062574A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Буданцева Н. Б., Агжитова Н. В. Математика. Мониторинг качество знаний. 4 класс. – М.: ТЦ Сфера,2009.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B4C" w:rsidRPr="0062574A" w:rsidTr="00C7013F">
        <w:trPr>
          <w:trHeight w:val="331"/>
        </w:trPr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A61B4C" w:rsidRPr="00C7013F" w:rsidRDefault="00A61B4C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C701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C7013F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Тематическое планирование. Начальная школа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«Учитель», 2008.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Школа и родители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«Учитель», 2010.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Математика. Начальная школа. Демонстрационные таблицы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«Учитель», 2010.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Начальная школа. Демонстрационные таблицы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«Учитель», 2010.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Начальная школа. Математика. 3-4 классы (Карточки) - издательство «Учитель», 2009.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Начальная школа. Русский язык. 3-4 классы (Карточки) - издательство «Учитель», 2009.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Математика. 1 класс. Универсальный тренажёр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«Экзамен», 2011.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Праздничный календарь с музыкальным приложением (компакт – диск)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здательство «Учитель», 2008.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Летний лагерь (компакт – диск) - издательство «Учитель», 2010.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Энциклопедия животных. Мультимедийная  энциклопедия. (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61B4C" w:rsidRPr="0062574A" w:rsidRDefault="00A61B4C" w:rsidP="00A61B4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Звери, рыбы, птицы. Новая коллекция слайдов. (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DVD)</w:t>
            </w:r>
          </w:p>
        </w:tc>
        <w:tc>
          <w:tcPr>
            <w:tcW w:w="1984" w:type="dxa"/>
          </w:tcPr>
          <w:p w:rsidR="00A61B4C" w:rsidRPr="0062574A" w:rsidRDefault="00A61B4C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53F" w:rsidRPr="0062574A" w:rsidRDefault="008D453F" w:rsidP="000A208C">
      <w:pPr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84"/>
      </w:tblGrid>
      <w:tr w:rsidR="008D453F" w:rsidRPr="0062574A" w:rsidTr="00C7013F">
        <w:trPr>
          <w:trHeight w:val="1888"/>
        </w:trPr>
        <w:tc>
          <w:tcPr>
            <w:tcW w:w="1984" w:type="dxa"/>
          </w:tcPr>
          <w:p w:rsidR="008D453F" w:rsidRPr="0062574A" w:rsidRDefault="008D453F" w:rsidP="008D4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D453F" w:rsidRPr="0062574A" w:rsidRDefault="008D453F" w:rsidP="008D45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4F571D" w:rsidP="008D45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8D453F" w:rsidRPr="0062574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(одноместные)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28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31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5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доска, трёхстворчатая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Жалюзи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2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2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Портреты (демонстрационный материал)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3 набора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Учебно-методическая литература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 класс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Родная речь, Л.Ф. Климанова,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язык, Л.М. Зеленина, Т.Е. Хохлова,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Математика, М.И. Моро, М.А. Бантова, Г.В. Бельтюкова, С.И. Волкова, С.В. Степанова,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мир, А.А. Плешаков,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Истоки, А.В. Камкин, Издательский дом «Истоки», 2007</w:t>
            </w:r>
          </w:p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 класс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Родная речь, Л.Ф. Климанова, М.: Просвещение, 1996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язык, Л.М. Зеленина, Т.Е. Хохлова, М.: Просвещение, 2008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Математика, М.И. Моро, М.А. Бантова, Г.В. Бельтюкова, С.И. Волкова, С.В. Степанова,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мир, А.А. Плешаков, М.: Просвещение,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Истоки, А.В. Камкин, Издательский дом «Истоки», 2007</w:t>
            </w:r>
          </w:p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Словари. 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правильно образовывать слова: словообразовательный словарик. И.В. Курочкина, А.П. Сдобнова. М.: Дрофа, 2009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проникать в тайны происхождения слов: этимологический словарик. Л.П. Катлинская, М.: Дрофа, 2006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понимать слова: толковый словарик. Н.М. Неусыпова, О.М. Стригина. М.: Дрофа, 2009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понимать образные выражения. Фразеологический словарик. Г.М. Ставская. М.: Дрофа, 2006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правильно произносить слова. Орфоэпический словарь. М.Р. Львов. М.: Дрофа, 2008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различать слова и их значения. Словарик многозначных слов, тематических групп слов, омонимов, паронимов, синонимов и антонимов. М.Р. Львов. М.: Дрофа, 2008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Словарь в стихах. Е.З. Солдатова. М.: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2004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Орфографический словарик. П.А. Грушников. М.: Просвещение, 1993</w:t>
            </w:r>
          </w:p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Методические рекомендации, пособия для учителя. </w:t>
            </w:r>
          </w:p>
          <w:p w:rsidR="008D453F" w:rsidRPr="0062574A" w:rsidRDefault="008D453F" w:rsidP="00C701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Учебная  работа.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язык. 2 класс: Поурочные разработки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В.И. Круковер, Л.И. Шелестова, М.: ВАКО, 2004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язык. 4 класс. Поурочные разработки. С.В. Кутявина. М.:ВАКО, 2008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Литературное чтение. Поурочные планы. И.В. Персидская. Волгоград: Учитель – АСТ, 2003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Математика. 2 класс. Поурочные разработки. О.И. Дмитриева, О.А. Мокрушина, М.: ВАКО, 2004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Математика. 4 класс. Поурочные разработки. О.И. Дмитриева, О.А. Мокрушина, М.: ВАКО, 2007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Окружающий мир. Поурочные разработки. 4 класс. О.И. Дмитриева, О.А. Мокрушина. М.: «ВАКО», 2004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Поурочные планы. 4 класс. С.И. Доля. Волгоград: Учитель, 2007 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Уроки труда. 3 – 4 клаасы. В.П. Трушина. Волгоград: Учитель, 2006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Основы православной культуры. Е.И. Смольникова. М.: Институт экспертизы образовательных программ и государственно-конфессиональных отношений, 2006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Диктанты. Г.Т. Дьячкова. Волгоград Издательство «Учитель».2009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2 класс.  Л.И.Тикунова, И.С. Ордынкина, А.А. Плешаков. М.: Дрофа,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3 класс.  Л.И.Тикунова, И.С. Ордынкина, А.А. Плешаков. М.: Дрофа, 2007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4 класс.  Л.И.Тикунова, И.С. Ордынкина, А.А. Плешаков. М.: Дрофа,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Правила по русскому языку для начальных классов. А.Бобарико. Москва «Стрекоза».2009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Справочное пособие по русскому языку. О.В. Узорова, Е.А. Нефёдова. М.:Издательство АСТ, «Астрель», «Аквариум», 2000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Правописание в начальных классах. М.Р. Львов. М.: Флинта, Наука, 2000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Упражнения и диктанты по русскому языку. 2 класс. Г.Н. Сычева. Ростов н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/Д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>: Феникс, 2010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100 мини – сочинений. 2 класс. С.А. Есенина. М.: 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>, 2005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Сборник текстов для проверки техники чтения. 1 – 4 классы. Е.В. Лагутина. М.: «Школа ХХ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век», 2006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2500 задач по математике.1-4 классы. О.В. Узорова, Е.А. Нефёдова. М.: Издательство АСТ, Астрель, Аквариум, 2003 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Развивающие задания. 3 класс. Е.В. Языканова. М.: Издательство «Экзамен»,2009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Устный счёт. Сборник упражнений. Л.Ю. Самсонова. М.: Издательство «Экзамен»,2009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Я иду на урок в начальную школу. Математика. М.В. Соловейчик. М.: Издательство «Первое сентября», 2000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Математика. Олимпиадные задания. Г.Т. Дьячкова. Волгоград: Учитель, 2008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Окружающий мир. Поурочные разработки. 4 класс. О.И. Дмитриева, О.А. Мокрушина. М.: «ВАКО», 2004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Нестандартные уроки  и творческие занятия. Н.Б. Троицкая. М.: Дрофа, 2006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Нетрадиционные уроки в начальной школе. С.В. Кульневич, Т.П. Лакоценина. Ростов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>а -Дону: Издательство «Учитель», 2002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Учим детей наблюдать и рассказывать. О.В. Мариничева, Н.В. Ёлкина. Ярославль: Академия развития, 2001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Воспитательная  работа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Педагогу о современных подходах и концепциях воспитания. И.Н. Степанов, Л.М. Лузина. М.: ТЦ Сфера, 2008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Классному руководителю о классном часе. Технология подготовки и проведения личностно-ориентированного классного часа. Е.Н. Степанов, М.А. Александрова. М.: ТЦ Сфера, 2004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Справочник классного руководителя. Н.И. Дереклеева. М.: ВАКО, 2005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Классные часы. 1 класс. Т.Н. Максимова. М.: ВАКО,2008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Классные часы. 4  класс. Н.Н. Дробинина. М.: ВАКО, 2008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Внеклассные мероприятия. 2 класс. Л.Н. Яровая, О.Е. Жиренко. М.: ВАКО,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Внеклассные мероприятия. 3 класс. Л.Н. Яровая, О.Е. Жиренко. М.: ВАКО, 2007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Сценарии школьных праздников. А.В. Соколов. Л.В. Кузнецова. М.: Школьная Пресса, 2002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Внеклассные мероприятия в начальной школе. Я.Ю. Мартынова. Волгоград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Учитель, 2006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Калейдоскоп родительских собраний. Е.Н. Степанов. М.: ТЦ Сфера,2001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Родительские собрания. И.Ф. Яценко. М.: ВАКО, 2008</w:t>
            </w:r>
          </w:p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8D45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Дидактический, раздаточный материал</w:t>
            </w:r>
            <w:r w:rsidRPr="00C701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Писатели в начальной  школе.  О.Н. Тишурина. М.: Дрофа,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Раздаточные материалы по математике. 2 класс. Г.Ю. Евдокимова. М.: Дрофа, 2006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Раздаточные материалы по математике. Карточки заданий. 2 класс. О.И. Герман. Саратов: Лицей,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Раздаточные материалы по математике. Карточки заданий. 4 класс. О.И. Герман. Саратов: Лицей,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Разноцветные узоры. Альбом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ИЗО. Ю. Дорожин. М.: Издательство «Мозаика – Синтез», 2007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Узоры Северной Двины. Альбом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ИЗО. Ю. Дорожин. М.: Издательство «Мозаика – Синтез», 2007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Цветочные узоры Полхов – Майдана. Альбом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ИЗО. Ю. Дорожин. М.: Издательство «Мозаика – Синтез», 2007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Внеклассное чтение.2 класс. Е.С. Гостимская, М.И. Михайлова. М.: 5 за знания, 2005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Наглядные пособия.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Комплект портретов. М.: Дрофа, 2003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Времена года. Репродукции картин. 1, 2 выпуск. И.А. Кошелева. Самара: Издательский дом «Агни», 2009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Перечень таблиц. Русский язык.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М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Н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Л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й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Ф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Г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Буква ё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Буквы Я, Е,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>, И, Ё, А, О, У, 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Буквы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и Т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Буквы Г и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Обучение грамоте. Буквы З и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Обучение грамоте. Буквы Ж и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Предложение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lastRenderedPageBreak/>
              <w:t>Непарные звонкие согласные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и - 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а – 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э – 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о – 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у – ю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Парные согласные б –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Парные согласные в –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Разделительный Ь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Перенос слов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Разделительные Ь и Ъ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Способы обозначения мягкости согл. Звуков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Согласные звуки и буквы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Гласные звуки и буквы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Роль мягкого знака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Имя существительное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1-е скл. имён  существительных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2-е скл. имён  существительных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3-е скл. имён  существительных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Морфологический разбор имён существительных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Глагол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Время глагола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Написание безударных личных окончаний глагола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Безударные личные окончания глагола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Морфологический разбор глагола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Имя прилагательное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Склонение имён прилагательных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Склонение имён прилагательных женского рода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Склонение имён прилагательных во множественном числе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Морфологический разбор имени прилагательного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Личные местоимения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Перечень таблиц. Русский язык (2)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Разбор слова по составу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Фонетический разбор слов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Разбор простого предложения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Двойные согласные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Члены предложения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Различие приставки и предлога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Родственные слова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Словосочетания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Однородные члены предложения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Безударные гласные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Перечень таблиц. Математика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1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Составляй и решай задачи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lastRenderedPageBreak/>
              <w:t>Налево, направо, вверх, вниз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Циферблат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Числовая  лесенка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Состав чисел от 1 до 10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Компоненты  сложения, вычитания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Больше, меньше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сложения в пределах 20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разрядов. Десятки, единицы.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Точка.  Линия. Отрезок.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Многоугольники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Приёмы табличного сложения и вычитания в пределах 20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Числа от 11 до 20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Весёлый счёт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2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Задачи на нахождение неизвестного слагаемого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Связь между компонентами действий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Задачи с величинами: цена, количество, стоимость.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Определение времени по часам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Приёмы письменного и устного сложения и вычитания в пределах 100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Приёмы умножения 1 и 0 на любое число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Единицы длины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Рубль. Копейка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Задачи, обратные данной</w:t>
            </w:r>
            <w:proofErr w:type="gramEnd"/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Состав чисел второго десятка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Буквенные выражения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Составляй и решай задачи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Сумма и разность отрезков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Виды углов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разрядов: единицы, десятки, сотни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умножения  чисел 2 и 3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3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Увеличение и уменьшение чисел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Уравнения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Действие с числом 0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Умножение и деление суммы на число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Периметр и площадь  многоугольника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Письменное умножение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Письменное деление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4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единиц массы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Деление числа на произведение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Нахождение целого числа по доле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Задачи на пропорциональное деление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lastRenderedPageBreak/>
              <w:t>Старинные русские меры длины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Письменное деление чисел, оканчивающихся нулями.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Таблица единиц времени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Письменное сложение и вычитание многозначных чисел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Задачи на одновременное встречное движение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Письменное умножение на числа, оканчивающиеся нулями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Задачи на нахождение неизвестного 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Проверка умножения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Умножение многозначных чисел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Задачи на одновременное движение в противоположных направлениях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Перечень таблиц. Окружающий мир.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2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Времена года. Лето.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Времена года. Осень.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Времена года. Зима.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Времена года. Весна.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Неживая и живая природа. Зима.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Неживая и живая природа. Лето.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явления.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Стороны горизонта.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Сообщества. Лес. Луг. Водоём.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3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Живые организмы.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Многообразие растений.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Части растений.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Многообразие животных.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Части тела животных.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Грибы.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Связи в живой природе.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Круговорот воды в природе.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Водоёмы. Море.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Тела и вещества.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Деревья, кустарники, травы.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4 класс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зоны. Арктическая пустыня.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зоны. Тундра.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зоны. Лесная зона. Тайга.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зоны. Пустыня.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Природные зоны. Степь.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Формы земной поверхности.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Земля.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Луна.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Небесные тела.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Изобразительное искусство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Основы декоративно – прикладного искусства (комплект 12 шт.)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Информатика.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Введение в информатику (комплект 12 шт.)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ОБЖ.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Безопасное поведение школьников (комплект 5 шт.)</w:t>
            </w: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53F" w:rsidRPr="0062574A" w:rsidRDefault="008D453F" w:rsidP="00C70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62574A" w:rsidRDefault="008D453F" w:rsidP="008D453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6</w:t>
            </w: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Материалы для подготовки к РКМ</w:t>
            </w:r>
            <w:r w:rsidRPr="00C701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аттестация. Русский язык. Л.В. Коротченкова. Саратов: Лицей,  2010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аттестация. Математика. Л.Г. Моршнева. Саратов: Лицей, 2010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Тесты. 2 класс. О.Н. Журавлёва, М.Н. Быстрова, Г.В. Барышникова, А.А. Вахрушев. М.: Дрофа. 2009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Тесты. 3 класс. О.Н. Журавлёва, М.Н. Быстрова, Г.В. Барышникова, А.А. Вахрушев. М.: Дрофа. 2009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математике. 2 класс. В.Н. Рудницкая. М.: Издательство «Экзамен». 2010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математике. 3 класс. В.Н. Рудницкая. М.: Издательство «Экзамен». 2010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русскому языку.4 класс. Л.А. Фролова. М.: Астрель, АСТ, 2005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3F" w:rsidRPr="0062574A" w:rsidTr="00C7013F">
        <w:trPr>
          <w:trHeight w:val="331"/>
        </w:trPr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proofErr w:type="gramEnd"/>
            <w:r w:rsidRPr="00C7013F">
              <w:rPr>
                <w:rFonts w:ascii="Times New Roman" w:hAnsi="Times New Roman"/>
                <w:b/>
                <w:bCs/>
                <w:sz w:val="20"/>
                <w:szCs w:val="20"/>
              </w:rPr>
              <w:t>-диски. Перечень используемых электронных ресурсов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Математика 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Тренировка арифметических способностей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в игровой форме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Математический счёт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за 10 минут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Тренировка памяти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Тренировка внимания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Русский язык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Лексика и орфография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Весёлый диктант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Тренажёр по русскому языку.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Чтение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Тренировка быстрого чтения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Окружающий мир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 природы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Детская энциклопедия о животных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Кирилла и Мефодия. Окружающий мир.</w:t>
            </w:r>
          </w:p>
          <w:p w:rsidR="008D453F" w:rsidRPr="00C7013F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7013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Изобразительное искусство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рисования</w:t>
            </w:r>
          </w:p>
          <w:p w:rsidR="008D453F" w:rsidRPr="0062574A" w:rsidRDefault="008D453F" w:rsidP="00C7013F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Учимся рисовать</w:t>
            </w:r>
          </w:p>
        </w:tc>
        <w:tc>
          <w:tcPr>
            <w:tcW w:w="1984" w:type="dxa"/>
          </w:tcPr>
          <w:p w:rsidR="008D453F" w:rsidRPr="0062574A" w:rsidRDefault="008D453F" w:rsidP="008D45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BD5" w:rsidRPr="0062574A" w:rsidRDefault="00500BD5" w:rsidP="008B7EB1">
      <w:pPr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5"/>
        <w:gridCol w:w="1986"/>
      </w:tblGrid>
      <w:tr w:rsidR="00CB2BB2" w:rsidRPr="0062574A" w:rsidTr="00C7013F">
        <w:trPr>
          <w:trHeight w:val="73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2BB2" w:rsidRPr="0062574A" w:rsidRDefault="00CB2BB2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2574A" w:rsidRPr="0062574A" w:rsidTr="00C7013F"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25</w:t>
            </w:r>
          </w:p>
          <w:p w:rsidR="0062574A" w:rsidRPr="0062574A" w:rsidRDefault="0062574A" w:rsidP="008B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Начальной 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школы</w:t>
            </w: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574A" w:rsidRPr="0062574A" w:rsidTr="00C7013F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574A" w:rsidRPr="0062574A" w:rsidTr="00C7013F"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Математика в 3 частях, 3 класс.  Демидова Т.Е., Козлова С.А., Танких А.П., «Баласс», 2011.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Проверочные и контрольные работы по математике, 3 класс. Демидова Т.Е., Козлова С.А., Танких А.П., «Баласс», 2011.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Информатика.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Информатика в 2 частях, 3 класс. Горячев А.В., Горина К.В., «Баласс», 2011.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 в 2 частях, 3 класс. Бунеева Е.В., Бунеев Р., «Баласс», 2011.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Рабочая тетрадь по русскому языку, 3 класс. Исаева Н.А., «Баласс», 2011.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Окружающий мир.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Обитатели Земли, 3 класс. Вахрушев А.А., Данилов Д.Д., «Баласс», 2010.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lastRenderedPageBreak/>
              <w:t>Рабочая тетрадь к учебнику «Окружающий мир (Обитатели Земли)», Бурский О.В., Вахрушев А.А., Раутиан А.С, «Баласс», 2012.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Рабочая тетрадь к учебнику «Окружающий мир (Мое Отечество)», Данилов Д.Д, Кузнецова С.С., Сизова Е.В., «Баласс», 2012.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 xml:space="preserve">Контрольные и проверочные работы к учебнику «Окружающий мир (Обитатели Земли)». Бурский О.В., Вахрушев А.А., Родыгина О.А., «Баласс», 2011. 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 к учебнику «Окружающий мир (Мое Отечество)»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изова Е.В., Харитонова Н.В., «Баласс», 2011. 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Мое Отечество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3 класс. Вахрушев А.А., Данилов Д.Д., «Баласс», 2010.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Школьный словообразовательный словарь русского языка. Тихонов А.Н. ,2002.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Школьный словарик антонимов и синонимов русского языка, 3 издание. Гуров И., Ладанникова  Е., Лобова Н. ,2001.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понимать слова. Неусыпова Н.М., Стригина О.М., «Дрофа»,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Учкусь правильно образовывать слова. Курочкина И.В., Сдобнова А.П., «Дрофа»,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проникать в тайны происхождения слов. Катлинская Л.П., «Дрофа», 2006.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/>
                <w:sz w:val="20"/>
                <w:szCs w:val="20"/>
              </w:rPr>
              <w:t>Математика.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Контрольные работы четвертные.  Узорова О.В., Нефедова Е.Н., «Астрель», 2003.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планы Математика. Бантова М.А., «Учитель-АСТ», 2002.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математике. Дмитриева О.И., «ВАКО», 2007.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Юным умникам и умницам. Холодова О., «РОСТ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Книга», 2008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Полный курс математики  4 класс. Узорова О.В., Нефедова Е.А.,  «Дрофа»,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Математика, итоговое тестирование 1 класс. Узорова О.В., Нефедова Е.А.,  «Дрофа», 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Развитие логического мышления школьников. Аксенова Е.Н., «ВЛАДОС»,  2006.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 для учителя к курсу математики с элементами информатики, 3 класс,  Демидова Т.Е., Козлова С.А., Танких А.П., «Баласс», 2010.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 для учителя по информатике. Горячев А.В., Горина К.И., «Баласс», 2011.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Сборник диктантов. Шклярова Т.В., «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>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Диктанты на безударные гласные в корне. Ушакова О.Д., «Литера»,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Готовые сочинения. Страпова Л.Л., «Литера»,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Поурочные планы. Кучеренко С.В., «Учитель-АСТ», 2002.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Тесты по русскому языку 4 класс. Узорова О.В., Нефедова Е.А.,«Дрофа»,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Русский язык, итоговое тестирование 1 класс. Узорова О.В., Нефедова Е.А.,«Дрофа», 2009.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Итоговые тесты по русскому языку  4 класс. Узорова О.В., Нефедова Е.А.,«Дрофа»,  2003.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Подготовка к контрольным диктантам по русскому языку, 3 класс. Узорова О.В., Нефедова Е.А., «Дрофа», 2002.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Сочининия по картинам в начальных классах. Воробьева В.И., Тивикова С.А., «Астрель», 2002.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Интегрированные уроки 1,2,4 классы. Васильева Н.Ю., «ВАКО», 2008.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Чтение.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Поурочные разработки. Кутявина С.В., «ВАКО», 2006.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Контрольные работы по чтению. Горецкий В.Г., «Дрофа», 2010.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Поурочные разработки по внеклассному чтению. Кутявина С.В., «ВАКО»,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Окружающий мир.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Поурочные разработки. Дмитриева О.И., «ВАКО»,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Методические рекомендации для учителя «Окружающий мир», 3 класс. Сизова Е.В., Данилов Д.Д., «Баласс», 2012.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ОБЖ.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Поурочные планы. Шевченко Г.Н., «Учитель»,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br/>
              <w:t>Воспитательная работа.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Настольная книга школьного психолога, учителя начальных классов</w:t>
            </w:r>
            <w:proofErr w:type="gramStart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7013F">
              <w:rPr>
                <w:rFonts w:ascii="Times New Roman" w:hAnsi="Times New Roman"/>
                <w:sz w:val="20"/>
                <w:szCs w:val="20"/>
              </w:rPr>
              <w:t xml:space="preserve">  психологические подсказки  /  Гафиатулина Н.Х., Роженко А.В. – Ростов н/Д: Феникс, 2009.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Внеклассные мероприятия. 2 класс. Л.Н., Жиренко О.Е., Барылкина Л.П., Обухова Л.А, М.: ВАКО, 2005.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Внеклассные мероприятия. 3 класс. Л.Н., Жиренко О.Е., Барылкина Л.П., Обухова Л.А, М.: ВАКО, 2007.</w:t>
            </w:r>
          </w:p>
          <w:p w:rsidR="00CB2BB2" w:rsidRPr="00C7013F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Внеклассные мероприятия. 4 класс. Л.Н., Жиренко О.Е., Барылкина Л.П., Обухова Л.А, М.: ВАКО, 2005.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13F">
              <w:rPr>
                <w:rFonts w:ascii="Times New Roman" w:hAnsi="Times New Roman"/>
                <w:sz w:val="20"/>
                <w:szCs w:val="20"/>
              </w:rPr>
              <w:t>Театрализованные представления, утренники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Конкурсные программы / авт. сост.  Т.В.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Монастырская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– Волгоград: Учитель,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Сценарии игровых и конкурсных программ для младших школьников / сост. В.Ф. Феоктистова. – Волгоград: Учитель,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Родительские собрания. Начальная школа. 1-4 классы. + Новые собрания. Дереклеева Н.И., М.: «ВАКО»,2005.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Справочник классного руководителя (1-4 классы) / Под ред. И.С. Артюховой.  Дереклеева Н.И., М.: ВАКО,2005.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Веселые классные часы и родительские собрания в 1-2-х классах / Н.Ф.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Дик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– Изд.    4-е. – Ростов н/Д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Феникс,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Особенные дети / Ингерлейб М.Б. – М.: Эксмо,2010.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 предметы начальной школы в викторинах. Узорова О.В., Нефедова Е.А.,«Дрофа»,  2003.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Чудесные праздники в школе и дома. Агапова И., Давыдова М., «Рипол КЛАССИК ДОМ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век»,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Сто приемов для учебного успеха ученика на уроках в начальной школе. Галеева Н.Л., «5 за знания»,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Развитие духовного мира ребенка в начальной школе. Архипова И.А. , «Феникс» , 2005.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Настольная книга учителя начальных классов. Бескоровайная Л.С., Перекатьева О.В., «Феникс», 2002.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8B7EB1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8B7EB1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8B7EB1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8B7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Справочные пособия 1-4 класс, Узорова О.В., Нефедова Е.А., «Премьера», 2010.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 материал к учебнику «Математика». Козлова С.А., «Баласс», 2012.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 материал к учебнику «Русский язык». Бунеева Е.В., «Баласс», 2011.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Математика. 3 класс: Тесты. Дидактические материалы. Ракитина М.Г., «Айрис-Пресс»,  2007.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  карточки для опроса учащихся 1 класс. Соловьева З.И. , «Вербум-М»,  2001.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Дидактические материалы к учебнику «Математика», 3 класс. Козлова С.А.,Гераськин В.Н., Волкова Л.А., «Баласс», 2012.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Дидактические материалы к учебнику «Русский язык», 3 класс. Бунеева Е.А., Бунеев Р., «Баласс», 2011.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мир (части 1-4) 3 класс.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 (части 1-3) 3 класс.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Линейка, транспортир, треугольник, циркуль.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BB2" w:rsidRPr="0062574A" w:rsidTr="00C7013F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русскому языку к учебнику Зелениной Л.М., Хохловой Т.Е. «Русский язык в 2 частях» 4 класс. Узорова О.В., Нефедова Е.А., «Астрель», 2007.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3000 примеров по русскому языку, 4 класс. Узорова О.В., Нефедова Е.А., «Астрель», 2003.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 тестовых заданий для тематического и итогового контроля, Русский язык, 4 класс. Литвинова Е.А., «Интелект-Центр».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Мониторинг качества знаний, Русский язык, 4 класс. Малюшкин А.Б., «ТЦ Сфера»,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Мониторинг качества знаний, Математика, 4 класс. Буданцева М.Б., «ТЦ Сфера», 2009.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Начальная школа: переход в среднее звено. Лазуткина И.А., Шакина Г.В. – Волгоград: Учитель, 2008.</w:t>
            </w:r>
          </w:p>
          <w:p w:rsidR="00CB2BB2" w:rsidRPr="0062574A" w:rsidRDefault="00CB2BB2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B2BB2" w:rsidRPr="0062574A" w:rsidRDefault="00CB2BB2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7D6D" w:rsidRPr="0062574A" w:rsidRDefault="00617D6D" w:rsidP="00A43023">
      <w:pPr>
        <w:rPr>
          <w:rFonts w:ascii="Times New Roman" w:hAnsi="Times New Roman"/>
          <w:sz w:val="20"/>
          <w:szCs w:val="20"/>
        </w:rPr>
      </w:pPr>
    </w:p>
    <w:p w:rsidR="0062574A" w:rsidRPr="0062574A" w:rsidRDefault="0062574A" w:rsidP="00A43023">
      <w:pPr>
        <w:rPr>
          <w:rFonts w:ascii="Times New Roman" w:hAnsi="Times New Roman"/>
          <w:sz w:val="20"/>
          <w:szCs w:val="20"/>
        </w:rPr>
      </w:pPr>
    </w:p>
    <w:p w:rsidR="0062574A" w:rsidRPr="0062574A" w:rsidRDefault="0062574A" w:rsidP="00A43023">
      <w:pPr>
        <w:rPr>
          <w:rFonts w:ascii="Times New Roman" w:hAnsi="Times New Roman"/>
          <w:sz w:val="20"/>
          <w:szCs w:val="20"/>
        </w:rPr>
      </w:pPr>
    </w:p>
    <w:p w:rsidR="0062574A" w:rsidRPr="0062574A" w:rsidRDefault="0062574A" w:rsidP="00A43023">
      <w:pPr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8"/>
        <w:gridCol w:w="1984"/>
      </w:tblGrid>
      <w:tr w:rsidR="00617D6D" w:rsidRPr="0062574A" w:rsidTr="004C7178">
        <w:trPr>
          <w:trHeight w:val="594"/>
        </w:trPr>
        <w:tc>
          <w:tcPr>
            <w:tcW w:w="1984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2574A" w:rsidRPr="0062574A" w:rsidTr="004C7178">
        <w:tc>
          <w:tcPr>
            <w:tcW w:w="1984" w:type="dxa"/>
            <w:vMerge w:val="restart"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немецкого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языка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26</w:t>
            </w:r>
          </w:p>
        </w:tc>
        <w:tc>
          <w:tcPr>
            <w:tcW w:w="1034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4" w:type="dxa"/>
          </w:tcPr>
          <w:p w:rsidR="0062574A" w:rsidRPr="0062574A" w:rsidRDefault="0062574A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4C7178">
        <w:tc>
          <w:tcPr>
            <w:tcW w:w="1984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84" w:type="dxa"/>
          </w:tcPr>
          <w:p w:rsidR="0062574A" w:rsidRPr="0062574A" w:rsidRDefault="0062574A" w:rsidP="004C7178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4C7178">
        <w:tc>
          <w:tcPr>
            <w:tcW w:w="1984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84" w:type="dxa"/>
          </w:tcPr>
          <w:p w:rsidR="0062574A" w:rsidRPr="0062574A" w:rsidRDefault="0062574A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4C7178">
        <w:tc>
          <w:tcPr>
            <w:tcW w:w="1984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84" w:type="dxa"/>
          </w:tcPr>
          <w:p w:rsidR="0062574A" w:rsidRPr="0062574A" w:rsidRDefault="0062574A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17D6D" w:rsidRPr="0062574A" w:rsidTr="004C7178"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Шторы           жалюзи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Стенды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1. Политическая карта Германии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2. Физическая карта Германии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3. Алфавит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4. Грамматические таблицы: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- Порядок слов в предложении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- Презенс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- Претерит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- Перфект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- Футурум</w:t>
            </w:r>
          </w:p>
          <w:p w:rsidR="00617D6D" w:rsidRPr="0062574A" w:rsidRDefault="00617D6D" w:rsidP="004C7178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178" w:rsidRPr="0062574A">
              <w:rPr>
                <w:rFonts w:ascii="Times New Roman" w:hAnsi="Times New Roman"/>
                <w:sz w:val="20"/>
                <w:szCs w:val="20"/>
              </w:rPr>
              <w:t xml:space="preserve">            - Склонение артикля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Документация по охране труда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1.Инструкция по пожарной безопасности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2..Инструкция по электробезопасности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3.  Инструкция по охране труда  при проведении занятий в кабинетах начальной  школы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математического и гуманитарных циклов.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4. Инструкция по охране труда для операторов и пользователей персонального компьютера.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5. Инструкция по охране труда при работе на копировально-множительных аппаратах, принтерах, компьютерах и других электроприборах.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6. Инструкция по охране труда при проведении прогулок, туристических походов, экскурсий.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7. Инструкция по охране труда при использовании технических средств обучения.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8. Инструкция о действиях сотрудников ОУ при обнаружении взрывоопасных предметов.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9. Инструкция по охране труда при проведении массовых мероприятий.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10. Тетрадь инструктажа  по технике безопасности для учащихся.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И.Л.Бим, Л.И. Рыжова  Учебник немецкого языка и рабочая тетрадь 2 класс Москва « Просвещение» 2009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И.Л.Бим, Л.И. Рыжова Учебник немецкого языки и рабочая тетрадь  3 класс Москва Просвещение 2010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 Бим  Немецкий язык Шаги 1 и рабочая тетрадь  Москва Просвещение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И.Л.Бим, Л.В.Садомова  Немецкий язык 6 класс и рабочая тетрадь Москва Просвещение 2009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И.Л.Бим, Л.В.Садомова Немецкий язык Шаги 3 и рабочая тетрадь Москва «Просвещение» 2008  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И.Л.Бим, Л.М.Санникова Немецкий язык  Шаги 4 + рабочая тетрадь Москва «Просвещение» 2007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И.Л.Бим, Л.В Садомова Немецкий язык Шаги 5 + рабочая тетрадь Москва «Просвещение» 2005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-И.Л.Бим Л.В.Садомова Немецкий язык  10 класс + рабочая тетрадь Москва «Просвещение» 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Л.И.Рыжова Немецкий язык 11 класс + рабочая тетрадь Москва «Просвещение» 2007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А.С.Осипова  Перфект в устной речи (пособие для уч-ся 6-8 кл.)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А.Будько Вводный курс по немецкому языку для начинающих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В.Лебедев Пособие по развитию устной речи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-Б.С.Пилоян Учебное пособие по немецкому языку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Материалы института имени Гете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Jetzt geht es los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Unterricht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Umwelt 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Deutschland 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Die Deutschen und ihr Auto 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Landeskunde Deutschland - Russland 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Die Schulformen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Hauptschule. Realschule. G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у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mnasium. Gesamtschule. </w:t>
            </w:r>
          </w:p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Alles Gute (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телевизионный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курс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нем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яз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.,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="004C7178" w:rsidRPr="0062574A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</w:t>
            </w:r>
            <w:r w:rsidR="004C7178"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</w:t>
            </w:r>
          </w:p>
          <w:p w:rsidR="004C7178" w:rsidRPr="0062574A" w:rsidRDefault="004C7178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7178"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  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10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10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2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  <w:p w:rsidR="00617D6D" w:rsidRPr="0062574A" w:rsidRDefault="00617D6D" w:rsidP="004C7178">
            <w:pPr>
              <w:spacing w:after="0" w:line="240" w:lineRule="auto"/>
              <w:ind w:hanging="533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10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20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20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20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20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4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А.В.Богданов Немецкий язык. 30 уроков. От нуля до совершенства. «МиМ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ельта »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- В.Г. Викторовский Немецкий язык: устные темы для подготовки к экзамену. Москва Эксмо 2007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О.М.Галай Полный курс подготовки к тестированию и экзамену. Минск «ТетраСистемс»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И.Л.Бим Книга для учителя к учебнику 5 кл. Москва «Просвещение»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И.Л.Бим, Л.В.Садомова  Книга для учителя к учебнику 6 кл. 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Л.В.Садомова Шаги 3 Книга для учителя (7 кл.) Москва «Просвещение» 2002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Л.В.Садомова Шаги 4 . Книга для учителя (8 кл.) Москва «Просвещение» 2002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И.Л.Бим Л.В.Садомова Шаги 5 Книга для учителя (9 кл.)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Москва  «Просвещение») 2002</w:t>
            </w:r>
            <w:proofErr w:type="gramEnd"/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Л.В.садомова Книга для учителя (10 кл.) Москва «Просвещение» 2006</w:t>
            </w:r>
          </w:p>
          <w:p w:rsidR="00617D6D" w:rsidRPr="0062574A" w:rsidRDefault="00617D6D" w:rsidP="004C7178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Л.В.Садомова  Книга для учителя (11</w:t>
            </w:r>
            <w:r w:rsidR="004C7178" w:rsidRPr="0062574A">
              <w:rPr>
                <w:rFonts w:ascii="Times New Roman" w:hAnsi="Times New Roman"/>
                <w:sz w:val="20"/>
                <w:szCs w:val="20"/>
              </w:rPr>
              <w:t xml:space="preserve"> кл.) Москва «Просвещение» 2007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Е.В. Дьяконова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Тесты. 5 класс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И.Ю.Лючева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Тесты . 5 класс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И.Ю.Лючева. Тесты. 6 класс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Р.Х.Жарова. Тесты. 6 класс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Н.З.Морохова. Практическая грамматика нем.яз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пражнения)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И.Л.Бим  Сборник упражнений по нем.яз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ля уч-ся 7-9 классов.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Картотека дидактического материала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6 класс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Перфект.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Возвратные глаголы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Чтение. Тест 1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2.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Klassenfahrten.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Präteritum. Test 4- A.W.Owtschinnikowa.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Pr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ä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teritum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Text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Deutsche Schulen.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 Freizeit. Test.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Спряжение глагола  sein (Präteritum)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Степени сравнения прилагательных.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Тест. Обзорный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Спряжение глаголов в настоящем времени.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Аудирование.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Наглядные пособия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Книги – наши друзья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Иллюстрация к стихотворению Гейне «Лорелея»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Распорядок дня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Продукты питания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Одежда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Домашние животные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Город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транспорт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Зима, зимние забавы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Германия (коллаж)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Времена года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- Школа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Творческие работы уч-ся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 Портреты Гете, Шиллера, Гейне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Спорт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Семья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Таблицы по грамматике немецкого языка: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Речевые образцы (схемы)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Слабое склонение существительных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Partizip I u II в роли определения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haben/sein + zu + Infinitiv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Безличные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Plusqamperfekt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Предлоги дательного падежа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Предлоги винительного падежа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Предлоги с двойным управлением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Порядок слов в простом повествовательном предложении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Порядок слов в вопросительном предложении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Порядок слов в вопросительном предложении без вопросительного слова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Порядок слов в сложноподчиненном предложении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Порядок слов в сложносочиненном предложении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Wohin? Wo?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Wohin? Wozu?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Инфинитивные обороты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Infinitiv ohne zu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Infinitiv mit zu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Неопределенно-личные предложения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Сложносочиненные предложения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Количественные  числительные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Образование порядковых числительных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Was 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Wen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?</w:t>
            </w: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Wer? Was? Wie?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Wen? Was?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Wo?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de-DE"/>
              </w:rPr>
              <w:t>- Modalverben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Степени сравнения прилагательных и наречий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Склонение личных местоимений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Употребление притяжательных местоимений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Образование сложных существительных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-Значение временных форм глагола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Суффиксы существительных</w:t>
            </w:r>
          </w:p>
          <w:p w:rsidR="00617D6D" w:rsidRPr="0062574A" w:rsidRDefault="00617D6D" w:rsidP="004C7178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4C7178"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Учебно-тренировачные материалы для подготовки уч-ся к ЕГЭ – 2005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Учебно-тренировачные материалы  - 21006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Учебно-тренировачные материалы -2007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ЕГЭ. Демонстрационный вариант – 2004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ЕГЭ. Чтение.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- ЕГЗ. Аудирование.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ЕГЭ. Демонстрационный вариант КИМ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Тексты для аудирования.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ЕГЭ. Демонстрационный вариант.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-Образцы тестов для вступительных экзаменов в СГУ (Смоленск).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Контрольные работы №1, №2, №3, №4. (Н.Новгорд)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Формирование коммуникативной компетенции в письменной речи при обучении иностранным языкам (образцы)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Тесты по аудированию.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КИМ –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КИМ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КИМ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КИМ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П.Д.Архипкина  ЕГЭ Интенсивная подготовка. Москва  Эксмо 2010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Ф.П.Голубев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Интенсивный курс подготовки к ЕГЭ. Москва Айрис Пресс 2006</w:t>
            </w:r>
          </w:p>
          <w:p w:rsidR="00617D6D" w:rsidRPr="0062574A" w:rsidRDefault="00617D6D" w:rsidP="004C7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331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учебнику 11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учебнику 10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кучебнику 9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-Аудиокурс к учебнику 8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учебнику 7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учебнику 6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учебниу 5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Аудиокурс к учебнику 2 кл.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Полный курс немецкого языка для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продолжающих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изучать язык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Баба-Яга за тридевять земель (Игры для детей первого и второго года обучения)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ЕГЭ 2007 (Аудирование)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ЕГЭ 2008 (Аудирование)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Немецкий на раз-дв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три ( 6 методов обучения, 3 уровня подготовки, тематические словари)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- 85 устных тем по немецкому языку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Урокм тетушки Совы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Танграм</w:t>
            </w:r>
          </w:p>
        </w:tc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386A" w:rsidRPr="0062574A" w:rsidRDefault="0050386A" w:rsidP="004C7178">
      <w:pPr>
        <w:rPr>
          <w:rFonts w:ascii="Times New Roman" w:hAnsi="Times New Roman"/>
          <w:sz w:val="20"/>
          <w:szCs w:val="20"/>
        </w:rPr>
      </w:pPr>
    </w:p>
    <w:p w:rsidR="0050386A" w:rsidRPr="0062574A" w:rsidRDefault="0050386A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0507"/>
        <w:gridCol w:w="1825"/>
      </w:tblGrid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A969CF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абинета</w:t>
            </w: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82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2574A" w:rsidRPr="0062574A" w:rsidTr="004C7178">
        <w:trPr>
          <w:trHeight w:val="20"/>
        </w:trPr>
        <w:tc>
          <w:tcPr>
            <w:tcW w:w="1984" w:type="dxa"/>
            <w:vMerge w:val="restart"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географии</w:t>
            </w:r>
          </w:p>
          <w:p w:rsidR="0062574A" w:rsidRPr="0062574A" w:rsidRDefault="0062574A" w:rsidP="008E6F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№27</w:t>
            </w:r>
          </w:p>
        </w:tc>
        <w:tc>
          <w:tcPr>
            <w:tcW w:w="10507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825" w:type="dxa"/>
          </w:tcPr>
          <w:p w:rsidR="0062574A" w:rsidRPr="0062574A" w:rsidRDefault="0062574A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4C7178">
        <w:trPr>
          <w:trHeight w:val="20"/>
        </w:trPr>
        <w:tc>
          <w:tcPr>
            <w:tcW w:w="1984" w:type="dxa"/>
            <w:vMerge/>
          </w:tcPr>
          <w:p w:rsidR="0062574A" w:rsidRPr="0062574A" w:rsidRDefault="0062574A" w:rsidP="008E6F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825" w:type="dxa"/>
          </w:tcPr>
          <w:p w:rsidR="0062574A" w:rsidRPr="0062574A" w:rsidRDefault="0062574A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574A" w:rsidRPr="0062574A" w:rsidTr="004C7178">
        <w:trPr>
          <w:trHeight w:val="20"/>
        </w:trPr>
        <w:tc>
          <w:tcPr>
            <w:tcW w:w="1984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1825" w:type="dxa"/>
          </w:tcPr>
          <w:p w:rsidR="0062574A" w:rsidRPr="0062574A" w:rsidRDefault="0062574A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России в схемах и таблицах. Е.М.Курашова, М.Экзамен, 2009.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России. Эколого-экономические аспекты. А.А. Лобжанидзе. М. Просвещение. 1997.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Готовые экзаменационные ответы. 9 класс. И.Ипатова, Т.Назарова. Изд-во Тригон. 2005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России  8 класс. Тетрадь с печатной основой. С.А. Карасев. Саратов лицей. 1999.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Герб, флаг и гимн России. Изучение государственных символов. М. К. Антошин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.Айрис-Пресс.2003.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географических открытий. Ж.Верн. М.Эксмо. 2007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Новейший энциклопедический справочник. Страны мира. Д.О. Хвостова. М.Олма. Медиа Групп 2006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Учебное пособие для школьников и абитуриентов. В.Барабанов и др. М. Просвещение. 2007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Современный мир. Н.Н. Петрова. М. Форум-Инфра-М. 2006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 страницами учебника экономической и социальной географии мира. А.П. Кузнецов. М. Просвещение.2000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Основы страноведения. Я.Г. Машбиц. М. Просвещение.2009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Сто великих географических открытий. Р.К. Баландин. М. Вече. 2000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 природы нет плохой погоды. И.П. Софер.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С-Пб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Гидрометеоиздат. 1995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Огненное ожерелье. Жилин. Детская литература. 1979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Подземные дворцы. Варшамова.  Детская литература. 1979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материкам и океанам. Н.П. Смирнова, А.А. Шибанова. М. Просвещение.1988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 водой в Антарктике. С.Н. Рыбаков. М. Мысль. 1981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Затерянные экпедиции. В.И. Молов.  М. Просвещение.1980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Экология водоемов России. А.Г. Москвин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Школа-Пресс. 1999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Происхождение имен рек и озер. Р.А. Агеева. М. Наука. 1985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Веселая география. Разумовская О.К., Козловский Е.Г. Ярославль. Академия развития.1997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От игры к знаниям. Е.М. Минскин. М. Просвещение.1982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Школьная география в вопросах и ответах. Сиротин В.И., Сиротин И.В. М. Аркти.2001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Школьные олимпиады. География 6-10 классы. В.А. Низовцев, Н.А. Марченко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Айрис-пресс.2007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Экономическая география. Экзаменационные ответы. В.П. Желтиков. Ростов на Дону. Феникс. 2003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Тысяча  вопросов и ответов. С.И. Болысов и др. М. Книжный Дом. 1998.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 материал. Справочники.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Миниэнциклопедия. Перевод с английского. Е.С. Поваминниковой.М. Астрель. 2004.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Справочник для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Д.А. Беляева. СПб. Виктор 4. 2004.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справочные материалы. А.М. Берлянд и др. М. Просвещение. 1989.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Краткий справочник школьника. В.М. Мирутенко. М. Дрофа. 1997.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в таблицах и схемах. В.Г. Чернова. СПб. Виктор 4. 2008.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Новейший энциклопедический справочник. Страны мира. Д.В. Хвостова. М. Олма-Медиа Групп. 2006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Статистический справочник данных по географии. И.В. Колесник. Саратов. Лицей.2000.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Глобальная экология. 10-11 классы. О.В.Винокурова. М. Просвещение.1998.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825" w:type="dxa"/>
            <w:shd w:val="clear" w:color="auto" w:fill="CCFFCC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8 класс. Тематическое и поурочное планирование. Д.В. Новенко. М. Астрель.2002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Современный урок географии. И.И. Баринова. М. Школ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Пресс. 2000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России. Методическое пособие 8-9 классы. И.И. Баринова, В.Я. Ром. М. Дрофа. 1998.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географии. Е.В. Баранчиков. М. Экзамен. 2006.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географии 8-9 классы. Н.Ю. Маерова. М. Дрофа. 2006.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9 класс. Тематическое и поурочное планирование. Д.В. Новенко. М. Астрель.2002.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8 класс. Поурочные планы. Т.Н. Воробцова. Учитель-Аст. 1999.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Поурочное планирование. География материков и океанов. Г.Н. Элькин. СПб. Паритет.2001.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географии. Н.А. Никитина. М. Вано. 2005.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по географии материков и океанов. Коринская В.А. и др. М. Просвещение.2000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Задачник по географии. Субботин Г.А. М. Аквариум. 1997.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Поурочные планы. 6 класс. Т.П. Герасимова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Волгоград. 2000. 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Начальный курс географии. Бахчиева О.А. М. Дрофа.2004.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 уроку геогрфии. Лиознер Т.Н. 6-10 классы. М.Наука..2001.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 по географии. 6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атская и др. М. Экзамен.2004.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География. А.А. Кузнецов и др.М.Просвещение. 2011.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Программа. 6-10 классы. А.А. Летягин и др. М. Вентана-Граф.2007.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планы. Ануфриева О.И. Волгоград. Учитель.2007.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10 класс. Проверочные работы. Л.В. Макарцева. Саратов. Лицей. 2004.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Дидактические материалы 10 класс. В.М. Смирнова. М. Просвещение.1996.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Население и хозяйство мира. Методическое пособие 10 класс. А.П. Кузнецов. М.Дрофа.. 2000.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Экономическая и социальная география мира. Тестовые работы. Ю.А. Симагин. В.И. Сиротин. М. Спортакадемпресс.2001.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Современный урок географии. А.В. Шатных. М. Школьная пресса. 2002.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Интересный урок географии. О.В. Крылова. М. Просвещение. 1989.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Оценка качества по географии. Н.Н. Петрова. М. Дрофа. 2000.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  <w:r w:rsidR="004C7178"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Карты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Мир. Великие географические открытия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оогеографическая карта.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Мировой океан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лиматическая карта мира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риродные зоны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лиматические пояса и области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очвы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земной коры и полезные ископаемые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Австралия и Океания. Политическая.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Северная Америка. Политическая.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Антарктида. Комплексная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Арктика,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Южная Америка. Политическая.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Африка. Политическая.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Евразия. Политическая.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Северная Америка, Южная Америка. Социально-экономическая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Африка, Зарубежная Европа. Социально-экономическая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Австралия, Новая Зеландия, Евразия. Социально-экономическая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Мир. Размещение населения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ароды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Агроклиматические ресурсы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Геологическая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Водные ресурсы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Земельные ресурсы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Климат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Природные зоны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Почвы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Карты растительности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Тектоника и минеральные ресурсы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Народы и религии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Народы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Размещение населения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Соц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коном.карта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Агропром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омплекс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Машиностроение и металлообработка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опливная промышленность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Химическая и нефтехимическая промышленность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Черная и цветная металлургия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Электроэнергетика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Экологические проблемы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Центральная Россия.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Центральная Россия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Комплексная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Урал.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Урал. Комплексная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Поволжье.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Поволжье. Комплексная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Западная Сибирь.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Западная Сибирь. Комплексная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Европейский Юг России.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Восточная Сибирь. Физическая карта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Дальний Восток. Физическая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Мир. Физическая карта полушарий. Контурная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Мир. Политическая карта полушарий. Контурная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Мир. Физическая карта. Контурная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Мировая политическая карта. Контурная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Физическая карта. Контурная карта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Россия. Политико-административная карта. Контурная карта.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Карта звездного неба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Страны мира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 новые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 по курсу географии 6-7 классов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Классификация горных пород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Связь рельефа Земли со строением земной коры и движением литосферных плит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Воздушные массы и климат Земли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Расы Земли. Центр происхождения важнейших культурных растений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 по курсу географии 8-9 классов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Геохронологическая таблица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Циклон и антициклон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Классификация природных ресурсов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Воспроизводство населения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Миграции населения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Административно-территориальное устройство Российской Федерации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Факторпы размещения промышленного производства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Отраслевая структура хозяйства России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 по курсу географии 10 класса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Типы стран современного мира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Международные организации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hRule="exact" w:val="34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Таблицы старые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Калахари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Кордильеры США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Большая Песчаная пустыня Австралии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Большой Барьерный риф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Австралийский скрэб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Озеро Чад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Атласские горы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Саванна в сухое время года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Заповедник в Восточной Африке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Долина Нила в Египте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Южные Анды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Внутреннее плоскогорье центральных Анд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Песчаная пустыня Сахара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Влажный экваториальный лес бассейна реки Конго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 берегов Гренландии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Килиманджаро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Схема зарастания озер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Осушение заболоченных земель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Типы водного режима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Схема формирования поймы. Питание и режим рек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 горах Мадагаскара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Каменистая пустыня Сахары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Внутренне строение Земли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Оболочки земного шара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Саванна во влажное время года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Атоллы в Тихом океане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Вулканические озера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Работа ветра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Озеро Ньяса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Профиль ледникового покрова Антарктиды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Распространение многолетней мерзлоты на территории СССР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Лесотундра Канадских равнин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Йеллоустонский национальный парк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Береговая тропическая пустыня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Научная станция в Антарктиде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Тектонические озера. Ледниковые озера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Горные ледники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Круговорот воды в природе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Подземные воды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Речная долина и ее части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Животный мир саванн и степей Южной Америки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Водопад Игуасу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Большой Водораздельный хребет Австралии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hRule="exact" w:val="34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Другие пособия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Слайд-альбом «Ландшафты Земли»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Слайд-альбом «Стихии Земли»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Слайд-альбом «Минералы и горные породы»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Слайд-альбом «Население мира»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Комплект демонстр. Материалов по курсу географии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Компас ученический «Азимут»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Метеостанция школьная учебная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Линейка визирная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Лента мерная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Угломер вертикальный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Барометр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Глобус Земли физический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Гербарий растений природных зон Земли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горных пород и минералов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полезных ископаемых различных типов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hRule="exact" w:val="34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Макеты. Формы рельефа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hRule="exact" w:val="34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2C0E24">
        <w:trPr>
          <w:trHeight w:hRule="exact" w:val="34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Модель. Планеты солнечной системы.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113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2C0E24">
        <w:trPr>
          <w:trHeight w:val="113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Самое полное издание типовых  вариантов реальных заданий ЕГЭ. 2009. География. Ю.А.Соловьева. М. Астрель.2009.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113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Интенсивная подготовка к ЕГЭ. 2009. География. В.В. Барабанов и др. М.Эксмо.2008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113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Готовимся к государственному централизованному тестированию. А. С. Кусков. Саратов. Лицей . 2002.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Учебно-тренировочные материалы для подготовки к  ЕГЭ. Г.П. Аксакалова и др. М. Интеллект центр. 2005.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Универсальные материалы для подготовки учащихся. 2009-2011. В.В. Барабанов и др. М. Интеллект центр. 2009.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 ЕГЭ. Учебно-тренировочные материалы для подготовки учащихся.  В.В. Барабанов и др. М. Интеллект центр. 2007.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Готовые экзаменационные ответы .9 класс. И. Ипатова, Т. Назарова. М. Изд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ригон. 2005.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географии для 9 класса. И. В. Колесник. Саратов. Лицей. 2003.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ресурсов.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  <w:shd w:val="clear" w:color="auto" w:fill="auto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Видеокассеты</w:t>
            </w:r>
          </w:p>
        </w:tc>
        <w:tc>
          <w:tcPr>
            <w:tcW w:w="1825" w:type="dxa"/>
            <w:shd w:val="clear" w:color="auto" w:fill="auto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Чудеса природы</w:t>
            </w:r>
          </w:p>
        </w:tc>
        <w:tc>
          <w:tcPr>
            <w:tcW w:w="1825" w:type="dxa"/>
          </w:tcPr>
          <w:p w:rsidR="00617D6D" w:rsidRPr="0062574A" w:rsidRDefault="00617D6D" w:rsidP="004C7178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Чудеса священные и загадочные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Великие творения людей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4C71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Океан и Земля. Ступени познания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4C7178">
        <w:trPr>
          <w:trHeight w:val="20"/>
        </w:trPr>
        <w:tc>
          <w:tcPr>
            <w:tcW w:w="1984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географических открытий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Альманах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Общие физико-географические закономерности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Путешествия по России в двух частях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География. Выпуск 2 и 3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диски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Дикая Африка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Приключения капли воды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Огненные горы. В тени Везувия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315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Таити. Ла-Манш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315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Тайны Янтаря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315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Япония. Китай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315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Африка. Австралия. Южная Америка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315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Фотовыставка. Духовные и культурные центры Псковской области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Египет. Святая Земля.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Древняя Греция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Солдатская песня. Голубые молнии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C0E24">
        <w:trPr>
          <w:trHeight w:val="20"/>
        </w:trPr>
        <w:tc>
          <w:tcPr>
            <w:tcW w:w="1984" w:type="dxa"/>
            <w:shd w:val="clear" w:color="auto" w:fill="auto"/>
          </w:tcPr>
          <w:p w:rsidR="00617D6D" w:rsidRPr="0062574A" w:rsidRDefault="00617D6D" w:rsidP="002C0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7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 июне 41-го</w:t>
            </w:r>
          </w:p>
        </w:tc>
        <w:tc>
          <w:tcPr>
            <w:tcW w:w="1825" w:type="dxa"/>
          </w:tcPr>
          <w:p w:rsidR="00617D6D" w:rsidRPr="0062574A" w:rsidRDefault="00617D6D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E5AE7" w:rsidRPr="0062574A" w:rsidRDefault="00617D6D" w:rsidP="00A43023">
      <w:pPr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rFonts w:ascii="Times New Roman" w:hAnsi="Times New Roman"/>
          <w:spacing w:val="-20"/>
          <w:sz w:val="20"/>
          <w:szCs w:val="20"/>
        </w:rPr>
      </w:pPr>
      <w:r w:rsidRPr="0062574A">
        <w:rPr>
          <w:rFonts w:ascii="Times New Roman" w:hAnsi="Times New Roman"/>
          <w:spacing w:val="-3"/>
          <w:sz w:val="20"/>
          <w:szCs w:val="20"/>
        </w:rPr>
        <w:t xml:space="preserve">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631"/>
        <w:gridCol w:w="1701"/>
      </w:tblGrid>
      <w:tr w:rsidR="000E5AE7" w:rsidRPr="0062574A" w:rsidTr="002C0E24">
        <w:trPr>
          <w:trHeight w:val="682"/>
        </w:trPr>
        <w:tc>
          <w:tcPr>
            <w:tcW w:w="1984" w:type="dxa"/>
          </w:tcPr>
          <w:p w:rsidR="000E5AE7" w:rsidRPr="0062574A" w:rsidRDefault="000E5AE7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E5AE7" w:rsidRPr="0062574A" w:rsidRDefault="000E5AE7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>Физика №28</w:t>
            </w: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0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           - </w:t>
            </w: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цвет маркировки - голубой,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                  высота стола  - 760мм, высота   стула - 400 мм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20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34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11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                                                                                            </w:t>
            </w:r>
            <w:r w:rsidRPr="0062574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- тюлевые гардины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1701" w:type="dxa"/>
          </w:tcPr>
          <w:p w:rsidR="00A70199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  </w:t>
            </w:r>
            <w:r w:rsidR="00A70199"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0E5AE7" w:rsidRPr="0062574A" w:rsidRDefault="00A70199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E5AE7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комплект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1.Проверка и оценка успеваемости учащихся по физике. Книга для учителя. 2000г. Москва. « Просвещение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.»</w:t>
            </w:r>
            <w:proofErr w:type="gramEnd"/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2.Формирование учебных умений и навыков учащихся на уроках физики. Книга для учителя. 1998г. Москва « Просвещение».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 Опорные конспекты по кинематике и динамике. Книга для учителя. 1989г.           Москва. « Просвещение».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4.Алгоритмы решения задач по механике в средней школе. Книга для учителя.1999г. Москва « Просвещение».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 Пособие по физике. В помощь учащимся 1 0-11 кл.  Колебания и волны.                         Автор  Громов Ю.Н.  2009 г.   Москва. « МИФИ»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6.Учебное пособие по физике для учащихся 7-го класса. Автор Борисов С.Н. 2009г. Москва. «» МИФИ».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 Книга для учителя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.З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адачи для полготовки к олимпиадам: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9-11 классы. Механика.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9-11 классы. Статика.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10-11 классы. Электромтатика.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10-11 классы. Электромагнетизм.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6. Экспериментальные физические задачи на смекалку. Автор Ланге В.Н. 1974г. Москва. Изд. «Наука»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15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 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  1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 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Справочники. Название, автор, издательство, год издания.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1.Справочник   «Физика».  Автор - Кабардин О.Ф.  1991г. Москва  « Просвещение».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 Справочное  руководство по физике. Авторы – Яворский Б.М., Селезнев Ю.А.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1987 г. Москва « Просвещение»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 Справочник по физике. Автор - Енохович А.С. 1990г. Москва « Просвещение»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 Словарь терминов и понятий по курсу физики. Автор -  Аракелян Э.М. 1983г.                 Москва. Изд. «Высшая школа»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5.Справочник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м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еждународная система единиц измерений. Авто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р-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чертов А.Г.           1 997г. Москва «Высшая школа»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E7" w:rsidRPr="0062574A" w:rsidRDefault="000E5AE7" w:rsidP="002C0E2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5AE7" w:rsidRPr="0062574A" w:rsidRDefault="002C0E24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1 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E5AE7" w:rsidRPr="0062574A" w:rsidRDefault="002C0E24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1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  <w:p w:rsidR="000E5AE7" w:rsidRPr="0062574A" w:rsidRDefault="002C0E24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E5AE7"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5AE7" w:rsidRPr="0062574A" w:rsidRDefault="002C0E24" w:rsidP="002C0E24">
            <w:pPr>
              <w:spacing w:after="0" w:line="240" w:lineRule="auto"/>
              <w:ind w:hanging="108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E5AE7"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5AE7" w:rsidRPr="0062574A" w:rsidRDefault="000E5AE7" w:rsidP="002C0E24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2C0E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5AE7" w:rsidRPr="0062574A" w:rsidRDefault="000E5AE7" w:rsidP="002C0E24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</w:t>
            </w:r>
            <w:r w:rsidR="002C0E24" w:rsidRPr="0062574A">
              <w:rPr>
                <w:rFonts w:ascii="Times New Roman" w:hAnsi="Times New Roman"/>
                <w:b/>
                <w:sz w:val="20"/>
                <w:szCs w:val="20"/>
              </w:rPr>
              <w:t>тор, издательство, год издания.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1.Методика решения задач по физике в средней школе.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Авторы: Каменецкий С.Е., Орехов В.П.  1987г.   Москва. «Просвещение»</w:t>
            </w:r>
          </w:p>
          <w:p w:rsidR="000E5AE7" w:rsidRPr="0062574A" w:rsidRDefault="002C0E24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AE7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2.Методика преподавания физики в 7-х классах.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Под редакцией Орехова В.П., Усовой А.В.   1972г.  Москва « Просвещение»</w:t>
            </w:r>
          </w:p>
          <w:p w:rsidR="000E5AE7" w:rsidRPr="0062574A" w:rsidRDefault="002C0E24" w:rsidP="002C0E24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AE7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 Методика преподавания физики в средней школе.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Под редакцией Коровина В.А.  1981г.  Москва  «Просвещение»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 Методика преподавания физики в средней школе. Молекулярная физика. Электродинамика. Под редакцией Шамаша С.Я. 2002г.  Москва.  « Просвещение»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5.Преподавание физики в 10 классе. Пособие для учителя.                                                                                                                       Авторы:  Минькова Р.Д., Шахмаев Н.М.  2002г.  Москва « Просвещение»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6. Преподавание физики в 11 классе. Оптика. Атомная и ядерная физика. Пособие для учителя.   2002 г Москва  « Просвещение»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7. Уроки физики в 11 классе. Уроки физики в 10 классе.  Пособие для учителей.                                                                                                 Авторы:  Вольштейн  С.Л.,  Качинский  А.М. Кузей М.С.   1989 г.                                                                                                     Минск  Изд. «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Народная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асвета»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8 .Уроки физики в  7 – 9 классах. Пособие для учителей.                                                                                                            Автор Кузей М.С. 1989г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.. 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Минск. Изд. « Народная асвета».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9.Планирование учебного процесса по физике.  Пособие для учителей.                             Авторы: Рябоволов Г.И., Самойленко П.И.   1999г.   Москва « Высшая школа»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2C0E24" w:rsidRPr="0062574A" w:rsidRDefault="000E5AE7" w:rsidP="002C0E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1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  1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 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Сборники задач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идактический, раздаточный материал. .Название, автор, издательство, год издания.</w:t>
            </w:r>
          </w:p>
          <w:p w:rsidR="000E5AE7" w:rsidRPr="0062574A" w:rsidRDefault="000E5AE7" w:rsidP="002C0E2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1.Сборник задач по физике для 9-11 классов средней школы.                                       Автор  Рымкевич  А.П.  1994г.  Москва « Просвещение»</w:t>
            </w:r>
          </w:p>
          <w:p w:rsidR="000E5AE7" w:rsidRPr="0062574A" w:rsidRDefault="000E5AE7" w:rsidP="002C0E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 Сборник задач по физике для учащихся 7-8 классов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втор Лукашик В.И. 1994г Москва. « Просвещение»</w:t>
            </w:r>
          </w:p>
          <w:p w:rsidR="000E5AE7" w:rsidRPr="0062574A" w:rsidRDefault="000E5AE7" w:rsidP="002C0E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3.Дидактические материалы. Авторы: Марон А.Е.. Марон Е.А.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11 класс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10 класс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9класс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8 класс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7 класс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  15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13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1.Демонстрационные приборы.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2.Приборы для проведения лабораторных и практических работ.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3.Плакаты и таблицы.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4.Компьютерные диски.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Согласно ведомости учета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143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Материалы для подготовки к ЕГЭ. Название, автор, издательство, год издания.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1.Интенсивный курс подготовки к ЕГЭ. Автор Тренин А.Е.                                   Москва. «Айрис-пресс.»  2010г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2.Интенсивная подготовка. Физика.  ЕГЭ -2011г                                                          Авторы:  Грибов В.А., Ханнанов Н.К. Москва «ЭКСМО»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 Интенсивная подготовка. Физика.  ЕГЭ 2011г.                                                                            Автор Зорин Н.И.  Москва « Эксмо»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4.Подготовка к ЕГЭ по физике.                                                                                                        Авторы: Иванов Ю.Б., Муравьев С.Е., Соболев Б.В. 2010г.                                             Москва «НИЯУ МИФИ»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 Полный курс подготовки к ЕГЭ- 2012г. Физика. Автор Касаткина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Л. Москва АСТ « АСТРЕЛЬ»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6. Физика. Подготовка к ЕГЭ – 2012г. Под редакцией 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Монастырского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Л.М. Ростов-на-Дону « Легион-М»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7.Реальные варианты заданий для подготовки к ЕГЭ. Физика.  – 2011г.               Москва. Федеральный центр тестирования.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8.Типовые тестовые задания. Физика ЕГЭ 2012г. Автор Кабардин О.Ф.                 Москва. « Экзамен»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9.Самое полное издание типовых вариантов заданий ЕГЭ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.Ф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изика 2012г.            Авторы  - составители: Берков А.В., Грибов В.А. Москва. АСТ «Астрель» 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10.Типовые экзаменационные варианты ЕГЭ. Физика 2012г.                                            Под редакцией Демидовой М.Ю. Москва. « Национальное образование»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 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 1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+ распеч. экземпляры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+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распеч. экземпляры.</w:t>
            </w:r>
          </w:p>
          <w:p w:rsidR="000E5AE7" w:rsidRPr="0062574A" w:rsidRDefault="00143B37" w:rsidP="00A4302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E5AE7"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E5AE7" w:rsidRPr="0062574A">
              <w:rPr>
                <w:rFonts w:ascii="Times New Roman" w:hAnsi="Times New Roman"/>
                <w:iCs/>
                <w:sz w:val="20"/>
                <w:szCs w:val="20"/>
              </w:rPr>
              <w:t>+ распеч. экземпляры</w:t>
            </w:r>
          </w:p>
          <w:p w:rsidR="000E5AE7" w:rsidRPr="0062574A" w:rsidRDefault="000E5AE7" w:rsidP="00A430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1+</w:t>
            </w: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 xml:space="preserve">распеч. экземпляры </w:t>
            </w:r>
          </w:p>
        </w:tc>
      </w:tr>
      <w:tr w:rsidR="000E5AE7" w:rsidRPr="0062574A" w:rsidTr="00143B37">
        <w:trPr>
          <w:trHeight w:val="300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143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62574A" w:rsidRDefault="000E5AE7" w:rsidP="00143B3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1.Варианты заданий ГИА Физика в 9 кл. 2012г. Автор Зорин Н.И.                                     Москва « ЭКСМО»</w:t>
            </w:r>
          </w:p>
          <w:p w:rsidR="000E5AE7" w:rsidRPr="0062574A" w:rsidRDefault="000E5AE7" w:rsidP="00143B3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2.Физика. ГИА-2012 в  9 классе. Автор Ханнанов Н.К. Москва «ЭКСМО»</w:t>
            </w:r>
          </w:p>
          <w:p w:rsidR="000E5AE7" w:rsidRPr="0062574A" w:rsidRDefault="000E5AE7" w:rsidP="00143B3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3.Тренировочные варианты ГИА - 2012г.                                                                Авторы: Камзеева Е.Е., Демидова М.Ю. ФИПИ  ООО «Издательство Астрель»</w:t>
            </w:r>
          </w:p>
          <w:p w:rsidR="000E5AE7" w:rsidRPr="0062574A" w:rsidRDefault="000E5AE7" w:rsidP="00A43023">
            <w:pPr>
              <w:spacing w:after="0" w:line="240" w:lineRule="auto"/>
              <w:ind w:left="-8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+ распеч. экземпляры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+ распеч. экземпляры</w:t>
            </w: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Pr="0062574A">
              <w:rPr>
                <w:rFonts w:ascii="Times New Roman" w:hAnsi="Times New Roman"/>
                <w:iCs/>
                <w:sz w:val="20"/>
                <w:szCs w:val="20"/>
              </w:rPr>
              <w:t>+ распеч. экземпляры</w:t>
            </w:r>
          </w:p>
        </w:tc>
      </w:tr>
      <w:tr w:rsidR="000E5AE7" w:rsidRPr="0062574A" w:rsidTr="002C0E24">
        <w:trPr>
          <w:trHeight w:val="331"/>
        </w:trPr>
        <w:tc>
          <w:tcPr>
            <w:tcW w:w="1984" w:type="dxa"/>
          </w:tcPr>
          <w:p w:rsidR="000E5AE7" w:rsidRPr="0062574A" w:rsidRDefault="000E5AE7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:rsidR="000E5AE7" w:rsidRPr="002F2CCF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5AE7" w:rsidRPr="002F2CCF" w:rsidRDefault="000E5AE7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CC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2F2C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2F2CCF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0E5AE7" w:rsidRPr="0062574A" w:rsidRDefault="000E5AE7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5AE7" w:rsidRPr="0062574A" w:rsidRDefault="000E5AE7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1.ФИЗИКОН. Учебное электронное</w:t>
            </w:r>
            <w:r w:rsidR="00932CB5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издание. «»Физика 7-11 классы.</w:t>
            </w:r>
          </w:p>
          <w:p w:rsidR="000E5AE7" w:rsidRPr="0062574A" w:rsidRDefault="00932CB5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2.ФИЗИКОН «Открытая физика»</w:t>
            </w:r>
          </w:p>
          <w:p w:rsidR="000E5AE7" w:rsidRPr="0062574A" w:rsidRDefault="000E5AE7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3. ПРОСВЕЩЕНИЕ. Мультимедийное пособие «Физика</w:t>
            </w:r>
            <w:proofErr w:type="gramStart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сновная школ</w:t>
            </w:r>
            <w:r w:rsidR="00932CB5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а 7-9 классы».Часть 1. Часть 2.</w:t>
            </w:r>
          </w:p>
          <w:p w:rsidR="000E5AE7" w:rsidRPr="0062574A" w:rsidRDefault="000E5AE7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4.ИНСТИТУТ НОВЫХТЕХНОЛОГИЙ ОБРАЗОВАНИЯ. Виртуал</w:t>
            </w:r>
            <w:r w:rsidR="00932CB5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ьная лаборатория «Живая физика»</w:t>
            </w:r>
          </w:p>
          <w:p w:rsidR="000E5AE7" w:rsidRPr="0062574A" w:rsidRDefault="000E5AE7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5. 1 С. БИБЛИОТЕКА НАГЛЯДНЫ</w:t>
            </w:r>
            <w:r w:rsidR="00932CB5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Х ПОСОБИЙ. «Физика 7-11 классы»</w:t>
            </w:r>
          </w:p>
          <w:p w:rsidR="000E5AE7" w:rsidRPr="0062574A" w:rsidRDefault="000E5AE7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6.ВИРТУАЛЬНАЯ ШКОЛА КИ</w:t>
            </w:r>
            <w:r w:rsidR="00932CB5" w:rsidRPr="0062574A">
              <w:rPr>
                <w:rFonts w:ascii="Times New Roman" w:hAnsi="Times New Roman"/>
                <w:bCs/>
                <w:iCs/>
                <w:sz w:val="20"/>
                <w:szCs w:val="20"/>
              </w:rPr>
              <w:t>РИЛЛА И МЕФОДИЯ. «Уроки физики»</w:t>
            </w:r>
          </w:p>
        </w:tc>
        <w:tc>
          <w:tcPr>
            <w:tcW w:w="1701" w:type="dxa"/>
          </w:tcPr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A430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5AE7" w:rsidRPr="0062574A" w:rsidRDefault="000E5AE7" w:rsidP="00932CB5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932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932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932C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0E5AE7" w:rsidRPr="0062574A" w:rsidRDefault="000E5AE7" w:rsidP="00932CB5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</w:p>
        </w:tc>
      </w:tr>
    </w:tbl>
    <w:p w:rsidR="000E5AE7" w:rsidRPr="0062574A" w:rsidRDefault="000E5AE7" w:rsidP="00A43023">
      <w:pPr>
        <w:rPr>
          <w:rFonts w:ascii="Times New Roman" w:hAnsi="Times New Roman"/>
          <w:sz w:val="20"/>
          <w:szCs w:val="20"/>
        </w:rPr>
      </w:pPr>
    </w:p>
    <w:p w:rsidR="0050386A" w:rsidRPr="0062574A" w:rsidRDefault="0050386A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1983"/>
      </w:tblGrid>
      <w:tr w:rsidR="00617D6D" w:rsidRPr="0062574A" w:rsidTr="002F2CCF">
        <w:trPr>
          <w:trHeight w:val="707"/>
        </w:trPr>
        <w:tc>
          <w:tcPr>
            <w:tcW w:w="1965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2574A" w:rsidRPr="0062574A" w:rsidTr="002F2CCF">
        <w:tc>
          <w:tcPr>
            <w:tcW w:w="1965" w:type="dxa"/>
            <w:vMerge w:val="restart"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№29</w:t>
            </w:r>
          </w:p>
          <w:p w:rsidR="0062574A" w:rsidRPr="0062574A" w:rsidRDefault="0062574A" w:rsidP="00932C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истории</w:t>
            </w:r>
          </w:p>
        </w:tc>
        <w:tc>
          <w:tcPr>
            <w:tcW w:w="1036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1983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2F2CCF">
        <w:tc>
          <w:tcPr>
            <w:tcW w:w="1965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1983" w:type="dxa"/>
          </w:tcPr>
          <w:p w:rsidR="0062574A" w:rsidRPr="0062574A" w:rsidRDefault="0062574A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574A" w:rsidRPr="0062574A" w:rsidTr="002F2CCF">
        <w:tc>
          <w:tcPr>
            <w:tcW w:w="1965" w:type="dxa"/>
            <w:vMerge/>
          </w:tcPr>
          <w:p w:rsidR="0062574A" w:rsidRPr="0062574A" w:rsidRDefault="0062574A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62574A" w:rsidRPr="0062574A" w:rsidRDefault="0062574A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983" w:type="dxa"/>
          </w:tcPr>
          <w:p w:rsidR="0062574A" w:rsidRPr="0062574A" w:rsidRDefault="0062574A" w:rsidP="00932CB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Экран  (интерактивная доска)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моноблоки</w:t>
            </w:r>
          </w:p>
        </w:tc>
        <w:tc>
          <w:tcPr>
            <w:tcW w:w="1983" w:type="dxa"/>
          </w:tcPr>
          <w:p w:rsidR="00617D6D" w:rsidRPr="0062574A" w:rsidRDefault="00617D6D" w:rsidP="00932CB5">
            <w:pPr>
              <w:spacing w:after="0" w:line="240" w:lineRule="auto"/>
              <w:ind w:hanging="1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  (Стенка «Слава»)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F2CCF">
        <w:trPr>
          <w:trHeight w:val="331"/>
        </w:trPr>
        <w:tc>
          <w:tcPr>
            <w:tcW w:w="1965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1983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</w:t>
            </w:r>
            <w:r w:rsidR="00932CB5" w:rsidRPr="0062574A">
              <w:rPr>
                <w:rFonts w:ascii="Times New Roman" w:hAnsi="Times New Roman"/>
                <w:b/>
                <w:sz w:val="20"/>
                <w:szCs w:val="20"/>
              </w:rPr>
              <w:t>тор, издательство, год издания.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32CB5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древнего мира 5 кл.  А.А. Вигасин,  Г.И.Годер,  И.С. Свенцицкая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«Просвещение»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="00932CB5"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6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 М.Ю. Брандт     «Просвещение»  2008</w:t>
            </w:r>
          </w:p>
          <w:p w:rsidR="004E74C4" w:rsidRPr="0062574A" w:rsidRDefault="004E74C4" w:rsidP="00932CB5">
            <w:pPr>
              <w:tabs>
                <w:tab w:val="left" w:pos="3459"/>
                <w:tab w:val="left" w:pos="686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средних веков  6 кл.  В.А.Ведюшкин  Просвещение 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Обществознание 6 кл.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 КравченкоЕ.А.Певцова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7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 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Новая история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7 кл           В.А.Ведюшкин С.Н.Бурин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Просвещение 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7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А.И.Кравченко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Русское слово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История России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2008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Новая история  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В.А.Ведюшкин  С.Н.Бурин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А.И.Кравченко Е.А.Певцова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2008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А.И.Кравченко Е.А.Певцова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Новейшая история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О.С. Сороко-Цюпа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А.Н.Сахаров В.И.Буганов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   Просвещение 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Н.В. Загладин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Просвещение     2008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Л.Н.Боголюбова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2010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11 класс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А.А.Левандовский  Ю.А.Щетинов   Просвещение 2009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11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Н.В. Загладин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Просвещение 2008</w:t>
            </w:r>
          </w:p>
          <w:p w:rsidR="004E74C4" w:rsidRPr="0062574A" w:rsidRDefault="004E74C4" w:rsidP="00932C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11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под ред. </w:t>
            </w:r>
            <w:r w:rsidR="00932CB5" w:rsidRPr="0062574A">
              <w:rPr>
                <w:rFonts w:ascii="Times New Roman" w:hAnsi="Times New Roman"/>
                <w:sz w:val="20"/>
                <w:szCs w:val="20"/>
              </w:rPr>
              <w:t>Л.Н.Боголюбова</w:t>
            </w:r>
            <w:r w:rsidR="00932CB5"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2010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Философский словарь под ред. И Фролова  Просвещение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1998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Политический словарь  Политиздат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1989 г</w:t>
              </w:r>
            </w:smartTag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Словарь Ожегова в электронном виде</w:t>
            </w:r>
          </w:p>
          <w:p w:rsidR="004E74C4" w:rsidRPr="0062574A" w:rsidRDefault="004E74C4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Орфоэпический словар</w:t>
            </w:r>
            <w:r w:rsidR="00932CB5" w:rsidRPr="0062574A">
              <w:rPr>
                <w:rFonts w:ascii="Times New Roman" w:hAnsi="Times New Roman"/>
                <w:sz w:val="20"/>
                <w:szCs w:val="20"/>
              </w:rPr>
              <w:t>ь в электронном виде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обществознанию 10 кл. под ред. Л.Боголюбова Просвещение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обществознанию  7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под ред. А.Кравченко  Русское слово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обществознанию  8 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под ред. А.Кравченко  Русское слово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истории древнего мира О.Арсаланова  ВАКО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истории России 8 кл. Е.Симонова  Экзамен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="00932CB5"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Карты по истории России: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Первобытнообщинный строй на территории страны.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Киевская Русь в 9-12 вв.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Раздробленность Руси.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Феодальная раздробленность Руси в 12 – п. ч. 13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Борьба народов нашей страны против иноземных  захватчиков в 13 в.  (3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Образование централизованного государства.  (2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Российское государство в 17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Крестьянская война в России в н. 17 в.  (2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 с к. 17 до 60-х гг. 18 в.  (2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Российская империя в 18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империя во второй п. 18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1812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 (3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Российская империя с н. 19 в. по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1861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Россия после реформы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1861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Россия в 1904-1917 гг.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 в первой мировой войне.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Гражданская война.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СССР в 1924-1936 гг.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Великая Отечественная война.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Восстановление и развитие народного хозяйства в 1946-н.- 50-гг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Всеобщая история: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Древняя Греция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Завоевания А.Македонского (3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Индия и Китай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Древняя Италия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Древняя Греция до сер 5 в. до н.э.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Древний Восток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Римская империя в 4-5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Европа в н. нового времени (2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Франкское государство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сер. 9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Византийская империя и славяне в 6-11 вв.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Европа в 6-п.п.17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Арабы в 7-11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Западная Европа в 11-13 вв.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Крестовые походы (3 экз.)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Европа в 14-15 вв.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Европа в 16- п.п. 17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Английская буржуазная революция 17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Европа с 1799 по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1815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Европа в к. 18 н. 19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Европа с 1815 по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1849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Образование США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гражданская война в США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Важнейшие географические открытия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Карта мира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Территориально-политический раздел мира в к.19-н.20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Мир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к. 19 -н. 20 в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Первая мировая война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Западная Европа после первой мировой войны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Карта мира в 1924-1939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gramEnd"/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Западная  Европа в 1924 -1939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gramEnd"/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Вторая мировая война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Политическая карта мира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Интенсивная подготовка. Обществознание О.Кишенкова  Эксмо 2010г.,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Интенсивная подготовка. История  2010г.,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ФИПИ Обществознание А.Лазебникова, Е.Королькова, Е.Рутковская  Экзамен  2010г.,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4C4" w:rsidRPr="0062574A" w:rsidRDefault="004E74C4" w:rsidP="00932CB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ФИПИ История 2010г.,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="00932CB5"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А.Лазебникова. Е.Королькова Обществознание ГИА Дрофа 2011,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74A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F2CCF">
        <w:trPr>
          <w:trHeight w:val="331"/>
        </w:trPr>
        <w:tc>
          <w:tcPr>
            <w:tcW w:w="1965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Энциклопедия  истории России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5-6 классы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Атлас древнего мира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Россия на рубеже третьего тысячелетия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От Кремля до рейхстага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 1-4 ч.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Виртуальная школа Кирилла и Мефодия: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Уроки Отечественной истории  до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Уроки Отечественной истории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386A" w:rsidRPr="0062574A" w:rsidRDefault="0050386A" w:rsidP="00A43023">
      <w:pPr>
        <w:tabs>
          <w:tab w:val="left" w:pos="1725"/>
        </w:tabs>
        <w:jc w:val="both"/>
        <w:rPr>
          <w:rFonts w:ascii="Times New Roman" w:hAnsi="Times New Roman"/>
          <w:sz w:val="20"/>
          <w:szCs w:val="20"/>
        </w:rPr>
      </w:pPr>
    </w:p>
    <w:p w:rsidR="0050386A" w:rsidRDefault="0050386A" w:rsidP="00A43023">
      <w:pPr>
        <w:tabs>
          <w:tab w:val="left" w:pos="1725"/>
        </w:tabs>
        <w:jc w:val="both"/>
        <w:rPr>
          <w:rFonts w:ascii="Times New Roman" w:hAnsi="Times New Roman"/>
          <w:sz w:val="20"/>
          <w:szCs w:val="20"/>
        </w:rPr>
      </w:pPr>
    </w:p>
    <w:p w:rsidR="002F2CCF" w:rsidRDefault="002F2CCF" w:rsidP="00A43023">
      <w:pPr>
        <w:tabs>
          <w:tab w:val="left" w:pos="1725"/>
        </w:tabs>
        <w:jc w:val="both"/>
        <w:rPr>
          <w:rFonts w:ascii="Times New Roman" w:hAnsi="Times New Roman"/>
          <w:sz w:val="20"/>
          <w:szCs w:val="20"/>
        </w:rPr>
      </w:pPr>
    </w:p>
    <w:p w:rsidR="002F2CCF" w:rsidRPr="0062574A" w:rsidRDefault="002F2CCF" w:rsidP="00A43023">
      <w:pPr>
        <w:tabs>
          <w:tab w:val="left" w:pos="1725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488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842"/>
        <w:gridCol w:w="10632"/>
        <w:gridCol w:w="2409"/>
      </w:tblGrid>
      <w:tr w:rsidR="00534263" w:rsidRPr="0062574A" w:rsidTr="002F2CCF">
        <w:trPr>
          <w:trHeight w:val="800"/>
        </w:trPr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62574A">
              <w:rPr>
                <w:rFonts w:ascii="Times New Roman" w:hAnsi="Times New Roman"/>
              </w:rPr>
              <w:t>Наимено-вание</w:t>
            </w:r>
            <w:proofErr w:type="gramEnd"/>
            <w:r w:rsidRPr="0062574A">
              <w:rPr>
                <w:rFonts w:ascii="Times New Roman" w:hAnsi="Times New Roman"/>
              </w:rPr>
              <w:t xml:space="preserve"> кабинета</w:t>
            </w:r>
          </w:p>
          <w:p w:rsidR="00534263" w:rsidRPr="0062574A" w:rsidRDefault="00534263" w:rsidP="00A43023">
            <w:pPr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Перечень имеющегося о</w:t>
            </w:r>
            <w:r w:rsidR="00932CB5" w:rsidRPr="0062574A">
              <w:rPr>
                <w:rFonts w:ascii="Times New Roman" w:hAnsi="Times New Roman"/>
              </w:rPr>
              <w:t xml:space="preserve">борудования, наглядных пособий </w:t>
            </w:r>
          </w:p>
        </w:tc>
        <w:tc>
          <w:tcPr>
            <w:tcW w:w="2409" w:type="dxa"/>
          </w:tcPr>
          <w:p w:rsidR="00534263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Коли</w:t>
            </w:r>
            <w:r w:rsidR="00534263" w:rsidRPr="0062574A">
              <w:rPr>
                <w:rFonts w:ascii="Times New Roman" w:hAnsi="Times New Roman"/>
              </w:rPr>
              <w:t>чество</w:t>
            </w:r>
          </w:p>
        </w:tc>
      </w:tr>
      <w:tr w:rsidR="004F571D" w:rsidRPr="0062574A" w:rsidTr="00932CB5">
        <w:trPr>
          <w:trHeight w:val="269"/>
        </w:trPr>
        <w:tc>
          <w:tcPr>
            <w:tcW w:w="1842" w:type="dxa"/>
            <w:vMerge w:val="restart"/>
          </w:tcPr>
          <w:p w:rsidR="0062574A" w:rsidRPr="0062574A" w:rsidRDefault="0062574A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>№31</w:t>
            </w:r>
          </w:p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>Кабинет английского языка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Учительский стол</w:t>
            </w:r>
          </w:p>
        </w:tc>
        <w:tc>
          <w:tcPr>
            <w:tcW w:w="2409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</w:t>
            </w:r>
          </w:p>
        </w:tc>
      </w:tr>
      <w:tr w:rsidR="004F571D" w:rsidRPr="0062574A" w:rsidTr="00932CB5">
        <w:tc>
          <w:tcPr>
            <w:tcW w:w="1842" w:type="dxa"/>
            <w:vMerge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Учительский стул</w:t>
            </w:r>
          </w:p>
        </w:tc>
        <w:tc>
          <w:tcPr>
            <w:tcW w:w="2409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</w:t>
            </w:r>
          </w:p>
        </w:tc>
      </w:tr>
      <w:tr w:rsidR="004F571D" w:rsidRPr="0062574A" w:rsidTr="00932CB5">
        <w:tc>
          <w:tcPr>
            <w:tcW w:w="1842" w:type="dxa"/>
            <w:vMerge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Парты</w:t>
            </w:r>
          </w:p>
        </w:tc>
        <w:tc>
          <w:tcPr>
            <w:tcW w:w="2409" w:type="dxa"/>
          </w:tcPr>
          <w:p w:rsidR="004F571D" w:rsidRPr="0062574A" w:rsidRDefault="004F571D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11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Стулья (скамьи)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36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Шкафы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4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Доска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Магнитная доска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5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Карнизы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4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Шторы 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4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Документы по охране труда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</w:t>
            </w: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932CB5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>Учебно-методическая литература. Название, ав</w:t>
            </w:r>
            <w:r w:rsidR="00932CB5" w:rsidRPr="0062574A">
              <w:rPr>
                <w:rFonts w:ascii="Times New Roman" w:hAnsi="Times New Roman"/>
                <w:b/>
              </w:rPr>
              <w:t>тор, издательство, год издания.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В.М. Карпов и Л.М. Шагаев  «Английский язык на досуге»;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Е.И. Хакина «Сборник английской, американской и австралийской поэзии»;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Н.В. Агурова «Игры-песни на английском языке»;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Э.К. Кондрацкая «Сборник песен на английском языке»;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А.Л. Димент «Сборник материалов для работы в школьных кружках английского языка»;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З.И. Корнеева «Стихи, пьесы, песни»;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С.Б. Закс «Маленькие пьесы»;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А. Кайданова и Н. Розетт «Пьесы»;</w:t>
            </w:r>
          </w:p>
          <w:p w:rsidR="00534263" w:rsidRPr="0062574A" w:rsidRDefault="00534263" w:rsidP="00975D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С.Б. Закс «10 английских времен».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 xml:space="preserve">Словари. Название, автор, издательство, год издания.  </w:t>
            </w: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Англо-русский, русско-английский.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Методические рекомендации, пособия для учителя. Название, автор, издательство, год издания.  </w:t>
            </w: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Уроки английского языка Ю.В. Пиввуева 2010г. к учебнику Р. Мерфи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rPr>
          <w:trHeight w:val="1247"/>
        </w:trPr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Дидактический, раздаточный материал. Название, автор, издательство, год издания. </w:t>
            </w:r>
          </w:p>
          <w:p w:rsidR="00534263" w:rsidRPr="0062574A" w:rsidRDefault="00932CB5" w:rsidP="00932CB5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</w:t>
            </w:r>
            <w:r w:rsidR="00534263" w:rsidRPr="0062574A">
              <w:rPr>
                <w:rFonts w:ascii="Times New Roman" w:hAnsi="Times New Roman"/>
                <w:b/>
              </w:rPr>
              <w:t xml:space="preserve">1. </w:t>
            </w:r>
            <w:proofErr w:type="gramStart"/>
            <w:r w:rsidR="00534263" w:rsidRPr="0062574A">
              <w:rPr>
                <w:rFonts w:ascii="Times New Roman" w:hAnsi="Times New Roman"/>
                <w:b/>
              </w:rPr>
              <w:t>Дидактический</w:t>
            </w:r>
            <w:proofErr w:type="gramEnd"/>
            <w:r w:rsidR="00534263" w:rsidRPr="0062574A">
              <w:rPr>
                <w:rFonts w:ascii="Times New Roman" w:hAnsi="Times New Roman"/>
                <w:b/>
              </w:rPr>
              <w:t xml:space="preserve"> материал</w:t>
            </w:r>
            <w:r w:rsidR="00534263" w:rsidRPr="0062574A">
              <w:rPr>
                <w:rFonts w:ascii="Times New Roman" w:hAnsi="Times New Roman"/>
              </w:rPr>
              <w:t>животные (домашние, дикие)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внешност</w:t>
            </w:r>
            <w:proofErr w:type="gramStart"/>
            <w:r w:rsidRPr="0062574A">
              <w:rPr>
                <w:rFonts w:ascii="Times New Roman" w:hAnsi="Times New Roman"/>
              </w:rPr>
              <w:t>ь(</w:t>
            </w:r>
            <w:proofErr w:type="gramEnd"/>
            <w:r w:rsidRPr="0062574A">
              <w:rPr>
                <w:rFonts w:ascii="Times New Roman" w:hAnsi="Times New Roman"/>
              </w:rPr>
              <w:t>имена детей)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продукты, овощи, фрукты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цветы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части тела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мало, много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чтение слов с изменением букв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чтение слов с транскрипцией</w:t>
            </w:r>
          </w:p>
          <w:p w:rsidR="00534263" w:rsidRPr="0062574A" w:rsidRDefault="00534263" w:rsidP="00975D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цветы </w:t>
            </w:r>
            <w:proofErr w:type="gramStart"/>
            <w:r w:rsidRPr="0062574A">
              <w:rPr>
                <w:rFonts w:ascii="Times New Roman" w:hAnsi="Times New Roman"/>
              </w:rPr>
              <w:t xml:space="preserve">( </w:t>
            </w:r>
            <w:proofErr w:type="gramEnd"/>
            <w:r w:rsidRPr="0062574A">
              <w:rPr>
                <w:rFonts w:ascii="Times New Roman" w:hAnsi="Times New Roman"/>
              </w:rPr>
              <w:t>по программе учебника)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10. в школе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11. спортивные игры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12. сезоны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13. подготовка к экзамену (9 класс)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14. он, она (из Англии, России, Британии, США)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15. прямая и косвенная речь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16. профессии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17. внешность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lastRenderedPageBreak/>
              <w:t>18. квартира, семья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19. город, улица, село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20. животные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21. мой класс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22. </w:t>
            </w:r>
            <w:r w:rsidRPr="0062574A">
              <w:rPr>
                <w:rFonts w:ascii="Times New Roman" w:hAnsi="Times New Roman"/>
                <w:lang w:val="en-US"/>
              </w:rPr>
              <w:t>Tempo</w:t>
            </w:r>
            <w:r w:rsidRPr="0062574A">
              <w:rPr>
                <w:rFonts w:ascii="Times New Roman" w:hAnsi="Times New Roman"/>
              </w:rPr>
              <w:t>1 (стр. 8-32)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23. </w:t>
            </w:r>
            <w:r w:rsidRPr="0062574A">
              <w:rPr>
                <w:rFonts w:ascii="Times New Roman" w:hAnsi="Times New Roman"/>
                <w:lang w:val="en-US"/>
              </w:rPr>
              <w:t>Tempo</w:t>
            </w:r>
            <w:r w:rsidRPr="0062574A">
              <w:rPr>
                <w:rFonts w:ascii="Times New Roman" w:hAnsi="Times New Roman"/>
              </w:rPr>
              <w:t>2 (стр. 34-78)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24. грамматика (времена на повышенной степени)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25. сборник тестов для подготовки к ЕГЭ по английскому языку (книга для учителя)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26. сборник тестов для подготовки к ЕГЭ по английскому языку (книга для учителя)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27. ЕГЭ – </w:t>
            </w:r>
            <w:r w:rsidRPr="0062574A">
              <w:rPr>
                <w:rFonts w:ascii="Times New Roman" w:hAnsi="Times New Roman"/>
                <w:lang w:val="en-US"/>
              </w:rPr>
              <w:t>Test</w:t>
            </w:r>
            <w:r w:rsidRPr="0062574A">
              <w:rPr>
                <w:rFonts w:ascii="Times New Roman" w:hAnsi="Times New Roman"/>
              </w:rPr>
              <w:t xml:space="preserve"> 1 –аудирование, чтение (стр. 4-9)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28. ЕГЭ – стр. 10-15 - </w:t>
            </w:r>
            <w:r w:rsidRPr="0062574A">
              <w:rPr>
                <w:rFonts w:ascii="Times New Roman" w:hAnsi="Times New Roman"/>
                <w:lang w:val="en-US"/>
              </w:rPr>
              <w:t>Test</w:t>
            </w:r>
            <w:r w:rsidRPr="0062574A">
              <w:rPr>
                <w:rFonts w:ascii="Times New Roman" w:hAnsi="Times New Roman"/>
              </w:rPr>
              <w:t xml:space="preserve"> 2,3,4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29. тесты по грамматике английского языка (10 книг)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30. словообразование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31. английский язык для </w:t>
            </w:r>
            <w:proofErr w:type="gramStart"/>
            <w:r w:rsidRPr="0062574A">
              <w:rPr>
                <w:rFonts w:ascii="Times New Roman" w:hAnsi="Times New Roman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</w:rPr>
              <w:t xml:space="preserve"> в ВУЗы (зеленая) тесты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32. английский язык для </w:t>
            </w:r>
            <w:proofErr w:type="gramStart"/>
            <w:r w:rsidRPr="0062574A">
              <w:rPr>
                <w:rFonts w:ascii="Times New Roman" w:hAnsi="Times New Roman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</w:rPr>
              <w:t xml:space="preserve"> в ВУЗы (желтая) тесты, темы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33. подготовка к ЕГЭ</w:t>
            </w:r>
          </w:p>
          <w:p w:rsidR="00932CB5" w:rsidRPr="0062574A" w:rsidRDefault="00932CB5" w:rsidP="00932CB5">
            <w:pPr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</w:rPr>
              <w:t xml:space="preserve">     </w:t>
            </w:r>
            <w:r w:rsidR="00534263" w:rsidRPr="0062574A">
              <w:rPr>
                <w:rFonts w:ascii="Times New Roman" w:hAnsi="Times New Roman"/>
                <w:b/>
              </w:rPr>
              <w:t>2. Дидактический материал</w:t>
            </w:r>
          </w:p>
          <w:p w:rsidR="00534263" w:rsidRPr="0062574A" w:rsidRDefault="00534263" w:rsidP="00975D8E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Murphy </w:t>
            </w:r>
            <w:r w:rsidRPr="0062574A">
              <w:rPr>
                <w:rFonts w:ascii="Times New Roman" w:hAnsi="Times New Roman"/>
              </w:rPr>
              <w:t>( грамматика)</w:t>
            </w:r>
          </w:p>
          <w:p w:rsidR="00534263" w:rsidRPr="0062574A" w:rsidRDefault="00534263" w:rsidP="00975D8E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Up and up </w:t>
            </w:r>
            <w:r w:rsidRPr="0062574A">
              <w:rPr>
                <w:rFonts w:ascii="Times New Roman" w:hAnsi="Times New Roman"/>
              </w:rPr>
              <w:t>(тесты)</w:t>
            </w:r>
          </w:p>
          <w:p w:rsidR="00534263" w:rsidRPr="0062574A" w:rsidRDefault="00534263" w:rsidP="00975D8E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тесты для всех классов (грамматика)</w:t>
            </w:r>
          </w:p>
          <w:p w:rsidR="00534263" w:rsidRPr="0062574A" w:rsidRDefault="00534263" w:rsidP="00975D8E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тест – Верещагина, Афанасьева</w:t>
            </w:r>
          </w:p>
          <w:p w:rsidR="00534263" w:rsidRPr="0062574A" w:rsidRDefault="00534263" w:rsidP="00975D8E">
            <w:pPr>
              <w:pStyle w:val="a3"/>
              <w:numPr>
                <w:ilvl w:val="1"/>
                <w:numId w:val="39"/>
              </w:num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- чтение с пониманием</w:t>
            </w:r>
          </w:p>
          <w:p w:rsidR="00534263" w:rsidRPr="0062574A" w:rsidRDefault="00534263" w:rsidP="00975D8E">
            <w:pPr>
              <w:pStyle w:val="a3"/>
              <w:numPr>
                <w:ilvl w:val="1"/>
                <w:numId w:val="39"/>
              </w:num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- аудирование (</w:t>
            </w:r>
            <w:r w:rsidRPr="0062574A">
              <w:rPr>
                <w:rFonts w:ascii="Times New Roman" w:hAnsi="Times New Roman"/>
                <w:lang w:val="en-US"/>
              </w:rPr>
              <w:t>a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new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camera</w:t>
            </w:r>
            <w:r w:rsidRPr="0062574A">
              <w:rPr>
                <w:rFonts w:ascii="Times New Roman" w:hAnsi="Times New Roman"/>
              </w:rPr>
              <w:t>)</w:t>
            </w:r>
          </w:p>
          <w:p w:rsidR="00534263" w:rsidRPr="0062574A" w:rsidRDefault="00534263" w:rsidP="00975D8E">
            <w:pPr>
              <w:pStyle w:val="a3"/>
              <w:numPr>
                <w:ilvl w:val="1"/>
                <w:numId w:val="39"/>
              </w:num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- степени сравнения прилагательных</w:t>
            </w:r>
          </w:p>
          <w:p w:rsidR="00534263" w:rsidRPr="0062574A" w:rsidRDefault="00534263" w:rsidP="00975D8E">
            <w:pPr>
              <w:pStyle w:val="a3"/>
              <w:numPr>
                <w:ilvl w:val="1"/>
                <w:numId w:val="39"/>
              </w:num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- чтение без словаря</w:t>
            </w:r>
          </w:p>
          <w:p w:rsidR="00534263" w:rsidRPr="0062574A" w:rsidRDefault="00534263" w:rsidP="00A43023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5. глаголы с предлогами</w:t>
            </w:r>
          </w:p>
          <w:p w:rsidR="00534263" w:rsidRPr="0062574A" w:rsidRDefault="00534263" w:rsidP="00A43023">
            <w:pPr>
              <w:tabs>
                <w:tab w:val="left" w:pos="667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</w:t>
            </w:r>
            <w:r w:rsidRPr="0062574A">
              <w:rPr>
                <w:rFonts w:ascii="Times New Roman" w:hAnsi="Times New Roman"/>
              </w:rPr>
              <w:tab/>
              <w:t>- тесты (ед. и мн. число)</w:t>
            </w:r>
          </w:p>
          <w:p w:rsidR="00534263" w:rsidRPr="0062574A" w:rsidRDefault="00534263" w:rsidP="00A43023">
            <w:pPr>
              <w:tabs>
                <w:tab w:val="left" w:pos="667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  - артикли, предлоги</w:t>
            </w:r>
          </w:p>
          <w:p w:rsidR="00534263" w:rsidRPr="0062574A" w:rsidRDefault="00534263" w:rsidP="00A43023">
            <w:pPr>
              <w:tabs>
                <w:tab w:val="left" w:pos="667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lastRenderedPageBreak/>
              <w:t xml:space="preserve">          - тесты </w:t>
            </w:r>
            <w:proofErr w:type="gramStart"/>
            <w:r w:rsidRPr="0062574A">
              <w:rPr>
                <w:rFonts w:ascii="Times New Roman" w:hAnsi="Times New Roman"/>
              </w:rPr>
              <w:t>по</w:t>
            </w:r>
            <w:proofErr w:type="gramEnd"/>
            <w:r w:rsidRPr="0062574A">
              <w:rPr>
                <w:rFonts w:ascii="Times New Roman" w:hAnsi="Times New Roman"/>
              </w:rPr>
              <w:t xml:space="preserve"> классами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6. темы на старшем этапе (из книги желтой для </w:t>
            </w:r>
            <w:proofErr w:type="gramStart"/>
            <w:r w:rsidRPr="0062574A">
              <w:rPr>
                <w:rFonts w:ascii="Times New Roman" w:hAnsi="Times New Roman"/>
              </w:rPr>
              <w:t>поступающий</w:t>
            </w:r>
            <w:proofErr w:type="gramEnd"/>
            <w:r w:rsidRPr="0062574A">
              <w:rPr>
                <w:rFonts w:ascii="Times New Roman" w:hAnsi="Times New Roman"/>
              </w:rPr>
              <w:t xml:space="preserve"> в ВУЗы)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7. тесты для одаренных детей </w:t>
            </w:r>
            <w:proofErr w:type="gramStart"/>
            <w:r w:rsidRPr="0062574A">
              <w:rPr>
                <w:rFonts w:ascii="Times New Roman" w:hAnsi="Times New Roman"/>
              </w:rPr>
              <w:t>для</w:t>
            </w:r>
            <w:proofErr w:type="gramEnd"/>
            <w:r w:rsidRPr="0062574A">
              <w:rPr>
                <w:rFonts w:ascii="Times New Roman" w:hAnsi="Times New Roman"/>
              </w:rPr>
              <w:t xml:space="preserve"> поступающий в ВУЗы, тест «</w:t>
            </w:r>
            <w:r w:rsidRPr="0062574A">
              <w:rPr>
                <w:rFonts w:ascii="Times New Roman" w:hAnsi="Times New Roman"/>
                <w:lang w:val="en-US"/>
              </w:rPr>
              <w:t>Hobbies</w:t>
            </w:r>
            <w:r w:rsidRPr="0062574A">
              <w:rPr>
                <w:rFonts w:ascii="Times New Roman" w:hAnsi="Times New Roman"/>
              </w:rPr>
              <w:t>»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</w:rPr>
              <w:t xml:space="preserve">     </w:t>
            </w:r>
            <w:r w:rsidRPr="0062574A">
              <w:rPr>
                <w:rFonts w:ascii="Times New Roman" w:hAnsi="Times New Roman"/>
                <w:lang w:val="en-US"/>
              </w:rPr>
              <w:t>- neither… nor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     - either… or, both… and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     </w:t>
            </w:r>
            <w:r w:rsidRPr="0062574A">
              <w:rPr>
                <w:rFonts w:ascii="Times New Roman" w:hAnsi="Times New Roman"/>
              </w:rPr>
              <w:t>- чтение с пониманием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- тест для </w:t>
            </w:r>
            <w:proofErr w:type="gramStart"/>
            <w:r w:rsidRPr="0062574A">
              <w:rPr>
                <w:rFonts w:ascii="Times New Roman" w:hAnsi="Times New Roman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</w:rPr>
              <w:t xml:space="preserve"> в 9класс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- тест в университет «Дубна»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8. тексты: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-  « Почему Британцы делают и говорят так»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- викторина: «Как хорошо ты знаешь Британию»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- ты знаешь историю США?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- английский язык 3 класс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- типы вопросов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- сезоны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- чтение с пониманием (подростковый период)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</w:t>
            </w:r>
            <w:proofErr w:type="gramStart"/>
            <w:r w:rsidRPr="0062574A">
              <w:rPr>
                <w:rFonts w:ascii="Times New Roman" w:hAnsi="Times New Roman"/>
              </w:rPr>
              <w:t>- материалы выступлений на 6 всероссийском семинаре (почему люди        изучают иностранный язык?</w:t>
            </w:r>
            <w:proofErr w:type="gramEnd"/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- чтение с пониманием  </w:t>
            </w:r>
            <w:r w:rsidRPr="0062574A">
              <w:rPr>
                <w:rFonts w:ascii="Times New Roman" w:hAnsi="Times New Roman"/>
                <w:lang w:val="en-US"/>
              </w:rPr>
              <w:t>The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two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Gifts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- олимпиада по иностранному языку  (для старших классов) – 32 </w:t>
            </w:r>
            <w:r w:rsidRPr="0062574A">
              <w:rPr>
                <w:rFonts w:ascii="Times New Roman" w:hAnsi="Times New Roman"/>
                <w:lang w:val="en-US"/>
              </w:rPr>
              <w:t>point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- грамматические тесты на среднем этапе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- чтение с пониманием (дворец королевы)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- тест (вставить правильное слово)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9. Британия, какая она?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10. вопросы о Британии (7-8 класс)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11. письмо из Британии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lastRenderedPageBreak/>
              <w:t xml:space="preserve">12. </w:t>
            </w:r>
            <w:r w:rsidRPr="0062574A">
              <w:rPr>
                <w:rFonts w:ascii="Times New Roman" w:hAnsi="Times New Roman"/>
              </w:rPr>
              <w:t>пробный</w:t>
            </w:r>
            <w:r w:rsidRPr="0062574A">
              <w:rPr>
                <w:rFonts w:ascii="Times New Roman" w:hAnsi="Times New Roman"/>
                <w:lang w:val="en-US"/>
              </w:rPr>
              <w:t xml:space="preserve"> </w:t>
            </w:r>
            <w:r w:rsidRPr="0062574A">
              <w:rPr>
                <w:rFonts w:ascii="Times New Roman" w:hAnsi="Times New Roman"/>
              </w:rPr>
              <w:t>ЕГЭ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13. </w:t>
            </w:r>
            <w:r w:rsidRPr="0062574A">
              <w:rPr>
                <w:rFonts w:ascii="Times New Roman" w:hAnsi="Times New Roman"/>
              </w:rPr>
              <w:t>файлы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14. Test Book – Tempo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15. вопросительные слова. Вопросы, местоимения , </w:t>
            </w:r>
            <w:r w:rsidRPr="0062574A">
              <w:rPr>
                <w:rFonts w:ascii="Times New Roman" w:hAnsi="Times New Roman"/>
                <w:lang w:val="en-US"/>
              </w:rPr>
              <w:t>there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is</w:t>
            </w:r>
            <w:r w:rsidRPr="0062574A">
              <w:rPr>
                <w:rFonts w:ascii="Times New Roman" w:hAnsi="Times New Roman"/>
              </w:rPr>
              <w:t xml:space="preserve"> / </w:t>
            </w:r>
            <w:r w:rsidRPr="0062574A">
              <w:rPr>
                <w:rFonts w:ascii="Times New Roman" w:hAnsi="Times New Roman"/>
                <w:lang w:val="en-US"/>
              </w:rPr>
              <w:t>are</w:t>
            </w:r>
            <w:r w:rsidRPr="0062574A">
              <w:rPr>
                <w:rFonts w:ascii="Times New Roman" w:hAnsi="Times New Roman"/>
              </w:rPr>
              <w:t xml:space="preserve"> 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16. </w:t>
            </w:r>
            <w:r w:rsidRPr="0062574A">
              <w:rPr>
                <w:rFonts w:ascii="Times New Roman" w:hAnsi="Times New Roman"/>
                <w:lang w:val="en-US"/>
              </w:rPr>
              <w:t>Headway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17. - день победы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Шекспир (биография)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грамматическая таблица времен (</w:t>
            </w:r>
            <w:r w:rsidRPr="0062574A">
              <w:rPr>
                <w:rFonts w:ascii="Times New Roman" w:hAnsi="Times New Roman"/>
                <w:lang w:val="en-US"/>
              </w:rPr>
              <w:t>active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and</w:t>
            </w: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  <w:lang w:val="en-US"/>
              </w:rPr>
              <w:t>passive</w:t>
            </w:r>
            <w:r w:rsidRPr="0062574A">
              <w:rPr>
                <w:rFonts w:ascii="Times New Roman" w:hAnsi="Times New Roman"/>
              </w:rPr>
              <w:t>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путешествие (поездом, автобусом, по морю, самолетом)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напиши глагол в нужном времени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картинки к праздникам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праздники в  России и Великобритании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картинки (растения)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путешествие Колумба 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бумага с пленкой 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газет</w:t>
            </w:r>
            <w:proofErr w:type="gramStart"/>
            <w:r w:rsidRPr="0062574A">
              <w:rPr>
                <w:rFonts w:ascii="Times New Roman" w:hAnsi="Times New Roman"/>
              </w:rPr>
              <w:t>а-</w:t>
            </w:r>
            <w:proofErr w:type="gramEnd"/>
            <w:r w:rsidRPr="0062574A">
              <w:rPr>
                <w:rFonts w:ascii="Times New Roman" w:hAnsi="Times New Roman"/>
              </w:rPr>
              <w:t xml:space="preserve"> сказки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курсы в школе № 4</w:t>
            </w:r>
          </w:p>
          <w:p w:rsidR="00534263" w:rsidRPr="0062574A" w:rsidRDefault="00932CB5" w:rsidP="00932CB5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- стихи, зарядки</w:t>
            </w:r>
          </w:p>
          <w:p w:rsidR="00534263" w:rsidRPr="0062574A" w:rsidRDefault="00534263" w:rsidP="00932CB5">
            <w:pPr>
              <w:ind w:left="360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>3. Дидактический материал</w:t>
            </w:r>
          </w:p>
          <w:p w:rsidR="00534263" w:rsidRPr="0062574A" w:rsidRDefault="00932CB5" w:rsidP="00932CB5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</w:t>
            </w:r>
            <w:r w:rsidR="00534263" w:rsidRPr="0062574A">
              <w:rPr>
                <w:rFonts w:ascii="Times New Roman" w:hAnsi="Times New Roman"/>
              </w:rPr>
              <w:t>18-19. виды столиц, городов зарубежных стран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20. дидактический материал (отдельная книга со списком)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21. творческие работы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22. дидактический материал (ШБС, дни недели, месяца, сезоны, тесты по лексике и грамматике, условные предложения)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23. - ЕГЭ (инфинитив, герундий, причастие, местоимения личные, притяжательные, возвратные)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lastRenderedPageBreak/>
              <w:t xml:space="preserve">        - активный, пассивный залог (из журнала)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примерные билеты для сдачи экзаменов в 9 классе общеобразовательных школ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- поисковые сайты (адреса почты)</w:t>
            </w:r>
          </w:p>
          <w:p w:rsidR="00534263" w:rsidRPr="0062574A" w:rsidRDefault="00534263" w:rsidP="00A43023">
            <w:pPr>
              <w:tabs>
                <w:tab w:val="left" w:pos="947"/>
              </w:tabs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</w:rPr>
              <w:tab/>
              <w:t>- грамматика (предлоги, косвенная речь, времена)</w:t>
            </w:r>
          </w:p>
          <w:p w:rsidR="00534263" w:rsidRPr="0062574A" w:rsidRDefault="00534263" w:rsidP="00A43023">
            <w:pPr>
              <w:tabs>
                <w:tab w:val="left" w:pos="947"/>
              </w:tabs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ab/>
              <w:t>для старшеклассников и абитуриентов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ab/>
              <w:t>- мир животных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специальности, черты характера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для классного руководителя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тесты для </w:t>
            </w:r>
            <w:proofErr w:type="gramStart"/>
            <w:r w:rsidRPr="0062574A">
              <w:rPr>
                <w:rFonts w:ascii="Times New Roman" w:hAnsi="Times New Roman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</w:rPr>
              <w:t xml:space="preserve"> в ВУЗы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таблица временных форм английского языка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инфинитив (сложное дополнение)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таблиц: неличные формы глагола (инфинитив, герундий,   причастие)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- чтение с пониманием (тексты из газет по 2 экз.)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</w:t>
            </w:r>
            <w:r w:rsidRPr="0062574A">
              <w:rPr>
                <w:rFonts w:ascii="Times New Roman" w:hAnsi="Times New Roman"/>
              </w:rPr>
              <w:tab/>
              <w:t>- таблица на начальном этапе, порядок слов в предложении</w:t>
            </w:r>
          </w:p>
          <w:p w:rsidR="00534263" w:rsidRPr="0062574A" w:rsidRDefault="00534263" w:rsidP="00A43023">
            <w:pPr>
              <w:tabs>
                <w:tab w:val="left" w:pos="987"/>
              </w:tabs>
              <w:ind w:left="360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 xml:space="preserve">25.   - </w:t>
            </w:r>
            <w:r w:rsidRPr="0062574A">
              <w:rPr>
                <w:rFonts w:ascii="Times New Roman" w:hAnsi="Times New Roman"/>
              </w:rPr>
              <w:t>употребление</w:t>
            </w:r>
            <w:r w:rsidRPr="0062574A">
              <w:rPr>
                <w:rFonts w:ascii="Times New Roman" w:hAnsi="Times New Roman"/>
                <w:lang w:val="en-US"/>
              </w:rPr>
              <w:t xml:space="preserve"> Present Indefinite, Present Continuous – </w:t>
            </w:r>
            <w:r w:rsidRPr="0062574A">
              <w:rPr>
                <w:rFonts w:ascii="Times New Roman" w:hAnsi="Times New Roman"/>
              </w:rPr>
              <w:t>викторина</w:t>
            </w:r>
            <w:r w:rsidRPr="0062574A">
              <w:rPr>
                <w:rFonts w:ascii="Times New Roman" w:hAnsi="Times New Roman"/>
                <w:lang w:val="en-US"/>
              </w:rPr>
              <w:t xml:space="preserve"> </w:t>
            </w:r>
            <w:r w:rsidRPr="0062574A">
              <w:rPr>
                <w:rFonts w:ascii="Times New Roman" w:hAnsi="Times New Roman"/>
              </w:rPr>
              <w:t>из</w:t>
            </w:r>
            <w:r w:rsidRPr="0062574A">
              <w:rPr>
                <w:rFonts w:ascii="Times New Roman" w:hAnsi="Times New Roman"/>
                <w:lang w:val="en-US"/>
              </w:rPr>
              <w:t xml:space="preserve"> </w:t>
            </w:r>
            <w:r w:rsidRPr="0062574A">
              <w:rPr>
                <w:rFonts w:ascii="Times New Roman" w:hAnsi="Times New Roman"/>
              </w:rPr>
              <w:t>журнала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26. олимпиады 1999-2000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27.олимпиады 1995-1998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ab/>
              <w:t xml:space="preserve">             1997, 2000-2001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1998-1999, 2001-2002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28. олимпиады 2003-2004 уч. год</w:t>
            </w:r>
          </w:p>
          <w:p w:rsidR="00534263" w:rsidRPr="0062574A" w:rsidRDefault="00534263" w:rsidP="00A43023">
            <w:pPr>
              <w:ind w:left="360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                 1995, 2004-2005 уч. год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29. олимпиады  2006-2007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30. олимпиады 2009-2010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31. олимпиады 2009-2010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ab/>
              <w:t xml:space="preserve">                    2005-2006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lastRenderedPageBreak/>
              <w:tab/>
              <w:t xml:space="preserve">                    2008-2009 уч</w:t>
            </w:r>
            <w:proofErr w:type="gramStart"/>
            <w:r w:rsidRPr="0062574A">
              <w:rPr>
                <w:rFonts w:ascii="Times New Roman" w:hAnsi="Times New Roman"/>
              </w:rPr>
              <w:t>.г</w:t>
            </w:r>
            <w:proofErr w:type="gramEnd"/>
            <w:r w:rsidRPr="0062574A">
              <w:rPr>
                <w:rFonts w:ascii="Times New Roman" w:hAnsi="Times New Roman"/>
              </w:rPr>
              <w:t>од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</w:rPr>
              <w:tab/>
            </w:r>
            <w:r w:rsidRPr="0062574A">
              <w:rPr>
                <w:rFonts w:ascii="Times New Roman" w:hAnsi="Times New Roman"/>
                <w:lang w:val="en-US"/>
              </w:rPr>
              <w:t xml:space="preserve">2002-2003 </w:t>
            </w:r>
            <w:r w:rsidRPr="0062574A">
              <w:rPr>
                <w:rFonts w:ascii="Times New Roman" w:hAnsi="Times New Roman"/>
              </w:rPr>
              <w:t>уч</w:t>
            </w:r>
            <w:r w:rsidRPr="0062574A">
              <w:rPr>
                <w:rFonts w:ascii="Times New Roman" w:hAnsi="Times New Roman"/>
                <w:lang w:val="en-US"/>
              </w:rPr>
              <w:t xml:space="preserve">. </w:t>
            </w:r>
            <w:r w:rsidRPr="0062574A">
              <w:rPr>
                <w:rFonts w:ascii="Times New Roman" w:hAnsi="Times New Roman"/>
              </w:rPr>
              <w:t>год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32. Great Britain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33. USA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34. Canada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35. Australia</w:t>
            </w:r>
          </w:p>
          <w:p w:rsidR="00534263" w:rsidRPr="0062574A" w:rsidRDefault="00534263" w:rsidP="00A43023">
            <w:pPr>
              <w:tabs>
                <w:tab w:val="left" w:pos="2533"/>
              </w:tabs>
              <w:ind w:left="360"/>
              <w:jc w:val="both"/>
              <w:rPr>
                <w:rFonts w:ascii="Times New Roman" w:hAnsi="Times New Roman"/>
                <w:lang w:val="en-US"/>
              </w:rPr>
            </w:pPr>
            <w:r w:rsidRPr="0062574A">
              <w:rPr>
                <w:rFonts w:ascii="Times New Roman" w:hAnsi="Times New Roman"/>
                <w:lang w:val="en-US"/>
              </w:rPr>
              <w:t>36. New Zealand</w:t>
            </w: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 xml:space="preserve">Наглядные пособия. 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Таблицы по грамматике английского языка.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притяжательные местоимения;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типы вопросов;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образование степеней сравнения наречий;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образование степеней сравнения прилагательных;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образование степеней сравнения прилагательных (исключение);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неопределенные местоимения;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настоящее время после «</w:t>
            </w:r>
            <w:r w:rsidRPr="0062574A">
              <w:rPr>
                <w:rFonts w:ascii="Times New Roman" w:hAnsi="Times New Roman"/>
                <w:lang w:val="en-US"/>
              </w:rPr>
              <w:t>if</w:t>
            </w:r>
            <w:r w:rsidRPr="0062574A">
              <w:rPr>
                <w:rFonts w:ascii="Times New Roman" w:hAnsi="Times New Roman"/>
              </w:rPr>
              <w:t xml:space="preserve">, </w:t>
            </w:r>
            <w:r w:rsidRPr="0062574A">
              <w:rPr>
                <w:rFonts w:ascii="Times New Roman" w:hAnsi="Times New Roman"/>
                <w:lang w:val="en-US"/>
              </w:rPr>
              <w:t>when</w:t>
            </w:r>
            <w:r w:rsidRPr="0062574A">
              <w:rPr>
                <w:rFonts w:ascii="Times New Roman" w:hAnsi="Times New Roman"/>
              </w:rPr>
              <w:t xml:space="preserve">, </w:t>
            </w:r>
            <w:r w:rsidRPr="0062574A">
              <w:rPr>
                <w:rFonts w:ascii="Times New Roman" w:hAnsi="Times New Roman"/>
                <w:lang w:val="en-US"/>
              </w:rPr>
              <w:t>until</w:t>
            </w:r>
            <w:r w:rsidRPr="0062574A">
              <w:rPr>
                <w:rFonts w:ascii="Times New Roman" w:hAnsi="Times New Roman"/>
              </w:rPr>
              <w:t xml:space="preserve"> и т.д.»;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«много» с различными существительными;</w:t>
            </w:r>
          </w:p>
          <w:p w:rsidR="00534263" w:rsidRPr="0062574A" w:rsidRDefault="00534263" w:rsidP="00975D8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пассивный залог;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10) прямая и косвенная речь;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11) герундий;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12) модальные глаголы;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13) согласование времен;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14) суффиксы прилагательных;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15) конституции инфинитива;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16) суффиксы существительных;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17) приставки в английском языке;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18) личные местоимения;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19) возвратные местоимения;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lastRenderedPageBreak/>
              <w:t>20) прошедшее неопределенное – прошедшее продолженное;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21) перфективные времена;</w:t>
            </w:r>
          </w:p>
          <w:p w:rsidR="00534263" w:rsidRPr="0062574A" w:rsidRDefault="00534263" w:rsidP="00A43023">
            <w:pPr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22) дополнение + инфинитив (после определенных глаголов).</w:t>
            </w:r>
          </w:p>
          <w:p w:rsidR="00534263" w:rsidRPr="0062574A" w:rsidRDefault="00534263" w:rsidP="00A43023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34263" w:rsidRPr="0062574A" w:rsidRDefault="00534263" w:rsidP="00A43023">
            <w:pPr>
              <w:tabs>
                <w:tab w:val="left" w:pos="680"/>
              </w:tabs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НАЛИЧИЕ  ТСО – МАГНИТОФОН</w:t>
            </w:r>
          </w:p>
          <w:p w:rsidR="00534263" w:rsidRPr="0062574A" w:rsidRDefault="00534263" w:rsidP="00A43023">
            <w:pPr>
              <w:tabs>
                <w:tab w:val="left" w:pos="680"/>
              </w:tabs>
              <w:ind w:left="36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В кабинете имеется карточка на дидактический материал</w:t>
            </w: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jc w:val="center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 xml:space="preserve">Материалы для подготовки к ЕГЭ. Название, автор, издательство, год издания. </w:t>
            </w:r>
          </w:p>
          <w:p w:rsidR="00534263" w:rsidRPr="0062574A" w:rsidRDefault="00534263" w:rsidP="00A43023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Для подготовки к ЕГЭ по английскому языку в 11 классе используются следующие учебные пособия:</w:t>
            </w:r>
          </w:p>
          <w:p w:rsidR="00534263" w:rsidRPr="0062574A" w:rsidRDefault="00534263" w:rsidP="00975D8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Кимы  (тесты) 2009, 2010 учебный год.</w:t>
            </w:r>
          </w:p>
          <w:p w:rsidR="00534263" w:rsidRPr="0062574A" w:rsidRDefault="00534263" w:rsidP="00975D8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Елена Клековкина, Малколм Манны, Стив-тейлор-Ноулз «Сборник тестов дляподготовки к ЕГЭ по английскому языку».</w:t>
            </w:r>
          </w:p>
          <w:p w:rsidR="00534263" w:rsidRPr="0062574A" w:rsidRDefault="00534263" w:rsidP="00975D8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Журнал № 6 от 2005 года «Материалы для подготовки аудирования при подготовке к экзаменам».</w:t>
            </w:r>
          </w:p>
          <w:p w:rsidR="00534263" w:rsidRPr="0062574A" w:rsidRDefault="00534263" w:rsidP="00975D8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Литвинов С.В. «Тесты по грамматике английского языка».</w:t>
            </w:r>
          </w:p>
          <w:p w:rsidR="00534263" w:rsidRPr="0062574A" w:rsidRDefault="00534263" w:rsidP="00975D8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Стюарт «Английский язык в употреблении».</w:t>
            </w:r>
          </w:p>
          <w:p w:rsidR="00534263" w:rsidRPr="0062574A" w:rsidRDefault="00534263" w:rsidP="00A43023">
            <w:pPr>
              <w:jc w:val="both"/>
              <w:rPr>
                <w:rFonts w:ascii="Times New Roman" w:hAnsi="Times New Roman"/>
              </w:rPr>
            </w:pPr>
          </w:p>
          <w:p w:rsidR="00534263" w:rsidRPr="0062574A" w:rsidRDefault="00534263" w:rsidP="00A43023">
            <w:pPr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Для проведения элективного курса «Учись говорить правильно» использую следующие книги:</w:t>
            </w:r>
          </w:p>
          <w:p w:rsidR="00534263" w:rsidRPr="0062574A" w:rsidRDefault="00534263" w:rsidP="00975D8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Грамматика английского языка для старшеклассников и абитуриентов.</w:t>
            </w:r>
          </w:p>
          <w:p w:rsidR="00534263" w:rsidRPr="0062574A" w:rsidRDefault="00534263" w:rsidP="00975D8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Морфий «Грамматика в употреблении»</w:t>
            </w:r>
          </w:p>
          <w:p w:rsidR="00534263" w:rsidRPr="0062574A" w:rsidRDefault="00534263" w:rsidP="00975D8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Маркова Л.С. «Краткий грамматический справочник»</w:t>
            </w:r>
          </w:p>
          <w:p w:rsidR="00534263" w:rsidRPr="0062574A" w:rsidRDefault="00534263" w:rsidP="00975D8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Гузеева К.А., Трошко Т.Г. «Английский язык» - справочные материалы.</w:t>
            </w:r>
          </w:p>
          <w:p w:rsidR="00534263" w:rsidRPr="0062574A" w:rsidRDefault="00534263" w:rsidP="00A43023">
            <w:pPr>
              <w:jc w:val="center"/>
              <w:rPr>
                <w:rFonts w:ascii="Times New Roman" w:hAnsi="Times New Roman"/>
              </w:rPr>
            </w:pP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C05486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  <w:b/>
              </w:rPr>
            </w:pPr>
            <w:r w:rsidRPr="0062574A">
              <w:rPr>
                <w:rFonts w:ascii="Times New Roman" w:hAnsi="Times New Roman"/>
                <w:b/>
              </w:rPr>
              <w:t xml:space="preserve">Материалы для подготовки к ГИА. Название, автор, издательство, год издания. </w:t>
            </w:r>
          </w:p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</w:rPr>
              <w:t>Журнал иностранные языки в школе №2 2012год. 20 билетов (пробные) к ГИА.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34263" w:rsidRPr="0062574A" w:rsidTr="00932CB5">
        <w:tc>
          <w:tcPr>
            <w:tcW w:w="184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32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  <w:r w:rsidRPr="0062574A">
              <w:rPr>
                <w:rFonts w:ascii="Times New Roman" w:hAnsi="Times New Roman"/>
                <w:lang w:val="en-US"/>
              </w:rPr>
              <w:t>CD</w:t>
            </w:r>
            <w:r w:rsidRPr="0062574A">
              <w:rPr>
                <w:rFonts w:ascii="Times New Roman" w:hAnsi="Times New Roman"/>
              </w:rPr>
              <w:t xml:space="preserve">-диски. Перечень используемых электронных ресурсов. Диски для 6-х и 9-х классов, кассеты для 4-х, 6-х, 11-х классов. </w:t>
            </w:r>
          </w:p>
        </w:tc>
        <w:tc>
          <w:tcPr>
            <w:tcW w:w="2409" w:type="dxa"/>
          </w:tcPr>
          <w:p w:rsidR="00534263" w:rsidRPr="0062574A" w:rsidRDefault="00534263" w:rsidP="00A43023">
            <w:pPr>
              <w:tabs>
                <w:tab w:val="left" w:pos="172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333A8" w:rsidRPr="0062574A" w:rsidRDefault="00E333A8" w:rsidP="00E333A8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E333A8" w:rsidRPr="0062574A" w:rsidTr="002F2CCF">
        <w:trPr>
          <w:trHeight w:val="668"/>
        </w:trPr>
        <w:tc>
          <w:tcPr>
            <w:tcW w:w="1965" w:type="dxa"/>
          </w:tcPr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E333A8" w:rsidRPr="0062574A" w:rsidTr="00A61B4C">
        <w:tc>
          <w:tcPr>
            <w:tcW w:w="1965" w:type="dxa"/>
          </w:tcPr>
          <w:p w:rsidR="00E333A8" w:rsidRPr="002F2CCF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№ 32</w:t>
            </w:r>
          </w:p>
        </w:tc>
        <w:tc>
          <w:tcPr>
            <w:tcW w:w="10368" w:type="dxa"/>
          </w:tcPr>
          <w:p w:rsidR="00E333A8" w:rsidRPr="002F2CCF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E333A8" w:rsidRPr="002F2CCF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3A8" w:rsidRPr="0062574A" w:rsidTr="00A61B4C">
        <w:tc>
          <w:tcPr>
            <w:tcW w:w="1965" w:type="dxa"/>
          </w:tcPr>
          <w:p w:rsidR="00E333A8" w:rsidRPr="002F2CCF" w:rsidRDefault="00E333A8" w:rsidP="00A61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F2CCF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E333A8" w:rsidRPr="002F2CCF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2F2CCF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F2CCF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1" w:type="dxa"/>
          </w:tcPr>
          <w:p w:rsidR="00E333A8" w:rsidRPr="002F2CCF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2F2CCF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F2CCF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E333A8" w:rsidRPr="002F2CCF" w:rsidRDefault="002F2CCF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33A8" w:rsidRPr="002F2C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2F2CCF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F2CCF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E333A8" w:rsidRPr="002F2CCF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2C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609C9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</w:tcPr>
          <w:p w:rsidR="00E333A8" w:rsidRPr="002609C9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609C9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1" w:type="dxa"/>
          </w:tcPr>
          <w:p w:rsidR="00E333A8" w:rsidRPr="002609C9" w:rsidRDefault="00E333A8" w:rsidP="002F2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609C9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609C9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975D8E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Иванова Ю.С. «Литература. Экспресс-курс подготовки к итоговой аттестации. 11 класс». СПб, «Тригон»,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Пахнова Т.М. «Русский язык. Сборник текстов для проведения устного экзамена по русскому языку за курс средней школы. 11 класс». М., «Дрофа», 2001.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Федорова В.А. «Русский язык. Примерные билеты и ответы по русскрму языку для подготовки к устной итоговой аттестации выпускников 11 класса». М., «Дрофа», 2003</w:t>
            </w:r>
          </w:p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4) Сычева Л.В. «Тесты по русскому языку в 2-х частях к учебному пособию Д.Э.Розенталя «Русский язык. 10-11 классы». М., «Экзамен»,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Миронова Н.А. «Тесты по литературе к учебнику «Русская литература 20 века. В 2-х частях. 11 класс» под редакцией В.П.Журавлева», М., «Экзамен»,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Генералова Н.С., Никулина М.Ю. «Интенсив. ЕГЭ. Литература. Самостоятельная подготовка. Варианты экзаменационных заданий». М., «Экзамен», 2005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Миронова Н.А. «Тесты по литературе к учебнику Н.Р. Лебедева «Русская литература 19 века. В 2-х частях. 10 класс» под редакцией В.П.Журавлева», М., «Экзамен»,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Кучина Т.Г.,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Леденев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А.В. «Контрольные и проверочные работы по литературе в 10 классе. Методическое пособие». М., «Дрофа», 2001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Кучина Т.Г., А.В.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Леденев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«Контрольные и проверочные работы по литературе для 9-11 классов». М., «Дрофа», 1997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Журавлев В.П. Учебник «Русская литература 20 века. В 2-х частях». М., «Просвещение», 1997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.Книгина М.П. «Русский язык. Тесты.5 класс. В 2-х частях». Саратов, «Лицей», 2009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Книгина М.П. «Русский язык. Тесты. 6  класс. В 2-х частях». Саратов, «Лицей», 2007.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Книгина М.П. «Русский язык. 7  класс. В 2-х частях». Саратов, «Лицей»2009.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Книгина М.П. «Русский язык. Тесты. 8 класс. В 2-х частях». Саратов, «Лицей», 2010.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Малюшкин А.Б., Иконницкая Л.Н. «Тестовые задания для проверки знаний учащихся по  русскому языку. 5класс». М., «Творческий центр», 2009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Малюшкин А.Б., Иконницкая Л.Н. «Тестовые задания для проверки знаний учащихся по  русскому языку. 6 класс». М., «Творческий центр»,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Малюшкин А.Б., Иконницкая Л.Н. «Тестовые задания для проверки знаний учащихся по  русскому языку. 7 класс». М., «Творческий центр», 2010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Малюшкин А.Б., Иконницкая Л.Н. «Тестовые задания для проверки знаний учащихся по  русскому языку. 8 класс». М., «Творческий центр», 2010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Скрипкина В.А. «контрольные и проверочные работы по литературе. 5-8 классы». М., «Дрофа», 1996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Позднякова А.А., Текучева И.В. «Диктанты по русскому языку для 8 класса»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., «АСТ-Астрель», 2002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Узорова О.В., Федина О.В. «500 правил и упражнений по русскому языку для 6 класса». М, «Аквариум», 1998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Охременко Н.В., Федина О.В. «Диктанты и тесты по русскому языку. 5-7 классы». М., «Аквариум», 2000.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Греков В.Ф., Горбушкина Л.А. «Диктанты. Творческие, подготовительные, контрольные упражнения». М., «ЮНВЕС», 1998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А.Б.Малюшкин «Комплексный анализ текста. Рабочая тетрадь для 6 класса». 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,, «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Творческий центр»,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Позднякова А.А., И.В.Текучева «Диктанты по русскому языку. 6 класс». М.,»Экзамен»,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Давлеткульдиева А.А., Кудрявцева Т.С. «Тесты и задания  по русскому языку для самоконтроля с ключами. 5-9 классы». М., «ЮНВЕС», 1997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Л.С. Шаталова «Изложения по русскому языку в 6 классе». М., «Астрель», 2002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Шклярова Т.В. «Русский язык. Сборник упражнений. 5 класс». М.,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», 2007.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Боровлева Л.Ф. «Русский язык. 500 тестов, упражнений, контрольных и самостоятельных работ. 5 класс». М., «Астрель», 2009. 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Боровлева Л.Ф. «Русский язык. 700 тестов, упражнений, контрольных и самостоятельных работ. 7 класс». М., «Астрель», 2011. 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Коротченкова Л.В. «Русский язык. Предложения с обращениями. Прямая речь. 5 класс». Саратов, «Лицей», 2010.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Коротченкова Л.В. «Русский язык. Личные окончания глаголов». Саратов, «Лицей», 2009 .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33)  Коротченкова Л.В. «Русский язык. Предложения простые и сложные. Знаки препинания». Саратов, «Лицей», 2010.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34)  Коротченкова Л.В. «Русский язык. Буквы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е-и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 падежных окончаниях существительных». Саратов, «Лицей», 2009.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35)   Межуева Ю.В. «Русский язык. 5 класс. Словарные слова». Саратов, «Лицей», 2010.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36)   Межуева Ю.В. «Русский язык. 6 класс. Словарные слова». Саратов, «Лицей», 2010.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37)Капинос В.И., Махонина М.Н., Пучкова Л.И. «Тестовые материалы для оценки качества обучения. Русский язык. 7 класс». М, «Интеллект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–Ц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ентр», 2011 </w:t>
            </w:r>
          </w:p>
          <w:p w:rsidR="00E333A8" w:rsidRPr="0062574A" w:rsidRDefault="00E333A8" w:rsidP="00A6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38) Сергеева Е.М. «Тесты по русскому языку к учебнику Баранова М.Т. и др. «Русский язык» 7 класс». М., «Экзамен», 2011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39) Козлова М.П. «Промежуточное тестирование. Русский язык. 7 класс». М., «Экзамен», 2011   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40) Никитина Е.И. «Русская речь: 5-7 классы. Учебное пособие по развитию связной речи». М., «Просвещение», 1993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41) Купалова А.Ю. «Русский язык. Практика: сборник задач и упражнений. Учебное пособие для 5 класса». М., «Просвещение», 1992 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42) Бабайцева В.Р., Чеснокова Л.Д. «Русский язык. Теория. 5-9 классы». М., «Просвещение», 1993  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43) Шапиро Н.А. «Опыты анализа художественного текста». М., МЦНМО, 2008  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44) Францова Н.Р., Доронина Т.В., Генералова Н.С. «Литература. Анализ эпизода. Анализ стихотворения».   М., «Экзамен», 2005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45) Андреев В.К., Кононов Г.В. «Филологический анализ художественного текста». Псков, «ПГПИ им. С.В.Кирова», 2004 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46) Сивокозова Т.Ф. «Русский язык. Система подготовки к ЕГЭ. Работа с текстом. Упражнения повышенной сложности». Волгоград, «Учитель», 2004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Аванесов Р.И. «Орфоэпический словарь русского языка». М., «Русский язык», 1987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Ахманова О.С. «Словарь омонимов русского языка». М., «Русский язык», 1986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Бельчиков Ю.А., Панюшева М.С. «Трудные случаи употребления однокоренных слов русского языка». М., «Советская энциклопедия», 1966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Букчина Б.З., Калакуцкая Л.П. «Слитно или раздельно?». М., «Русский язык», 1987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Даль В.И. «Толковый словарь русского языка. Современная версия». М., «ЭКСМ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Пресс», 2001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Денисов П.Н., Морковкин В.В. «учебный словарь сочетаемости слов русского языка». М., «Русский язык», 1978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Крылов Г.А. «Этимологический словарь русского языка». СПб, «Виктория плюс»,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Новик Т.В., Суханова В.А. «Толковый словарь иностранных слов в русском языке». Смоленск, «Русич», 2000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Ожегов С.И., Шведова Н.Ю. «Толковый словарьрусского языка». М., «Азбуковник», 2001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Тимофеев Л.И., Тураев С.В. «Словарь литературоведческих терминов», М., «Просвещение», 1974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Тимофеев Л.И., Венгров Н. «Краткий словарь литературоведческих терминов». М., «Государственное учебно-педагогическое издательство Министерства просвещения РСФСР», 1958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Тихонов А.Н. «Школьный словообразовательный словарь русского языка», М., «Просвещение», 1991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Ушаков Д.Н., Крючков С.Е. «Орфографический словарь». М., «Дрофа»,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Ушакова О.Д. «Разбор слова по составу»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Пб,  «Литера», 2007</w:t>
            </w:r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Богданова Г.А. «Уроки русского языка в  7 классе. Книга для учителя». М., «Просвещение», 2001.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Беляева О.В.,Даценко О.А. «Поурочные разработки по русскому языку. 5 класс». М.,  «Вако», 2007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Золотарева И.В., Егорова Н.В. «Поурочные разработки по литературе. 5 класс». М., «Вако», 2009.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Золотарева И.В., Егорова Н.В. «Поурочные разработки по литературе. 7 класс». М., «Вако»,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Курдюмова Т.Ф. «Методические рекомендации к учебной хрестоматии «Литература.5 класс». М., «Просвещение», 1994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6.Богданова Г.А. «Уроки русского языка в 6 классе. Книга для учителя». М., «Просвещение,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7.Беляева О.В., О.А.Даценко «Универсальные поурочные разработки по русскому языку в 6 классе». М., «ВАКО», 2008 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8.Егорова Н.В. «Поурочные разработки по литературе в 6 классе», М., «ВАКО», 2003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Полухина В.П. «Методические рекомендации к учебной хрестоматии «Литература. 6 класс». М., «Просвещение», 1992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Богданова Г.А. «Уроки русского языка в 8 классе. Книга для учителя». М., «Просвещение», 2003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 Богданова Г.А.  «Уроки русского языка в 9 классе. Книга для учителя». М., «Просвещение», 1996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12.Золотарева И.В., Беломестных О.Б., Корнеева М.С. «Поурочные разработки по литературе в 9 классе», М. «ВАКО»,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Коровина В.Я. «Методические советы к урокам литературы в 9 классе». 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,, «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Просвещение», 2001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Курдюмова Т.Ф. «Методические рекомендации к урокам литературы в 9 классе». М., «Просвещение», 2000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15. Золотарева И.В., Т.М.Михайлова «Поурочные разработки по русской литературе в 10 классе. В 2-х частях». М.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«ВАКО»,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 Лебедев Ю.В. «Методические советы к урокам литературы в 10 классе». М. «Просвещение»,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Власенков А.И., Л.М.Рыбченкова «Методические рекомендации к учебному пособию «Русский язык. Грамматика. Текст. Стили речи, 10-11 классы». М.,  «Просвещение», 2003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18. Макурина Л.В. «Русский язык. 11 класс. Урок за уроком. Книга для учителя». М., «Русское слово», 2001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19. Егорова Н.В., И.В.Золотарева «Поурочные разработки по русской литературе в 11 классе. В 2-х частях». М., «ВАКО»,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20. Журавлев В.П. «Методические советы по литературе. 11 класс». М., «Просвещение», 2001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21. Журавлев В.П. «Книга для учителя «Уроки литературы. 11 класс». М., «Просвещение»,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22. Скоркина Н.М. «Поурочные планы уроков литературы в 10 классе». М., «Учитель-АСТ», 2001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23.Влодавская Е.А. «Русский язык. Поурочное планирование по русскому языку к ЕГЭ»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., «Экзамен», 2007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24. Золотарева И.В., Крысова Т.А. «Поурочные разработки по литературе. 8 класс». М., «ВАКО», 2003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25.»Поурочные планы. Литература 6 класс». Волгоград, «Учитель-АСТ», 2001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26. «Изучение литературы в 5 классе. Из опыта работы учителей Тверской области»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верь, 1995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27.Волков С.В. «Готовясь к уроку литературы» М., «МЦНМО»,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28. Красухин Г.Г., Волков С.В. «Я иду на урок литературы.  8 класс. Книга для учителя». М., «Первое сентября»,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29. Красухин  Г.Г. «Я иду на урок литературы. 10 класс. Книга для учителя». М., «Первое сентября», 2002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30. Васильева Е.В., Канина Г.И., Жиренко О.Е. «Открытые уроки по курсу «Русский язык» 5-11 классы». М., «5 за знания»,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31. Пленкин Н.А. «Уроки развития речи. 5-9 классы. Книга для учителя». М., «Просвещение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1995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32. Лебедев Н.М. «Обобщающие таблицы и упражнения по русскому языку. Книга для учителя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М., «Просвещение», 1991.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33. Гончар Л.А., Леонтьева Т.Н. «Я иду на урок русского языка. Книга для учителя. Диктанты для 5-9 классов». М., «Первое сентября», 2001.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34. Пичугов Ю.С., Пахнова Т.М. «Методические рекомендации к учебному комплексу по русскому языку: 8-9 классы. Книга для учителя». М., «Просвещение», 1996</w:t>
            </w: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2609C9" w:rsidRDefault="00E333A8" w:rsidP="002609C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Львова «Схемы - таблицы по русскому языку, орфографии и пунктуации. Раздаточные материалы». М., «Дрофа», 2005</w:t>
            </w:r>
          </w:p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2609C9">
            <w:pPr>
              <w:pStyle w:val="a3"/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Зинина Е.А. «Теория литературы в таблицах. Комплект из 20 таблиц с методическим пособием», М., «Дрофа», 2008  </w:t>
            </w:r>
          </w:p>
          <w:p w:rsidR="00E333A8" w:rsidRPr="0062574A" w:rsidRDefault="00E333A8" w:rsidP="002609C9">
            <w:pPr>
              <w:pStyle w:val="a3"/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Якушин И.И. «Жизнь и творчество Н.А.Добролюбова. Материалы для выставки в школе и детской библиотеке». М., «Детский мир», 1986</w:t>
            </w:r>
          </w:p>
          <w:p w:rsidR="00E333A8" w:rsidRPr="002609C9" w:rsidRDefault="00E333A8" w:rsidP="002609C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Мельникова С.М. Альбом «М.Ю.Лермонтов. Учебно-наглядное пособие для средней школы». М., «Просвещение», 1988</w:t>
            </w:r>
          </w:p>
          <w:p w:rsidR="00E333A8" w:rsidRPr="002609C9" w:rsidRDefault="00E333A8" w:rsidP="002609C9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 xml:space="preserve">  Мельникова С.М. Альбом «В.В.Маяковский. Учебно-наглядное пособие для 11 класса». М., «Просвещение», 1990</w:t>
            </w:r>
          </w:p>
          <w:p w:rsidR="00E333A8" w:rsidRPr="002609C9" w:rsidRDefault="00E333A8" w:rsidP="002609C9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 xml:space="preserve">   Мельникова С.М. Альбом «А.С.Пушкин. Учебно-наглядное пособие для 1-10 классов». М., «Просвещение», 1989</w:t>
            </w:r>
          </w:p>
          <w:p w:rsidR="00E333A8" w:rsidRPr="002609C9" w:rsidRDefault="00E333A8" w:rsidP="002609C9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 xml:space="preserve"> Эткин И.К. «Альбом по литературе для 8 класса». М., «Просвещение», 1986</w:t>
            </w:r>
          </w:p>
          <w:p w:rsidR="00E333A8" w:rsidRPr="0062574A" w:rsidRDefault="00E333A8" w:rsidP="00A61B4C">
            <w:pPr>
              <w:pStyle w:val="a3"/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Балашова Л.В., Ягубова М.А.  «Готовимся к ЕГЭ по русскому языку». Саратов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«Лицей», 2002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Бисеров А.Ю., Маслова И.Б. «Русский язык. Задание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8». Москва, «Эксмо», 2011.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Бисеров А.Ю., Маслова И.Б. «Русский язык. Задание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7». Москва, «Эксмо», 2011.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Бисеров А.Ю., Соколова Н.В. «ЕГЭ-2008. Русский язык. Реальные задания», М., «Астрель»,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Бисеров А.Ю., Соколова Н.В. «Самое полное издание типовых вариантов реальных заданий ЕГЭ. 2009. Русский язык». М., «Астрель», 2009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Бисеров А.Ю. «Русские язык.2010. Тематические тренировочные задания», М., «ЭКСМО», 2010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Влодавская Е.А. «Русский язык. Поурочное планирование по русскому языку к ЕГЭ»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., «Экзамен»,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ДолининаТ.А. «Как написать сочинение на ЕГЭ. Алгоритм подготовки  к части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». М., «АЙРИС ПРЕСС»,  2007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Егораева Г.Т., Сергеева Е.М. «Супертренинг. Русский язык. Тематические тренировочные задания. Уровень 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,С». М., «Экзамен»,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В.М.Заборнииков, Бердникова В.Г., Афанасьева М.В. «Готовимся к ЕГЭ. Теория и практика». Новосибирск, «Сибирское университетское издательство», 2004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11. Козумина М.В. «Русский язык. Тренировочные варианты ЕГЭ 2010».    Саратов, «Лицей», 2010.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12.  Козулина М.В. «Проверка готовности к ЕГЭ». Саратов, «Лицей», 2011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13.   Кудинова Т.А.  «Трудности ЕГЭ по русскому языку». Ростов-на-Дону, «Феникс», 2004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14. Кузьма А.Я., Неупокоева Л.И., Прохорова К.В. «Домашний репетитор. Русский язык. Комплексная подготовка к ЕГЭ». М. «АЙРИ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ПРЕСС», 2005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15. Книгина М.П., Л.В.Коротченкова «Русский язык. Тренировочные варианты к экзамену». Саратов, «Лицей», 2010.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16. Львова С.И., Цыбулько И.П. «Русский язык. Сборник заданий ЕГЭ 2010». М., «ЭКСМО»,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17. Корчагина Е.В. «Русский язык. Экспресс-репетитор для подготовки к ЕГЭ». М., «АС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Астрель»,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18. Миронова Ю.С. «Русский язык. ЕГЭ. Раздаточный материал тренировочных тестов». СПб, «Тригон»,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19. Мамона Т.Н., Сергеева Е.С., Михайлова Е.М., Ерохина Е.Л., Егораева Г.Т. «Русский язык. Практикум по выполнению типовых тестовых заданий ЕГЭ». М., «Экзамен», 2010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20. Пучкова Л.И. «Русский язык. Типовые тестовые задания. 2008». М., «Экзамен»,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21. Цыбулько И.П., Бисеров А.Ю., Васильевых И.П. «ЕГЭ. 2010. Русский язык. Самое полное издание типовых вариантов реальных заданий ЕГЭ». М., «АСТ-Астрель», 2010.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22. Цыбулько И.П. «ЕГЭ. 2006. Русский язык. Тренировочные задания», М., «Просвещение», «ЭКСМО», 2006</w:t>
            </w:r>
          </w:p>
          <w:p w:rsidR="00E333A8" w:rsidRPr="0062574A" w:rsidRDefault="00E333A8" w:rsidP="00A61B4C">
            <w:pPr>
              <w:pStyle w:val="a3"/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1.Цыбулько И.П., Александров В.Н., Пучкова Л.И., Соловьева Т.В. «Государственная итоговая аттестация выпускников 9 классов в новой форме. Русский язык. 2009». М., «Интеллект-Центр»,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Егораева Г.Т. «Русский язык. 9 класс. Государственная (итоговая) аттестация (в новой форме). Типовые задания». М., «Интеллект-Центр», 2008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Цыбулько И.П., Сергеева Л.С. «ГИА-2009. Экзамен в новой форме. Русский язык. 9 класс». М., «Интеллект-Центр»,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Угроватова Т.Ю. «ЕГЭ по русскому языку. Учебно-тренировочные тесты и другие материалы для 9 класса. 2009». М., «АСТ»,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Сергеева Е.М. «Тесты по русскому языку. 9 класс». М, «АСТ», 2009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Коротченкова Л.В. «Русский язык. 9 класс. 2011. ГИА. Тренировочные работы к экзамену. Саратов, «Лицей», 2010.</w:t>
            </w:r>
          </w:p>
          <w:p w:rsidR="00E333A8" w:rsidRPr="0062574A" w:rsidRDefault="00E333A8" w:rsidP="00A61B4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Книгина М.П., Л.В.Коротченкова «Русский язык. Тренировочные варианты к экзамену. ГИА. 9 класс». Саратов, «Лицей», 2010.</w:t>
            </w:r>
          </w:p>
          <w:p w:rsidR="00E333A8" w:rsidRPr="0062574A" w:rsidRDefault="00E333A8" w:rsidP="00A61B4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Коваленко Н.М. «Русский язык. Сложные предложения». Саратов, «Лицей», 2011</w:t>
            </w:r>
          </w:p>
          <w:p w:rsidR="00E333A8" w:rsidRPr="0062574A" w:rsidRDefault="00E333A8" w:rsidP="00A61B4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Драбкина С.В., Субботин Д.И. «Государственная итоговая аттестация выпускников 9 классов в новой форме. Русский язык. 2012.». М., «Интеллект-Центр», 2012</w:t>
            </w:r>
          </w:p>
          <w:p w:rsidR="00E333A8" w:rsidRPr="0062574A" w:rsidRDefault="00E333A8" w:rsidP="00A61B4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Малюшкин А.Б. «Тестовые зщадания для проверки знаний учащихся по русскому языку. 9 класс».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 «Творческий центр», 2010.</w:t>
            </w:r>
          </w:p>
          <w:p w:rsidR="00E333A8" w:rsidRPr="0062574A" w:rsidRDefault="00E333A8" w:rsidP="00A61B4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11. Козулина М.В. «Русский язык. Подготовка к экзамену. Практикум». Саратов, «Лицей», 2006</w:t>
            </w:r>
          </w:p>
          <w:p w:rsidR="00E333A8" w:rsidRPr="0062574A" w:rsidRDefault="00E333A8" w:rsidP="00A61B4C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 Цыбулько И.П. </w:t>
            </w:r>
            <w:hyperlink r:id="rId9" w:history="1">
              <w:r w:rsidRPr="0062574A">
                <w:rPr>
                  <w:rStyle w:val="af9"/>
                  <w:rFonts w:ascii="Times New Roman" w:hAnsi="Times New Roman"/>
                  <w:sz w:val="20"/>
                  <w:szCs w:val="20"/>
                </w:rPr>
                <w:t> </w:t>
              </w:r>
            </w:hyperlink>
            <w:r w:rsidRPr="0062574A">
              <w:rPr>
                <w:rFonts w:ascii="Times New Roman" w:hAnsi="Times New Roman"/>
                <w:sz w:val="20"/>
                <w:szCs w:val="20"/>
              </w:rPr>
              <w:t>«ГИА 2012. Русский язык. Типовые экзаменационные варианты: 12 вариантов». М., «Национальное образование», 2011 </w:t>
            </w:r>
            <w:hyperlink r:id="rId10" w:history="1">
              <w:r w:rsidRPr="0062574A">
                <w:rPr>
                  <w:rStyle w:val="af9"/>
                  <w:rFonts w:ascii="Times New Roman" w:hAnsi="Times New Roman"/>
                  <w:sz w:val="20"/>
                  <w:szCs w:val="20"/>
                </w:rPr>
                <w:t> </w:t>
              </w:r>
            </w:hyperlink>
          </w:p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333A8" w:rsidRPr="0062574A" w:rsidRDefault="00E333A8" w:rsidP="00A61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33A8" w:rsidRPr="0062574A" w:rsidTr="00A61B4C">
        <w:trPr>
          <w:trHeight w:val="331"/>
        </w:trPr>
        <w:tc>
          <w:tcPr>
            <w:tcW w:w="1965" w:type="dxa"/>
          </w:tcPr>
          <w:p w:rsidR="00E333A8" w:rsidRPr="0062574A" w:rsidRDefault="00E333A8" w:rsidP="00A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E333A8" w:rsidRPr="0062574A" w:rsidRDefault="00E333A8" w:rsidP="00A61B4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Фонохрестоматия к учебнику «Литература. 6 класс» под редакцией В.Я.Коровиной, В.П.Журавлева, В.И. Коровина. М., «Просвещение», 2008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Фонохрестоматия к учебнику «Литература. 7 класс» под редакцией В.Я.Коровиной, В.П.Журавлева, В.И. Коровина. М., «Просвещение», 2009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«Виртуальная школа Кирилла и Мефодия. Уроки русского языка. 5 класс». М., ООО «Кирилл и Мефодий», 2005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«Виртуальная школа Кирилла и Мефодия. Уроки русского языка. 6 класс». М., ООО «Кирилл и Мефодий», 2005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«Виртуальная школа Кирилла и Мефодия. Уроки русского языка. 7 класс». М., ООО «Кирилл и Мефодий», 2004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«Виртуальная школа Кирилла и Мефодия. Уроки литературы. 5-6 классы». М., ООО «Кирилл и Мефодий», 20004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«Виртуальная школа Кирилла и Мефодия. Уроки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литературы  7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-8 классы». М., ООО «Кирилл и Мефодий», 20005</w:t>
            </w:r>
          </w:p>
          <w:p w:rsidR="00E333A8" w:rsidRPr="0062574A" w:rsidRDefault="00E333A8" w:rsidP="00975D8E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«Голоса Великолукского образования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»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СПБ, ООО «ФОРТМЕДИА»</w:t>
            </w:r>
          </w:p>
        </w:tc>
        <w:tc>
          <w:tcPr>
            <w:tcW w:w="2551" w:type="dxa"/>
          </w:tcPr>
          <w:p w:rsidR="00E333A8" w:rsidRPr="002609C9" w:rsidRDefault="00E333A8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E333A8" w:rsidRPr="0062574A" w:rsidRDefault="00E333A8" w:rsidP="00E333A8">
      <w:pPr>
        <w:rPr>
          <w:rFonts w:ascii="Times New Roman" w:hAnsi="Times New Roman"/>
          <w:b/>
          <w:sz w:val="20"/>
          <w:szCs w:val="20"/>
        </w:rPr>
      </w:pPr>
    </w:p>
    <w:p w:rsidR="0050386A" w:rsidRPr="0062574A" w:rsidRDefault="0050386A" w:rsidP="00C05486">
      <w:pPr>
        <w:rPr>
          <w:rFonts w:ascii="Times New Roman" w:hAnsi="Times New Roman"/>
          <w:sz w:val="20"/>
          <w:szCs w:val="20"/>
        </w:rPr>
      </w:pPr>
    </w:p>
    <w:p w:rsidR="0050386A" w:rsidRPr="0062574A" w:rsidRDefault="0050386A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409"/>
      </w:tblGrid>
      <w:tr w:rsidR="00617D6D" w:rsidRPr="0062574A" w:rsidTr="002609C9">
        <w:trPr>
          <w:trHeight w:val="714"/>
        </w:trPr>
        <w:tc>
          <w:tcPr>
            <w:tcW w:w="1842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C05486">
        <w:tc>
          <w:tcPr>
            <w:tcW w:w="1842" w:type="dxa"/>
            <w:vMerge w:val="restart"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Кабинет русского языка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33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</w:tcPr>
          <w:p w:rsidR="004F571D" w:rsidRPr="0062574A" w:rsidRDefault="002609C9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71D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C05486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409" w:type="dxa"/>
          </w:tcPr>
          <w:p w:rsidR="004F571D" w:rsidRPr="0062574A" w:rsidRDefault="004F571D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C05486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409" w:type="dxa"/>
          </w:tcPr>
          <w:p w:rsidR="004F571D" w:rsidRPr="0062574A" w:rsidRDefault="004F571D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15 (парта-блок)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Скамьи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09C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5 (жалюзи)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30 из них</w:t>
            </w:r>
            <w:proofErr w:type="gramStart"/>
            <w:r w:rsidR="00617D6D"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Поэты и писатели 18 -19 века.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Поэты и писатели 20 века</w:t>
            </w:r>
          </w:p>
        </w:tc>
        <w:tc>
          <w:tcPr>
            <w:tcW w:w="2409" w:type="dxa"/>
          </w:tcPr>
          <w:p w:rsidR="00617D6D" w:rsidRPr="0062574A" w:rsidRDefault="002609C9" w:rsidP="002609C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17D6D" w:rsidRPr="0062574A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2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 5 кл.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.А.Ладыженская, М.Т.Баранов, Л.А.Тростецова М., 2008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Литература 5 кл., Т.Ф.Курдюмова, М.,2007.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 8 кл.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.Г.Бархударов, С.Е.Крючков М., 2007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Литература 8 кл.В.Я.Коровина, М.,2008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Школьный грамматико-орфографический словарь русского языка 2008.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Крылатые слова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.С.Ашукин, М.Г.Ашукина, 1998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Орфоэпический словарь русского языка для школьников, 2009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Слитно или раздельно, опыт словаря – справочника, Б.З.Букчина. 2008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tbl>
            <w:tblPr>
              <w:tblW w:w="1488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84"/>
            </w:tblGrid>
            <w:tr w:rsidR="00617D6D" w:rsidRPr="0062574A" w:rsidTr="00617D6D">
              <w:trPr>
                <w:trHeight w:val="33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D6D" w:rsidRPr="0062574A" w:rsidRDefault="00617D6D" w:rsidP="00A43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574A">
                    <w:rPr>
                      <w:rFonts w:ascii="Times New Roman" w:hAnsi="Times New Roman"/>
                      <w:sz w:val="20"/>
                      <w:szCs w:val="20"/>
                    </w:rPr>
                    <w:t>Поурочные разработки по русскому и литературе 5-8кл. О.Б.Беломестных, М.С. Корнеева, М.2008</w:t>
                  </w:r>
                </w:p>
              </w:tc>
            </w:tr>
          </w:tbl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.А.Жердеева, Дидактические карточки, М., 2010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Схемы – таблицы по русскому языку. Орфография и пунктуация. С.И. Львова,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36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Теория литературы в таблицах. Е.А.Зинина, 2008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20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ЕГЭ. Л.И. Пучкова . 2008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Русский язык. ЕГЭ.  И.П. Цыбулько, С.И.Львова, В.А.Коханова .2009  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18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D6D" w:rsidRPr="0062574A" w:rsidTr="00C05486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ГИА. С.В. Драбкина, Д.И.Субботин, М., 2012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ГИА Г.Т. Егораева, М., 2012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4</w:t>
            </w:r>
          </w:p>
        </w:tc>
      </w:tr>
    </w:tbl>
    <w:p w:rsidR="0062574A" w:rsidRPr="0062574A" w:rsidRDefault="0062574A" w:rsidP="002609C9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14883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0632"/>
        <w:gridCol w:w="2409"/>
      </w:tblGrid>
      <w:tr w:rsidR="00413106" w:rsidRPr="0062574A" w:rsidTr="00C05486">
        <w:trPr>
          <w:trHeight w:val="492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  <w:p w:rsidR="00413106" w:rsidRPr="0062574A" w:rsidRDefault="00C05486" w:rsidP="00A4302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413106" w:rsidRPr="0062574A" w:rsidRDefault="00413106" w:rsidP="00A43023">
            <w:pPr>
              <w:pStyle w:val="Standard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4F571D">
        <w:trPr>
          <w:trHeight w:val="331"/>
        </w:trPr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C05486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pStyle w:val="Standard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русского  языка</w:t>
            </w:r>
          </w:p>
          <w:p w:rsidR="004F571D" w:rsidRPr="0062574A" w:rsidRDefault="004F571D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и литературы        </w:t>
            </w:r>
          </w:p>
          <w:p w:rsidR="004F571D" w:rsidRPr="0062574A" w:rsidRDefault="004F571D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№34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4F571D">
        <w:trPr>
          <w:trHeight w:val="331"/>
        </w:trPr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4F571D">
        <w:trPr>
          <w:trHeight w:val="331"/>
        </w:trPr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F571D" w:rsidRPr="0062574A" w:rsidTr="004F571D">
        <w:trPr>
          <w:trHeight w:val="331"/>
        </w:trPr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Стулья, скамьи 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1D" w:rsidRPr="0062574A" w:rsidRDefault="004F571D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Карнизы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Шторы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261BEC">
            <w:pPr>
              <w:pStyle w:val="Standard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2609C9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Введение в науку о языке. Русский язык. Л.Г. Барлас. Москва «Флинта», «Наука» 2003г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 текстов. Русский язык 9 класс. Л.М. Рыбченкова, В.Л. Склярова. Москва «Дрофа» 2000г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Разбор сложного предложения. Диктанты. Е.В. Сергеева, Н.И. Комурина 9-11 класс Санкт-Петербург «Паритет» 2001г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Читаем русскую лирику 8-11 класс. Н.Ю. Русова, В.А. Шевцов. Нижний Новгород «Деком» 2000г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Сочинения по литературе 9 класс. И.О. Родин. Москва «ОНИКС 21 век», «Мир и Обозрение» 2003г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по литературному анализу в 11 классе. В.В. Шапошникова. Москва «Московский Лицей» 2000г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Тесты, вопросы, задания по русской литературе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века 11 класс. Москва «Просвещение» 2001г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языка. Москва «Русский язык» 1974г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Этимологический словарь русского языка. Москва «Прогресс» 1987г (4 тома)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Современный словарь иностранных слов. Москва «Цитадель-Треид» 2005г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2119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Универсальные поурочные разработки по русскому я зыку. О.В. Беляева, О.А. Даценко. 6 класс. Москва «Вако» 2008г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русского языка в 6, 8, 9 классах. Г.А. Богданова. Москва «Просвещение» 2001г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русского языка в 7 классе. М.В. Федорова. Москва «Просвещение» 2000г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Тематическое и поурочное планирование по русскому языку 10 класс. Т.В. Раман. Москва «Экзамен» 2004г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русскому языку 11 класс. И.В. Золотарева, Л.П. Дмитриева, Н.В. Егорова. Москва «Вако» 2004г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литературе 5 класс. О.Б. Беломестных, М.С. Корнеева, И.В. Золотарева. Москва «Вако» 2003г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литературе 6 класс. Н.В. Егорова. Москва «Вако» 2007г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литературе 7 класс. С.М. Аникина, И.В. Золотарева. Москва «Вако» 2003г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литературе 8 класс. Н.В. Егорова. Москва «Вако» 2008г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2609C9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Контрольные работы по русскому языку 10-11 класс. Москва «Дрофа» 1998г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русскому языку по подготовки к ГИА. М. Просвещ. 2007г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Наглядные пособия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Альбом по литературе 8 кл., 5-6 кл. Альбомы «Выставка в школе». Альбом «М.Ю. Лермонтов»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2609C9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Подборка тренировочных задания по русскому языку для подготовки к ЕГЭ 11 класс (2002 - 2012).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Москва «Просвещение», Москва «Эксмо» 2011г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2609C9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Подготовка к экзамену «Русский язык». Саратов «Лицей» 2008г</w:t>
            </w:r>
          </w:p>
          <w:p w:rsidR="00413106" w:rsidRPr="0062574A" w:rsidRDefault="00413106" w:rsidP="00A43023">
            <w:pPr>
              <w:pStyle w:val="Standard"/>
              <w:spacing w:after="0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 текстов для изложений 9 класс. Москва «Дрофа» 2009г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2609C9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2609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2609C9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106" w:rsidRPr="0062574A" w:rsidTr="00C05486">
        <w:trPr>
          <w:trHeight w:val="331"/>
        </w:trPr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«Отцы и дети» И.С. Тургенев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«Преступление и наказание»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«Обломов» 10 класс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«Уроки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французского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«Петр Первый»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«Евгений Онегин»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«Война и Мир»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«Герой нашего времени» Лермонтов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«Капитанская дочка» 8 класс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«Гусары»</w:t>
            </w:r>
          </w:p>
          <w:p w:rsidR="00413106" w:rsidRPr="0062574A" w:rsidRDefault="00413106" w:rsidP="00A43023">
            <w:pPr>
              <w:pStyle w:val="Standard"/>
              <w:spacing w:after="0"/>
              <w:ind w:left="-78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«Статский советник»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06" w:rsidRPr="0062574A" w:rsidRDefault="00413106" w:rsidP="00A4302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53DA" w:rsidRPr="0062574A" w:rsidRDefault="009C53DA" w:rsidP="009C53DA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9C53DA" w:rsidRPr="0062574A" w:rsidTr="00261BEC">
        <w:trPr>
          <w:trHeight w:val="757"/>
        </w:trPr>
        <w:tc>
          <w:tcPr>
            <w:tcW w:w="1965" w:type="dxa"/>
          </w:tcPr>
          <w:p w:rsidR="009C53DA" w:rsidRPr="0062574A" w:rsidRDefault="009C53DA" w:rsidP="00261B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9C53DA" w:rsidRPr="0062574A" w:rsidRDefault="009C53DA" w:rsidP="00261B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965" w:type="dxa"/>
            <w:vMerge w:val="restart"/>
          </w:tcPr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№ 37 кабинет </w:t>
            </w:r>
          </w:p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Английского</w:t>
            </w:r>
          </w:p>
          <w:p w:rsidR="004F571D" w:rsidRPr="0062574A" w:rsidRDefault="004F571D" w:rsidP="0026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языка </w:t>
            </w:r>
          </w:p>
        </w:tc>
        <w:tc>
          <w:tcPr>
            <w:tcW w:w="10368" w:type="dxa"/>
          </w:tcPr>
          <w:p w:rsidR="004F571D" w:rsidRPr="0062574A" w:rsidRDefault="004F571D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965" w:type="dxa"/>
            <w:vMerge/>
          </w:tcPr>
          <w:p w:rsidR="004F571D" w:rsidRPr="0062574A" w:rsidRDefault="004F571D" w:rsidP="0026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4F571D" w:rsidRPr="0062574A" w:rsidRDefault="004F571D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rPr>
          <w:trHeight w:val="331"/>
        </w:trPr>
        <w:tc>
          <w:tcPr>
            <w:tcW w:w="1965" w:type="dxa"/>
            <w:vMerge/>
          </w:tcPr>
          <w:p w:rsidR="004F571D" w:rsidRPr="0062574A" w:rsidRDefault="004F571D" w:rsidP="0026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4F571D" w:rsidRPr="0062574A" w:rsidRDefault="004F571D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1" w:type="dxa"/>
          </w:tcPr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Документация по охране труда Папка с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доку ментами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 охране труда.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Сборник упражнений по грамматике, Голицынский, 1998 г.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Рабочая тетрадь по грамматике английского языка, Мэрфи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Учебник «Английский за 2 года», Рогова, Рожкова, Просвещение, 1993г.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Учебник для дополнительного чтения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учеб. «Английский за 2 года», Просвещение, 1993г.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Учебник английского языка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тарков,Диксон,3,4,5,6,7 для 7,8,9,10,11 кл.,Спец.лит-ра, 1996г.</w:t>
            </w:r>
          </w:p>
          <w:p w:rsidR="009C53DA" w:rsidRPr="0062574A" w:rsidRDefault="009C53DA" w:rsidP="002609C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Книга для чтения к учебнику Старкова</w:t>
            </w:r>
            <w:r w:rsidR="002609C9">
              <w:rPr>
                <w:rFonts w:ascii="Times New Roman" w:hAnsi="Times New Roman"/>
                <w:sz w:val="20"/>
                <w:szCs w:val="20"/>
              </w:rPr>
              <w:t>, Из-во Астрель, Москва, 2000г.</w:t>
            </w:r>
          </w:p>
          <w:p w:rsidR="009C53DA" w:rsidRPr="0062574A" w:rsidRDefault="009C53DA" w:rsidP="00261BE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Учебник для 1 класса, Негневицкая, Никитенко, Просвещение, 1994г.</w:t>
            </w:r>
          </w:p>
          <w:p w:rsidR="009C53DA" w:rsidRPr="0062574A" w:rsidRDefault="009C53DA" w:rsidP="00261BE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Рабочая тетрадь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учеб. Верещагиной, Притыкиной,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Просвещение, 1992г.</w:t>
            </w:r>
          </w:p>
          <w:p w:rsidR="009C53DA" w:rsidRPr="0062574A" w:rsidRDefault="009C53DA" w:rsidP="00261BE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Книга для чтения (5 кл.), Верещагина, Притыкина, Просвещение, 1992г.</w:t>
            </w:r>
          </w:p>
          <w:p w:rsidR="009C53DA" w:rsidRPr="0062574A" w:rsidRDefault="009C53DA" w:rsidP="00261BE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Книга для чтения (5 кл), Верещагина, Притыкина, Просвещение, 1993г.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31 5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3- 7 кл.- 4 шт.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4-8 кл. – 2 шт.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5- 9 кл.- 1 шт.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6- 10 кл. – 1 шт.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7- 11 кл. – 2 шт.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  <w:p w:rsidR="009C53DA" w:rsidRPr="0062574A" w:rsidRDefault="009C53DA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  <w:p w:rsidR="002609C9" w:rsidRDefault="009C53DA" w:rsidP="002609C9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C53DA" w:rsidRPr="0062574A" w:rsidRDefault="009C53DA" w:rsidP="002609C9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Книга для учителя Верещагина, Притыкина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Просвещение, 1994,1995г.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Книга для учителя Верещагина, Афанасьева, Просвещение,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1996, 2001г.</w:t>
            </w:r>
          </w:p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Книга для учителя  Афанасьева, Михеева, Просвещение,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2005,2006 г.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- Детское лото. Клементьева, Просвещение, 1993г.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53DA" w:rsidRPr="0062574A" w:rsidTr="00261BEC">
        <w:trPr>
          <w:trHeight w:val="331"/>
        </w:trPr>
        <w:tc>
          <w:tcPr>
            <w:tcW w:w="1965" w:type="dxa"/>
          </w:tcPr>
          <w:p w:rsidR="009C53DA" w:rsidRPr="0062574A" w:rsidRDefault="009C53DA" w:rsidP="00261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9C53DA" w:rsidRPr="0062574A" w:rsidRDefault="009C53DA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Контрольные измерительные материалы, Москва, Просвещение, 2003 г.</w:t>
            </w:r>
          </w:p>
        </w:tc>
        <w:tc>
          <w:tcPr>
            <w:tcW w:w="2551" w:type="dxa"/>
          </w:tcPr>
          <w:p w:rsidR="009C53DA" w:rsidRPr="0062574A" w:rsidRDefault="009C53DA" w:rsidP="00261B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C53DA" w:rsidRPr="0062574A" w:rsidRDefault="009C53DA" w:rsidP="009C53DA">
      <w:pPr>
        <w:rPr>
          <w:rFonts w:ascii="Times New Roman" w:hAnsi="Times New Roman"/>
          <w:sz w:val="20"/>
          <w:szCs w:val="20"/>
        </w:rPr>
      </w:pPr>
    </w:p>
    <w:p w:rsidR="00413106" w:rsidRPr="0062574A" w:rsidRDefault="00413106" w:rsidP="00A43023">
      <w:pPr>
        <w:pStyle w:val="Standard"/>
        <w:tabs>
          <w:tab w:val="left" w:leader="underscore" w:pos="2789"/>
          <w:tab w:val="left" w:leader="underscore" w:pos="5707"/>
          <w:tab w:val="left" w:leader="underscore" w:pos="6264"/>
        </w:tabs>
        <w:spacing w:before="307"/>
        <w:rPr>
          <w:rFonts w:ascii="Times New Roman" w:hAnsi="Times New Roman"/>
          <w:spacing w:val="-8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0442"/>
        <w:gridCol w:w="2552"/>
      </w:tblGrid>
      <w:tr w:rsidR="00B52B90" w:rsidRPr="0062574A" w:rsidTr="00261BEC">
        <w:trPr>
          <w:trHeight w:val="456"/>
        </w:trPr>
        <w:tc>
          <w:tcPr>
            <w:tcW w:w="1890" w:type="dxa"/>
          </w:tcPr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890" w:type="dxa"/>
            <w:vMerge w:val="restart"/>
          </w:tcPr>
          <w:p w:rsidR="004F571D" w:rsidRPr="0062574A" w:rsidRDefault="004F571D" w:rsidP="00C054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русского языка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и литературы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38</w:t>
            </w: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2" w:type="dxa"/>
          </w:tcPr>
          <w:p w:rsidR="004F571D" w:rsidRPr="0062574A" w:rsidRDefault="004F571D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90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2" w:type="dxa"/>
          </w:tcPr>
          <w:p w:rsidR="004F571D" w:rsidRPr="0062574A" w:rsidRDefault="004F571D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90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2552" w:type="dxa"/>
          </w:tcPr>
          <w:p w:rsidR="004F571D" w:rsidRPr="0062574A" w:rsidRDefault="004F571D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1D" w:rsidRPr="0062574A" w:rsidTr="00261BEC">
        <w:tc>
          <w:tcPr>
            <w:tcW w:w="1890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2" w:type="dxa"/>
          </w:tcPr>
          <w:p w:rsidR="004F571D" w:rsidRPr="0062574A" w:rsidRDefault="004F571D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2" w:type="dxa"/>
          </w:tcPr>
          <w:p w:rsidR="00B52B90" w:rsidRPr="0062574A" w:rsidRDefault="00261BEC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2" w:type="dxa"/>
          </w:tcPr>
          <w:p w:rsidR="00B52B90" w:rsidRPr="0062574A" w:rsidRDefault="00B52B90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2" w:type="dxa"/>
          </w:tcPr>
          <w:p w:rsidR="00B52B90" w:rsidRPr="0062574A" w:rsidRDefault="00261BEC" w:rsidP="00261BEC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552" w:type="dxa"/>
          </w:tcPr>
          <w:p w:rsidR="00B52B90" w:rsidRPr="0062574A" w:rsidRDefault="002609C9" w:rsidP="00261BEC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2" w:type="dxa"/>
          </w:tcPr>
          <w:p w:rsidR="00B52B90" w:rsidRPr="0062574A" w:rsidRDefault="002609C9" w:rsidP="00261BEC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2" w:type="dxa"/>
          </w:tcPr>
          <w:p w:rsidR="00B52B90" w:rsidRPr="0062574A" w:rsidRDefault="002609C9" w:rsidP="00261BEC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2" w:type="dxa"/>
          </w:tcPr>
          <w:p w:rsidR="00B52B90" w:rsidRPr="0062574A" w:rsidRDefault="002609C9" w:rsidP="00261BEC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552" w:type="dxa"/>
          </w:tcPr>
          <w:p w:rsidR="00B52B90" w:rsidRPr="0062574A" w:rsidRDefault="002609C9" w:rsidP="00261BEC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          папка инструкций и приказов</w:t>
            </w:r>
          </w:p>
        </w:tc>
        <w:tc>
          <w:tcPr>
            <w:tcW w:w="2552" w:type="dxa"/>
          </w:tcPr>
          <w:p w:rsidR="00B52B90" w:rsidRPr="0062574A" w:rsidRDefault="002609C9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Учебно-методическая литература. Название, автор, издательство, год издания. </w:t>
            </w:r>
          </w:p>
          <w:p w:rsidR="00B52B90" w:rsidRPr="0062574A" w:rsidRDefault="00B52B90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Е.Н.Никитина Русская речь Учебное пособие по развитию связной речи  Москва Просвещение1992,.Москва Просвещение 2008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Т. Ф. Курдюмов Литература 5кл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Дрофа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С. Г. Бархударов С.Е. Крючков Русский язык 9 кл. Москва Просвещение 2004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Т.Ф. Курдюмова Литература 9 кл. Дрофа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В.Ф. Греков С.Е.Крючков Русский язык 10-11 кл. Просвещение 2008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C05486">
            <w:pPr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Словари. Название, автор, издательство, год издания. </w:t>
            </w:r>
            <w:r w:rsidR="00C05486" w:rsidRPr="0062574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Энциклопедический словарь юного филолога Москва Педагогика 1984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М.С.Лапатухин Школьный толковый словарь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росвещение 1981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А.Н.Тихонов Школьный словообразовательный словарь Просвещение 1978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Д.Н.Ушаков  Орфографический словарь Просвещение 1970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Русские писатели  Библиографический словарь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од ред. Николаева Москва Просвещение 1990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И.Золотарева Л.Дмитриева Поурочные разработки 10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«Вако»2010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Н.В.Егорова Поурочные разработки 9 кл. Москва «Вако»2007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Г.А.Богданова Уроки русского языка в 9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«Просвещение»2006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Н.В.Сиденко Русский язык 10 кл. Пособие Волгоград 2002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Г.А.Богданова Уроки русского языка в 5 кл. Москва «Просвещение» 2002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И.В. Золотарева Т.И.Михайлова Поурочные разработки по русской литературе 10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«Вако» 2003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И.В.Золотарева Н.В.Егорова Поурочные разработки политературе 9 кл. Москва «Вако» 2008</w:t>
            </w:r>
          </w:p>
          <w:p w:rsidR="00B52B90" w:rsidRPr="0062574A" w:rsidRDefault="00C05486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 кл М «Вако» 2007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. Название, автор, издательство, год издания. 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М.П.Книгина Тесты. Лицей 2006</w:t>
            </w:r>
          </w:p>
          <w:p w:rsidR="00B52B90" w:rsidRPr="0062574A" w:rsidRDefault="00B52B90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Коваленко Н.М.Сложные</w:t>
            </w:r>
            <w:r w:rsidR="00C05486" w:rsidRPr="0062574A">
              <w:rPr>
                <w:rFonts w:ascii="Times New Roman" w:hAnsi="Times New Roman"/>
                <w:sz w:val="20"/>
                <w:szCs w:val="20"/>
              </w:rPr>
              <w:t xml:space="preserve"> предложения Саратов Лицей 2011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Наглядные пособия. 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Е.А. Зинина Теория литературы в таблицах Москва Дрофа 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С.И.Львова Схемы-таблицы по русскому языку. Орфография и пунктуация Москва Дрофа 2005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И.А.Сенина Подготовка к ЕГЭ Легион Ростов-на-Дону 2009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Г.Т.Егораева Подготовка к выполнению частиС Москва Экзамен 2010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И.П.Цыбулько С.И.Львова В.А. Коханова Тренировочные задания Москва Эскимо 2011</w:t>
            </w:r>
          </w:p>
          <w:p w:rsidR="00B52B90" w:rsidRPr="0062574A" w:rsidRDefault="00B52B90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Г.Т.Егораева Выполнение зад</w:t>
            </w:r>
            <w:r w:rsidR="00C05486" w:rsidRPr="0062574A">
              <w:rPr>
                <w:rFonts w:ascii="Times New Roman" w:hAnsi="Times New Roman"/>
                <w:sz w:val="20"/>
                <w:szCs w:val="20"/>
              </w:rPr>
              <w:t xml:space="preserve">ания части </w:t>
            </w:r>
            <w:proofErr w:type="gramStart"/>
            <w:r w:rsidR="00C05486"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C05486" w:rsidRPr="0062574A">
              <w:rPr>
                <w:rFonts w:ascii="Times New Roman" w:hAnsi="Times New Roman"/>
                <w:sz w:val="20"/>
                <w:szCs w:val="20"/>
              </w:rPr>
              <w:t xml:space="preserve"> Москва Экзамен2009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90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Л.Ф. Боровлева Русский язык 5кл. Москва Астрель2009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Е.В.Корчагина Экспресс-репетитор к ГИА 9 кл. Москва Астрель2010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М.М.Баронова Полный справочник для пдготовки к ГИАМосква Астрель2010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С.В.Драбкина Д.И.Субботин Москва Интеллект-Центр 2010 И.П.Цыбулько ГИА 2012Москва Национальное образование 2011</w:t>
            </w:r>
          </w:p>
        </w:tc>
        <w:tc>
          <w:tcPr>
            <w:tcW w:w="255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08C" w:rsidRPr="0062574A" w:rsidTr="00FA043E">
        <w:trPr>
          <w:trHeight w:val="1905"/>
        </w:trPr>
        <w:tc>
          <w:tcPr>
            <w:tcW w:w="1890" w:type="dxa"/>
          </w:tcPr>
          <w:p w:rsidR="000A208C" w:rsidRPr="0062574A" w:rsidRDefault="000A208C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Уроки русского языка Кирилла и Мефодия 6 кл. 8 кл. 7 кл. 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литературы 5-6кл.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Шедевры русской живописи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Художественная энциклопедия зарубежного классического искусства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Сеть творческих учителей</w:t>
            </w:r>
          </w:p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  <w:p w:rsidR="000A208C" w:rsidRPr="0062574A" w:rsidRDefault="000A208C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Сайт Е. Захариной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Pedsovet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su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-ресурсы</w:t>
            </w:r>
          </w:p>
          <w:p w:rsidR="000A208C" w:rsidRPr="0062574A" w:rsidRDefault="000A208C" w:rsidP="00C054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A208C" w:rsidRPr="0062574A" w:rsidRDefault="000A208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043E" w:rsidRPr="0062574A" w:rsidRDefault="00FA043E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0442"/>
        <w:gridCol w:w="2552"/>
      </w:tblGrid>
      <w:tr w:rsidR="00617D6D" w:rsidRPr="0062574A" w:rsidTr="00261BEC">
        <w:trPr>
          <w:trHeight w:val="515"/>
        </w:trPr>
        <w:tc>
          <w:tcPr>
            <w:tcW w:w="1890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95499C" w:rsidP="00C054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кабинета </w:t>
            </w:r>
          </w:p>
        </w:tc>
        <w:tc>
          <w:tcPr>
            <w:tcW w:w="1044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890" w:type="dxa"/>
            <w:vMerge w:val="restart"/>
          </w:tcPr>
          <w:p w:rsidR="004F571D" w:rsidRPr="0062574A" w:rsidRDefault="004F571D" w:rsidP="009549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   №39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истории</w:t>
            </w: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2" w:type="dxa"/>
          </w:tcPr>
          <w:p w:rsidR="004F571D" w:rsidRPr="0062574A" w:rsidRDefault="004F571D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90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2" w:type="dxa"/>
          </w:tcPr>
          <w:p w:rsidR="004F571D" w:rsidRPr="0062574A" w:rsidRDefault="004F571D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90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2" w:type="dxa"/>
          </w:tcPr>
          <w:p w:rsidR="004F571D" w:rsidRPr="0062574A" w:rsidRDefault="004F571D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552" w:type="dxa"/>
          </w:tcPr>
          <w:p w:rsidR="004E74C4" w:rsidRPr="0062574A" w:rsidRDefault="004E74C4" w:rsidP="0095499C">
            <w:pPr>
              <w:spacing w:after="0" w:line="240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74C4" w:rsidRPr="0062574A" w:rsidTr="00261BEC"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 мягкие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552" w:type="dxa"/>
          </w:tcPr>
          <w:p w:rsidR="004E74C4" w:rsidRPr="0062574A" w:rsidRDefault="00261BEC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2" w:type="dxa"/>
          </w:tcPr>
          <w:p w:rsidR="004E74C4" w:rsidRPr="0062574A" w:rsidRDefault="004E74C4" w:rsidP="00261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95499C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древнего мира 5 кл.  А.А. Вигасин,  Г.И.Годер,  И.С. Св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>енцицкая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ab/>
              <w:t>«Просвещение»  2009 г.</w:t>
            </w:r>
          </w:p>
          <w:p w:rsidR="0095499C" w:rsidRPr="0062574A" w:rsidRDefault="004E74C4" w:rsidP="0095499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6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 М.Ю.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 xml:space="preserve"> Брандт     «Просвещение»  2008</w:t>
            </w:r>
          </w:p>
          <w:p w:rsidR="004E74C4" w:rsidRPr="0062574A" w:rsidRDefault="004E74C4" w:rsidP="0095499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средних веков  6 кл.  В.А.Ведюшкин  Просвещение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Новейшая история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О.С. Сороко-Цюпа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Обществознание 6 кл.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 КравченкоЕ.А.Певцова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А.Н.Сахаров В.И.Буганов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Н.В. Загладин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Просвещение    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10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Л.Н.Боголюбова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7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Новая история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7 кл           В.А.Ведюшкин С.Н.Бурин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Просвещение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7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А.И.Кравченко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 xml:space="preserve">           Русское слово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Новая история  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В.А.Ведюшкин  С.Н.Бурин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8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А.И.Кравченко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 xml:space="preserve"> Е.А.Певцова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А.А.Данилов Л.Г. Косулина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9 кл.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А.И.Кравченко Е.А.Певцова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Русское слово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Новейшая история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О.С.Сороко-Цюпа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А.И.Кравченко  Е.А.Певцова Просвещение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А.А.Левандовский  Ю.А.Щетинов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Н.В. Загладин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под ред. Л.Н.Боголюбова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  <w:t>Просвещение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Отечественная  история в схемах и таблицах  В.В. Кириллов М., Эксмо 2010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Обществознание в схемах и таблицах  А.В. Махоткин  Н.В. Махоткина  М., Эксмо 2010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История Древнего мира . 5 класс.  Дидактические материалы – Саратов  « Лицей» 2007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6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Рабочая тетрадь. А.А. Данилов Л.Г. Косулина М. Просвещение 2011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6 класс. Дидактические материалы – Саратов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Лицей , 2007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России 7 класс Рабочая тетрадь А.А.Данилов Л.Г. Косулина М., Просвещение 2011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России7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Дидактические материалы- Саратов « Лицей»,2007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История России 6 класс. Контрольно-измерительные материалы М., « ВАКО»2010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России 7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Контрольно- измерительные материалы М., « ВАКО» 2010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История Нового времени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Контрольно- измерительные материалы М. «ВАКО» 2011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6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Рабочая тетрадь. И.С. Хромова  М., « Русское слово» 2010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Обществознание 7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Рабочая тетрадь . И.С. Хромова М., « Русское слово» 2009 </w:t>
            </w:r>
          </w:p>
          <w:p w:rsidR="004E74C4" w:rsidRPr="0062574A" w:rsidRDefault="004E74C4" w:rsidP="0095499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Всеобщая история в таблицах и схемах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>К. Алиева  ,М., «ЛИСТ НЬЮ» 2004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Словари. Название, автор, издательство, год издания.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Краткий словарь современных понятий и терминов М., «Республика» 2006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Словарь русской истории  Н. Бенедиктов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Новгород , « Братья славяне» 1997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Энциклопедия для детей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России от дворцовых переворотов до эпохи Великих реформ . М., «Аванта +»2002 Энциклопедия для детей . История России  20 век. М., « Аванта+» 1999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Энциклопедия для детей. Искусство. М., « Аванта+» 2004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Энциклопедия для детей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России от древних славян до Петра Великого . М., « Аванта+» 2004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Энциклопедия  Отечественные награды 1918-1991г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В.А. Дуров М., « Просвещение» 2005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Энциклопедия  Города России.  М. «Белый город» 2005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Энциклопедический справочник  Великие монархи мира. К.В. Рыжов М., « Вече» 2007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Справочник Основы правовых знаний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И.В. Шкатула  М., « Академа» 1999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Справочник школьника по обществознанию В.В. Барабанов М., «Астрель» 2004</w:t>
            </w:r>
          </w:p>
          <w:p w:rsidR="004E74C4" w:rsidRPr="0062574A" w:rsidRDefault="004E74C4" w:rsidP="0095499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Пособие по обществознанию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С. Б. Павло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>в М., « Айрис- Пресс» 2009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2267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обществознанию 6 класс. Е.Б. Биянова  М., «ВАКО» 2010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обществознанию 8 класс. А.В. Поздеев М., «ВАКО» 2008 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новейшей истории зарубежных стран 9 класс. Волгоград  «Учитель»2006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.11 класс Мир в 20 веке. А.О. Сороко-Цюпа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О.Ю.Стрелова М., Дрофа 2005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России. 8 класс Е. В. Колганов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Н.В. Сумакова М., «ВАКО»2006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России 9класс А.А. Данилов Л.Г. Косулина М., «Просвещение»2007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планы по обществознанию 7класс  Н.С. Кочетов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Волгоград , « Учитель» 2011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Поурочные разработки по обществознанию 10 класс Т.П. Бегенеева М., «ВАКО»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по истории Древнего мира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Г.И.Годер  М., «Просвещение»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средних веков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О.В.Арсланова , К.А. Соловьёв М., «ВАКО» 2008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России 6 класс. Б.Н. Серов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К.А. Соловьёв  М., «ВАКО»2006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России 7 класс. К.А.Соловьёв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Б.Н.Серов  М., « ВАКО» 2006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новой истории 7 класс К.А. Соловьёв  М., «ВАКО» 2009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истории России 10 класс  Б.Н. Серов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А.Р. Ланго  М., «ВАКО» 2005</w:t>
            </w:r>
          </w:p>
          <w:p w:rsidR="004E74C4" w:rsidRPr="0062574A" w:rsidRDefault="004E74C4" w:rsidP="0095499C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к учебнику А.А.Данилова по истории России 9 класс</w:t>
            </w:r>
            <w:proofErr w:type="gramStart"/>
            <w:r w:rsidR="0095499C"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95499C" w:rsidRPr="0062574A">
              <w:rPr>
                <w:rFonts w:ascii="Times New Roman" w:hAnsi="Times New Roman"/>
                <w:sz w:val="20"/>
                <w:szCs w:val="20"/>
              </w:rPr>
              <w:t xml:space="preserve"> Е.В.Симонов  М., «Дрофа»2004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Тесты по обществознанию 7 класс И. С. Хромова  М., « Русское слово»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Средних веков 6 класс  Ю.И. Максимов  М., « Экзамен» 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20 век 9 класс  А.А. Герман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Саратов «Лицей» 2005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 9-11 класс А.Э. безносов  М., Дрофа  2000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5-11 классы Л. Зверева М., «АСТ» 2002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истрии Средних веков М. Ю. Брант  М., «Дрофа» 2007</w:t>
            </w:r>
          </w:p>
          <w:p w:rsidR="004E74C4" w:rsidRPr="0062574A" w:rsidRDefault="004E74C4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7 класс Т.П.Андреевская М., « Экзамен» 2009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8 класс О.Н. Журавлёва М., « Экзамен»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Контрольно- измерительные материалы  История Древнего мира.5класс. М., « ВАКО»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1901-1938год . 11класс А.А. Герман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Саратов «Лицей» 2004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20- начало 21 века. 11 класс П.А. Баранов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 « Экзамен» 2007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10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.Г. Степанов , Саратов, « Лицей» 2004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истории России 10 класс 2 часть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Ю.Г. Степанов , «Лицей» 2004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обществознанию 11класс. С.В. Краюшкина М., «Экзамен» 2008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обществознанию 10 класс С.В. Краюшкина М., «Экзамен» 2008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Тесты по обществознанию 11класс. С.О. Шаров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Саратов , «Лицей»  2006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Контрольные работы по истрии 5-9 классы Д.А. Фадеева М., « Просвещение» 2007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Справочник по обществознанию для подготовки к ЕГЭ. О.В, Кишенкова  М., «Эксмо»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ЕГЭ по обществознанию вступительные испытания А.Ю. Лабезникова  М., «Экзамен»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Тематические тестовые задания по обществознанию ЕГЭ А.Ю. Лабезникова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Е.С.Королькова  М., «Экзамен»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Подготовка к обществознанию ЕГЭ 10-11 классы. О.А.Чернышёва, П.А.Ушаков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Ростов-на-Дону «Легион»2010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Обществознание ЕГЭ 2012 .Контрольные тренировочные материалы. М., «Просвещение» 2012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полный справочник для подготовки к ЕГЭ. О.В.Владимирова М., « Астрель»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ЕГЭ типовые тестовые задания. Е.А. Гевуркова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Я.В. Соловьёв М., « Экзамен» 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контрольные тестовые задания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О.В. Кишенкова М., «ЭКСМО»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Справочные материалы для подготовки к ЕГЭ по обществознанию. В.В. Барабанов М., « Астрель»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ЕГЭ история сборник заданий. Е.А. Гуверкова  М., «ЭКСМО»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ЕГЭ 2010 история самое полное издание типовых заданий. Я.В. Соловьёв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 «Астрель» 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Обществознание весь курс для выпускников и абитуриентов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И.И. Бабленкова М., « Эксмо»2009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ЕГЭ по обществознанию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ФИПИ . Е.Л. Рутковская  М., « Интеллект- Центр»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Обществознание тематическая рабочая тетрадь. А.Ю. Лабезникова, Е.С.Королькова М., «Экзамен» 2010</w:t>
            </w:r>
          </w:p>
          <w:p w:rsidR="004E74C4" w:rsidRPr="0062574A" w:rsidRDefault="004E74C4" w:rsidP="0095499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России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Тематические задания уровня А, В.  Э.Н. Абдуллаев , А.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>Ю. Морозов М., « Экзамен» 20010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ГИА обществознание полный курс 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,С.  Е.Н. Калачёва  М., «Экзамен» 2012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ГИА обществознание 2011 9класс. А.Ю. Лабезникова. М., «ДРОФА»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ГИА обществознание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Типовые экзаменационные варианты 2012года. А.Ю. Лабезникова М., «Национальное образование»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 обществознание Экспресс-Диагностика 9класс. О.А.Котова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Т.Е. Лискова. М., «Национальное образование»2011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Обществознание полный справочник для подготовки к ГИА 9 класс. П.А. Баранов М., «Астрель» 2009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ГИА 2012 обществознание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Контрольные тренировочные материалы для 9 класса. А.В.Воронцов М., «Просвещение»2012</w:t>
            </w:r>
          </w:p>
          <w:p w:rsidR="004E74C4" w:rsidRPr="0062574A" w:rsidRDefault="004E74C4" w:rsidP="0095499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ГИА 2012 история. Контрольные тренировочные материалы для 9 </w:t>
            </w:r>
            <w:r w:rsidR="0095499C" w:rsidRPr="0062574A">
              <w:rPr>
                <w:rFonts w:ascii="Times New Roman" w:hAnsi="Times New Roman"/>
                <w:sz w:val="20"/>
                <w:szCs w:val="20"/>
              </w:rPr>
              <w:t>класса. М., « Просвещение» 2012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90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Мефодия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Уроки  отечественной истории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 Мефодия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Новая история.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Мефодия. Отечественная история 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Мефодия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Новейшее время.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Мефодия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Древний мир.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Виртуальная школа Кирилла и  Мефодия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Средние века.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Древнерусская культура. Литература и искусство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Псков и его знаменитые пригороды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Видовой фильм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анкт- Петербург и его пригороды.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История России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Русско- японская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война.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7D6D" w:rsidRPr="0062574A" w:rsidRDefault="00617D6D" w:rsidP="009C53DA">
      <w:pPr>
        <w:rPr>
          <w:rFonts w:ascii="Times New Roman" w:hAnsi="Times New Roman"/>
          <w:sz w:val="20"/>
          <w:szCs w:val="20"/>
        </w:rPr>
      </w:pPr>
    </w:p>
    <w:p w:rsidR="00B52B90" w:rsidRPr="0062574A" w:rsidRDefault="00B52B90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409"/>
      </w:tblGrid>
      <w:tr w:rsidR="00B52B90" w:rsidRPr="0062574A" w:rsidTr="00261BEC">
        <w:trPr>
          <w:trHeight w:val="620"/>
        </w:trPr>
        <w:tc>
          <w:tcPr>
            <w:tcW w:w="1842" w:type="dxa"/>
          </w:tcPr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842" w:type="dxa"/>
            <w:vMerge w:val="restart"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математики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40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</w:tcPr>
          <w:p w:rsidR="004F571D" w:rsidRPr="0062574A" w:rsidRDefault="002609C9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Учительский стул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                одноместные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29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</w:tcPr>
          <w:p w:rsidR="00B52B90" w:rsidRPr="0062574A" w:rsidRDefault="0095499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409" w:type="dxa"/>
          </w:tcPr>
          <w:p w:rsidR="00B52B90" w:rsidRPr="0062574A" w:rsidRDefault="0095499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409" w:type="dxa"/>
          </w:tcPr>
          <w:p w:rsidR="00B52B90" w:rsidRPr="0062574A" w:rsidRDefault="0095499C" w:rsidP="0095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409" w:type="dxa"/>
          </w:tcPr>
          <w:p w:rsidR="00B52B90" w:rsidRPr="0062574A" w:rsidRDefault="0095499C" w:rsidP="0095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409" w:type="dxa"/>
          </w:tcPr>
          <w:p w:rsidR="00B52B90" w:rsidRPr="0062574A" w:rsidRDefault="0095499C" w:rsidP="0095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409" w:type="dxa"/>
          </w:tcPr>
          <w:p w:rsidR="00B52B90" w:rsidRPr="0062574A" w:rsidRDefault="00B52B90" w:rsidP="0095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95499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          Папка с набором  актов и инструкций</w:t>
            </w:r>
          </w:p>
        </w:tc>
        <w:tc>
          <w:tcPr>
            <w:tcW w:w="2409" w:type="dxa"/>
          </w:tcPr>
          <w:p w:rsidR="00B52B90" w:rsidRPr="0062574A" w:rsidRDefault="0095499C" w:rsidP="0095499C">
            <w:pPr>
              <w:spacing w:after="0" w:line="240" w:lineRule="auto"/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</w:t>
            </w:r>
          </w:p>
          <w:p w:rsidR="00B52B90" w:rsidRPr="0062574A" w:rsidRDefault="00B52B90" w:rsidP="00373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МатематикаУчебное пособие для углубленного изучения математики в 7классе ТАПыжова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ВЛупенко Москва2009г Национальный исследовательский университет «МИФИ»</w:t>
            </w:r>
          </w:p>
          <w:p w:rsidR="00B52B90" w:rsidRPr="0062574A" w:rsidRDefault="00B52B90" w:rsidP="0037303B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5-6 класс учебник-собеседник Л.Н.Шеврини др.</w:t>
            </w:r>
            <w:r w:rsidR="0037303B" w:rsidRPr="0062574A">
              <w:rPr>
                <w:rFonts w:ascii="Times New Roman" w:hAnsi="Times New Roman"/>
                <w:sz w:val="20"/>
                <w:szCs w:val="20"/>
              </w:rPr>
              <w:t xml:space="preserve"> Москва «Просвещение» 1989 г.  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математике  5 классс А.П.Попова Москва «ВАКО» 2008.г.</w:t>
            </w:r>
          </w:p>
          <w:p w:rsidR="00B52B90" w:rsidRPr="0062574A" w:rsidRDefault="0037303B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-6 класс В.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В.Выговская -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2008 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9 класс Н.Ф.Гаврилова Москва «ВАКО» 2005г.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Дидактический, раздаточный материал. Название, автор, издательство, год издания                                                               Математика 5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.С.Чесноков, Москва «Просвещение» 2003г.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6класс А.С.Чесноков Москва Классикс Стиль 2007г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7 класс Л.И.Звавич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.В.Кузнецова Москва «Просвещение»2008г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Геометрия 7 класс Б.Г.Зив Москва «Посвещение» 2008г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Четырехзначные математические таблицы В.М.Брадис Москва «Просвещение»1988г.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для промежуточной аттестации «Алгебра 7-8 класс» Ф.Ф.Лысенко изд. «Легион» 2009 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тесты 5 класс  Ф.Ф. Лысенко 2009.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тесты 6 класс Ф.Ф.Лысенко изд. «Легион» 2009г.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  <w:p w:rsidR="00B52B90" w:rsidRPr="0062574A" w:rsidRDefault="00B52B90" w:rsidP="00373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геометрии 7 класс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стереометрии 11 класс</w:t>
            </w:r>
          </w:p>
        </w:tc>
        <w:tc>
          <w:tcPr>
            <w:tcW w:w="2409" w:type="dxa"/>
          </w:tcPr>
          <w:p w:rsidR="0037303B" w:rsidRPr="0062574A" w:rsidRDefault="0037303B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Треугольник.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ранспортир,циркуль, линейка.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ЕГЭ 3000 ЗАДАЧ МАТЕМАТИКА Под ред..А.Л.Семенова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.В.Ященко , изд. «Экзамен» Москва, 2011г.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Математика. Тренировочные задания повышенной сложности . Составит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.И.Ковалева,Т.И.Бузулина Волгоград 2005г.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 заданий для подготовки к итоговой аттестации 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Просвещение 2002 г,2007г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Тематические тесты для подготовки к аттестации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изд. «Легион» 2009г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Тесты Алгебра Б.Г.Зив 8-9 класс  С-Петербург СМИО Пресс 2002г  </w:t>
            </w:r>
          </w:p>
        </w:tc>
        <w:tc>
          <w:tcPr>
            <w:tcW w:w="2409" w:type="dxa"/>
          </w:tcPr>
          <w:p w:rsidR="0037303B" w:rsidRPr="0062574A" w:rsidRDefault="0037303B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AF2283" w:rsidTr="00261BEC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</w:t>
            </w:r>
          </w:p>
          <w:p w:rsidR="00B52B90" w:rsidRPr="0062574A" w:rsidRDefault="00B52B90" w:rsidP="0037303B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Pedsovetorg    wwwfipiru     wwwegeeduru        wwwit-nru       festival1septemberru</w:t>
            </w:r>
            <w:r w:rsidR="0037303B" w:rsidRPr="0062574A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409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EA6744" w:rsidRPr="00647066" w:rsidRDefault="00EA6744" w:rsidP="002609C9">
      <w:pPr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rPr>
          <w:rFonts w:ascii="Times New Roman" w:hAnsi="Times New Roman"/>
          <w:spacing w:val="-20"/>
          <w:sz w:val="20"/>
          <w:szCs w:val="20"/>
          <w:lang w:val="en-US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409"/>
      </w:tblGrid>
      <w:tr w:rsidR="00617D6D" w:rsidRPr="0062574A" w:rsidTr="00261BEC">
        <w:trPr>
          <w:trHeight w:val="529"/>
        </w:trPr>
        <w:tc>
          <w:tcPr>
            <w:tcW w:w="1842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842" w:type="dxa"/>
            <w:vMerge w:val="restart"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41</w:t>
            </w:r>
          </w:p>
          <w:p w:rsidR="004F571D" w:rsidRPr="0062574A" w:rsidRDefault="004F571D" w:rsidP="00261B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начальной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школы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</w:tcPr>
          <w:p w:rsidR="004F571D" w:rsidRPr="0062574A" w:rsidRDefault="004F571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409" w:type="dxa"/>
          </w:tcPr>
          <w:p w:rsidR="004F571D" w:rsidRPr="0062574A" w:rsidRDefault="004F571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409" w:type="dxa"/>
          </w:tcPr>
          <w:p w:rsidR="004F571D" w:rsidRPr="0062574A" w:rsidRDefault="004F571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409" w:type="dxa"/>
          </w:tcPr>
          <w:p w:rsidR="004F571D" w:rsidRPr="0062574A" w:rsidRDefault="004F571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409" w:type="dxa"/>
          </w:tcPr>
          <w:p w:rsidR="00617D6D" w:rsidRPr="0062574A" w:rsidRDefault="00617D6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409" w:type="dxa"/>
          </w:tcPr>
          <w:p w:rsidR="00617D6D" w:rsidRPr="0062574A" w:rsidRDefault="00617D6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409" w:type="dxa"/>
          </w:tcPr>
          <w:p w:rsidR="00617D6D" w:rsidRPr="0062574A" w:rsidRDefault="00617D6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409" w:type="dxa"/>
          </w:tcPr>
          <w:p w:rsidR="00617D6D" w:rsidRPr="0062574A" w:rsidRDefault="00617D6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409" w:type="dxa"/>
          </w:tcPr>
          <w:p w:rsidR="00617D6D" w:rsidRPr="0062574A" w:rsidRDefault="00617D6D" w:rsidP="00261BEC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одноместные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распашная 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Стенды: классный уголок</w:t>
            </w:r>
          </w:p>
        </w:tc>
        <w:tc>
          <w:tcPr>
            <w:tcW w:w="2409" w:type="dxa"/>
          </w:tcPr>
          <w:p w:rsidR="00617D6D" w:rsidRPr="0062574A" w:rsidRDefault="00617D6D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Магнитофон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(папка с документами)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справочники по предметам;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энциклопедии;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журналы «Начальная школа»;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пособия по воспитанию, обучению и развитию учащихся для учителя (в классе и дома).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сборники диктантов и изложений;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контрольные работы по математике и по русскому языку;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тексты для проверки техники чтения.</w:t>
            </w:r>
          </w:p>
        </w:tc>
        <w:tc>
          <w:tcPr>
            <w:tcW w:w="2409" w:type="dxa"/>
          </w:tcPr>
          <w:p w:rsidR="004E74C4" w:rsidRPr="0062574A" w:rsidRDefault="004E74C4" w:rsidP="00373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Математика.1-ый класс. 1,2 ч. М.И.Моро, С.И.Волкова, С.В.Степанова. Издательство «Просвещение», Москва-2006.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1-ый класс. В.П.Канакина, В.Г.Горецкий.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Издательство «Просвещение», Москва – 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-Литературное чтение. 1-ый класс. Л.Ф.Климанова, В.Г.Горецкий, М.В..Голованова. Издательство «Просвещение», Москва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Литературное чтение. 3-ий класс. 1,2 ч. Л.Ф.Климанова, В.Г.Горецкий, М.В..Голованова. Издательство «Просвещение», Москва – 2008.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Математика.3-ий класс. 1,2 ч. М.И.Моро, С.И.Волкова, С.В.Степанова. Издательство «Просвещение», Москва-2008.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3-ий класс. 1,2 ч. Л.М.Зеленина, Т.Е.Хохлова. Издательство «Просвещение» АО «Московские учебники», Москва-2002.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Окружающий мир. 3-ий класс. 1,2 ч. А.А.Плешаков.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Издательство «Просвещение», Москва-2011.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Орфографический словарик, П.А.Грушников, Издательство «Просвещение», Москва – 1987.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Энциклопедии для детей по предметам, в 12 томах.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Толковый словарь русского языка, С.И.Ожегов, Российская академия наук, Москва – 2001. 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Толковый словарь, Владимир Даль, Издательство «Русский язык», Москва – 2005.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4т.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- Школьный словообразовательный словарь, А.Н.Тихонов, Издательство «Цитадель», Москва – 2002.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математике, 1-ый класс, Т.Н.Ситникова, Издательство «ВАКО», Москва – 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курсу «окружающий мир»,  1-ый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.Н.Максимова,Издательство «ВАКО», Москва – 2012.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обучению грамоте: чтение и письмо, 1-ый класс, О.Е.Жиренко, Издательство «ВАКО», Москва – 2012.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Классные часы в начальной школе, В.А.Сапегина Издательство «Феникс», Ростов-на-Дону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Настольная книга учителя начальных классов, Н.Ф.Дик, Издательство «Феникс», Ростов-на-Дону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Настольная книга классного руководителя начальной школы, Е.В.Горлова, Издательство «Феникс»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остов-на-Дону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 Поурочные разработки по математике. 3-ий класс. О.А.Мокрушина. Издательство «ВАКО». Москва-2007.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литературному чтению. 3-ий класс. С.В.Кутявина. Издательство «ВАКО». Москва-2007.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курсу «окружающий мир». 3-ий класс. О.И.Дмитриева. Издательство «ВАКО». Москва-2007.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Поурочные разработки по русскому языку. 3-ий класс. А.А.Псарёва. Издательство «ВАКО». Москва-2007.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Упражнения и диктанты по русскому языку 1 класс, Г.Н.Сычева, Издательство «Феникс», Ростов-на-Дону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Справочное пособие по русскому языку. 3-ий класс. О.В.Узорова, Е.А.Нефёдова. ООО «Издательство АСТ», ООО «Издательство Астрель». Владимир – 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Тетради по окружающему миру. 3-ий класс. А.А.Плешаков. Издательство «Просвещение», Москва-2010.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- 500 контрольных диктантов по русскому языку. О.В.Узорова. Издательство АСТ. Астрель. Москва-2008.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Сборник диктантов для начальных классов. А.Н.Матвеева. Издательство «Просвещение», Москва-1984.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Проверочные и контрольные работы по математике. Н.Г.Уткина. Издательство «Просвещение», Москва-1981.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Диктанты по русскому языку. Н.А.Швердина. Издательство «Феникс». Москва-2007.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Математика. 3-ий класс. Карточки заданий. О.И.Герман. Издательство «Лицей». Саратов-2007.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3-ий класс. Карточки заданий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.А.Шаповалова. Издательство «Лицей». Саратов-2008.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3-ий класс. Тетрадь для творческих работ. Издательство «Лицей». Саратов-2007.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Дидактические карточки-задания по курсу «Окружающий мир».3-ий класс. О.В.Узорова, Е.А.Нефёдова. Издательство АСТ: Астрель. Москва-2009.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Опоры, схемы краткой записи задач.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Полоски с кружками для иллюстрации счёта.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Счётный материал.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Карточки с цифрами.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Картинки с буквами.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Коллекции полезных ископаемых.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Гербарии.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Азбука в картинках.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Состав числа первого и второго десятка.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Картинки и карточки словарных слов.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Геометрические фигуры.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Тексты для чтения в 1-ом классе.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Знаки и правила дорожного движения.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Образцы поделок по технологии.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Фотографии и картинки животных, птиц, растений.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Открытки с видами города, портреты.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Таблицы по природоведению, по технологии.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Набор «Доли».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Картинки по развитию речи.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Набор детских рисунков.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- Магнитная азбука.    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Набор образцов написания букв.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Цифры на магнитах.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Набор чертёжных инструментов: угольники-2, циркуль, линейка-метр, указка, транспортир.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Модель глобуса.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4-ый класс. Готовимся к ЕГЭ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ематические тестовые задания. Н.Н.Нянковская. Издательство «Академия развития». Ярославль-2010.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4-ый класс. Тесты за весь курс начальной школы. Л.Е.Тарасова. Издательство «Астрель».  Владимир-2010.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4-ый класс. Готовимся к ЕГЭ. Итоговое тестирование. О.В.Узорова. Издательство «Астрель».  Владимир-2010.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4-ый класс. Тесты. М.Г.Ракитина. Издательство «Айрис Пресс». Москва-2006. 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Русский язык. Итоговая аттестация в начальной школе. Издательство «Лицей». Саратов-2010.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Итоговые тесты по математике. 4-ый класс. О.В.Узорова. Издательство «Астрель».  Владимир-2009.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Итоговая аттестация. Математика. 1-ый класс. О.Н.Крылова. «Экзамен»-2011. 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Итоговая аттестация. Литературное чтение.1-ый класс. О.Н.Крылова. «Экзамен»-2011.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Итоговая аттестация. Русский язык. 1-ый класс. О.Н.Крылова. «Экзамен»-2011.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Итоговая аттестация. Окружающий мир. 1-ый класс. О.Н.Крылова. «Экзамен»-2011.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Электронное приложение к учебнику В.П. Канакиной, В.Г.Горецкого «Русский язык» 1-ый класс.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Электронное приложение к учебнику  В.Г.Горецкого, В.А.Кирюшкина «Обучение грамоте» 1-ый класс.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Областной конкурс для школьников «Я и пожарная безопасность».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Уроки Кирилла и Мефодия. Математика. 1-ый класс. Часть 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Уроки Кирилла и Мефодия. Окружающий мир. 1-ый класс. Часть 1,2.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- Электронное приложение к учебнику А.А.Плешакова «Окружающий мир» .1-ый класс.</w:t>
            </w:r>
          </w:p>
        </w:tc>
        <w:tc>
          <w:tcPr>
            <w:tcW w:w="2409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F1384" w:rsidRPr="0062574A" w:rsidRDefault="00EF1384" w:rsidP="00EF1384">
      <w:pPr>
        <w:jc w:val="center"/>
        <w:rPr>
          <w:rFonts w:ascii="Times New Roman" w:hAnsi="Times New Roman"/>
          <w:sz w:val="20"/>
          <w:szCs w:val="20"/>
        </w:rPr>
      </w:pPr>
    </w:p>
    <w:p w:rsidR="00EF1384" w:rsidRPr="0062574A" w:rsidRDefault="00EF1384" w:rsidP="00EA6744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EF1384" w:rsidRPr="0062574A" w:rsidTr="00EF1384">
        <w:trPr>
          <w:trHeight w:val="565"/>
        </w:trPr>
        <w:tc>
          <w:tcPr>
            <w:tcW w:w="1965" w:type="dxa"/>
          </w:tcPr>
          <w:p w:rsidR="00EF1384" w:rsidRPr="0062574A" w:rsidRDefault="00EF1384" w:rsidP="00500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F1384" w:rsidRPr="0062574A" w:rsidRDefault="00EF1384" w:rsidP="00500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500BD5">
        <w:tc>
          <w:tcPr>
            <w:tcW w:w="1965" w:type="dxa"/>
            <w:vMerge w:val="restart"/>
          </w:tcPr>
          <w:p w:rsidR="004F571D" w:rsidRPr="0062574A" w:rsidRDefault="004F571D" w:rsidP="0050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50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начальной </w:t>
            </w:r>
          </w:p>
          <w:p w:rsidR="004F571D" w:rsidRPr="0062574A" w:rsidRDefault="004F571D" w:rsidP="00EF1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школы</w:t>
            </w:r>
          </w:p>
          <w:p w:rsidR="004F571D" w:rsidRPr="0062574A" w:rsidRDefault="004F571D" w:rsidP="00EF1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42</w:t>
            </w:r>
          </w:p>
        </w:tc>
        <w:tc>
          <w:tcPr>
            <w:tcW w:w="10368" w:type="dxa"/>
          </w:tcPr>
          <w:p w:rsidR="004F571D" w:rsidRPr="0062574A" w:rsidRDefault="004F571D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4F571D" w:rsidRPr="0062574A" w:rsidRDefault="004F571D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500BD5">
        <w:tc>
          <w:tcPr>
            <w:tcW w:w="1965" w:type="dxa"/>
            <w:vMerge/>
          </w:tcPr>
          <w:p w:rsidR="004F571D" w:rsidRPr="0062574A" w:rsidRDefault="004F571D" w:rsidP="00EF1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4F571D" w:rsidRPr="0062574A" w:rsidRDefault="004F571D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4F571D" w:rsidRPr="0062574A" w:rsidRDefault="004F571D" w:rsidP="0050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571D" w:rsidRPr="0062574A" w:rsidTr="00500BD5">
        <w:tc>
          <w:tcPr>
            <w:tcW w:w="1965" w:type="dxa"/>
            <w:vMerge/>
          </w:tcPr>
          <w:p w:rsidR="004F571D" w:rsidRPr="0062574A" w:rsidRDefault="004F571D" w:rsidP="00EF1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4F571D" w:rsidRPr="0062574A" w:rsidRDefault="004F571D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1" w:type="dxa"/>
          </w:tcPr>
          <w:p w:rsidR="004F571D" w:rsidRPr="0062574A" w:rsidRDefault="004F571D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 одноместные</w:t>
            </w:r>
          </w:p>
          <w:p w:rsidR="004F571D" w:rsidRPr="0062574A" w:rsidRDefault="004F571D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двухместная</w:t>
            </w:r>
          </w:p>
        </w:tc>
      </w:tr>
      <w:tr w:rsidR="004F571D" w:rsidRPr="0062574A" w:rsidTr="00500BD5">
        <w:tc>
          <w:tcPr>
            <w:tcW w:w="1965" w:type="dxa"/>
            <w:vMerge/>
          </w:tcPr>
          <w:p w:rsidR="004F571D" w:rsidRPr="0062574A" w:rsidRDefault="004F571D" w:rsidP="00EF1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8" w:type="dxa"/>
          </w:tcPr>
          <w:p w:rsidR="004F571D" w:rsidRPr="0062574A" w:rsidRDefault="004F571D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4F571D" w:rsidRPr="0062574A" w:rsidRDefault="004F571D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жалюзи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А.С.Пушкин – 2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lastRenderedPageBreak/>
              <w:t>И.С.Тургенев – 1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М.М.Пришвин - 2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Н.С.Лесков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М.Ю.Лермонтов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И.А.Крылов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Ф.И.Тютчев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М.М.Зощенко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А.К.Толстой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И.С.Никитин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С.А.Есенин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В.П.Астафьев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А.А.Блок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А.Линдгрен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А.А.Ахматова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Джек Лондон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Эрнест Сетон-Томпсон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Е.И.Чарушин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М. Твен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А.П.Чехов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А.Л.Барто</w:t>
            </w:r>
          </w:p>
          <w:p w:rsidR="00EF1384" w:rsidRPr="002609C9" w:rsidRDefault="00EF1384" w:rsidP="002609C9">
            <w:pPr>
              <w:spacing w:after="0" w:line="240" w:lineRule="auto"/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2609C9">
              <w:rPr>
                <w:rFonts w:ascii="Times New Roman" w:hAnsi="Times New Roman"/>
                <w:sz w:val="20"/>
                <w:szCs w:val="20"/>
              </w:rPr>
              <w:t>Н.В.Гоголь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Папка с документами по охране труда.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Учебно-методическая литература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УМК «Обучение грамоте В.Г.Горецкого включает учебник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Русская азбука 1 класс. Учебник для общеобразовательных учреждений/В.Г.Горицкий, В.А.Кирюшкин, Л.А.Виноградская – 14-е изд. – М.: Просвещение, 2010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>Чудо-прописи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/В.А.Илюхина – М.:Просвещение, 2010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УМК  Литературное чтение включает учебник по чтению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Родная речь. Учебник для 2 класса начальной школы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 ч/сост. Л.Ф. Климанова и др. – 4-е изд. -  М.: Просвещение, 2007</w:t>
            </w:r>
          </w:p>
          <w:p w:rsidR="00EF1384" w:rsidRPr="0062574A" w:rsidRDefault="00EF1384" w:rsidP="00405246">
            <w:pPr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УМК «Русский язык» Л.М.Зелениной и Т.Е.Хохловой включает одноименные учебники и методические пособия для учителя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Учебник для 2 класса начальной школы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 ч/ Л.М. Зеленина, Т.Е. Хохлова – 4-е изд. – М.: Просвещение, 2007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 пятерке шаг за шагом, или 50 занятий с репетитором. Русский язык. 2-4 классы/ Л.А.Ахременкова. – 16-е изд. – М.: Просвещение, 2010 – 288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Уроки развития связной речи в начальной школе. – СПб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Специальная литература, 1998. – 159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Как научить Вашего ребенка писать изложения. 4 класс/ (Пособие для начальных классов) М.: «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», 2005 – 112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 в начальных классах. Сочетание традиционных и нетрадиционных форм обучения. – СПб, «СМИО Пресс», 1999 – 288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язык. Начальная школа / Терентьева И.Г. – М.: Филологическое общество «Слово»: ООО «Издательство АСТ», 2002 – 336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язык. Все правила. 1-4 классы. Справочник / Т.В.Игнатьева, Л.Е. Тарасова – 2-е изд., стереотип. – М.: Издательство «Экзамен» 2012 – 190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Карточки-контрольные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: Безударные гласные 3кл/ О.В. Узорова, Е.А. Нефедова – М.: ООО «Издательство Астрель»: ООО «Издательство АСТ», 2004 -223 с.</w:t>
            </w:r>
          </w:p>
          <w:p w:rsidR="00EF1384" w:rsidRPr="0062574A" w:rsidRDefault="00EF1384" w:rsidP="00405246">
            <w:pPr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УМК «Математика» М.И.Моро и др. включает учебники «Математика» для 1-4 классов и методические пособия для учителя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Математика. Учебник для 2 класса начальной школы. В 2 ч/ М.И. Моро, М.А. Бантова, Г.В. Бельтюкова, С.И. Волкова, С.В. Степанова – 6-е изд. - М.: Просвещение, 2007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1100 задач по математике для младших школьников/Ефимова А.В., Гринштейн М.Р.– СПб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Издательский дом «Литера», 2010 – 176 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Голубь В.Т. Математические диктанты 2 класс. Практическое пособие для начальной школы. – Воронеж: ИП Лакоценина Н.А., 2011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Обучение решению задач по математике: 4 класс. К любому из действующих учебников по математике/ А.В. Белошистая – 2-е изд., стереотип. – М.: Издательство «Экзамен», 2010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Сычева Г.Н. Математика в таблицах: 1-4 классы/Г.Н. Сычева. – Ростов 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/Д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: Феникс, 2011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Математика в таблицах: 1-4 классы /Г.Н. Сычева.-Ростов н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>/Д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: Феникс, 2011 г – 218 с.: ил.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Праздник числа (Занимательная математика для детей)/Волина В.В.: Книга для учителей и родителей – М.:Знание, 1993-336 с.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УМК по окружающему миру А.А.Плешакова включает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Мир вокруг нас. Учебник для 2 класса начальной школы/ А.А. Плешаков – 8-е изд. -  М.: Просвещение, 2007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Времена года. Книга юного фенолога/ Беккер И.Л. –М.: ТЦ «Сфера», 2001 – 160с.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образования/ Под общ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ед. В.Н. Кирьянова – М. Издательский Дом Третий Рим, 2007г. – 80с.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2500 вопросов для школьных викторин/ Н.А.Шаульская – Изд. 2-е. – Ростов н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>/Д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: Феникс, 2010. – 253 с.- (Здравствуй школа!)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Истоки, А.В. Камкин, Издательский дом «Истоки», 2007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языка: 106 000 слов/ АН СССР, Ин-т русского языка, Под ред. С.Г. Бархударова и др. – 25-е изд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испр. – М.: Рус. яз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1987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Иллюстрированный толковый словарь русского языка. Современная версия/ В.И.Даль – М.: Эксмо; Форум, 2007 – 288 с.: ил.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Школьный словообразовательный словарь русского языка – СПб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ООО «Виктория плюс», 2011 – 608с.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Учусь правильно образовывать слова: словообразовательный словарик: пособие для учащихся начальной школы /И.В. Курочкина, А.П. Сдобнова; под ред. О.Б.Сиротининой. – 2-е изд., стереотип – М.: Дрофа, 2009 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проникать в тайны происхождения слов: этимологический словарик: пособие для учащихся начальной школы/ Л.П. Катлинская -  М.: Дрофа, 2006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Словарь для младших школьников: справочное пособие /Т.В.Игнатьева, Л.Е. Тарасова – 3-е изд., стереотип. – М.: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Издательство «Экзамен», 2011</w:t>
            </w:r>
          </w:p>
          <w:p w:rsidR="00EF1384" w:rsidRPr="0062574A" w:rsidRDefault="00EF1384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Сто приемов для учебного успеха ученика на уроках в начальной школе: Методическое пособие для учителя/ Н.Л.Галеева. – 2-е изд. – М.5 за знания, 2008 – 128 с. – (Методическая библиотека)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Развитие творческого мышления детей. Популярное пособие для родителей и педагогов/ А.Э.Симановский. – М.: Академкнига/ Учебник, 2002 – 168 с., ил.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Лучшие тесты на развитие творческих способностей: Книга для детей, учителей и родителей – М.: АСТ-Пресс, 1999 – 368 с.: ил.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Развитие творческого мышления детей. Популярное пособие для родителей и педагогов/ А.Э.Симановский – М.: Академкнига/ Учебник, 2002.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77 упражнений для увеличения скорости чтения. – СПб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Издательский Дом «Литера», 2010 – 64 с.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 xml:space="preserve">Чтение. 1 класс/ Т.И. Кондранина – М.: «Издат – школа </w:t>
            </w:r>
            <w:r w:rsidRPr="00405246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 xml:space="preserve"> век – 160 с.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Технология анализа художественного текста на уроках литературного чтения в начальной школе/ Лазарева В.А. – 4-е изд. – М.: Институт инноваций в образовании им. Л.В. Занкова: Издательство Оникс, 2006 – 96 с.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Винокурова Н. Лучшие тесты на развитие творческих способностей: Книга для детей, учителей и родителей. – М.: АСТ-Пресс, 1999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Курс РПС. Юным умникам и умницам. О.А.Холодова. Юным умникам и умницам. Информатика, логика, математика. Задания по развитию познавательных способностей. Рабочие тетради для 1,2,3 и 4 классов и литературные пособия к ним.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Русский язык: Учебно-справочные материалы для 1-4 классов (Серия «Итоговый контроль в начальной школе») / М.И. Кузнецова – М.; СПб «Просвещение», 2011 г. – 158 с.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Русский язык: Контрольные тренировочные материалы для 4 класса с ответами и комментариями (Серия «Итоговый контроль в начальной школе»)/ М.И. Кузнецова _ М.; СПб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Просвещение, 2011 – 94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Математика: Учебно-справочные материалы для 1-4 классов (Серия «Итоговый контроль в начальной школе»)/ О.А. Рыдзе, К.А. Краснянская. – М.; СПб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Просвещение, 2011 – 120 с.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Технология. 150 уроков труда в 1-4 классах: Методические рекомендации к планированию занятий – М.: Новая школа, 1994 – 192 с.</w:t>
            </w:r>
          </w:p>
          <w:p w:rsidR="00EF1384" w:rsidRPr="0062574A" w:rsidRDefault="00EF1384" w:rsidP="00405246">
            <w:pPr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EF1384" w:rsidRPr="0062574A" w:rsidRDefault="00EF1384" w:rsidP="00975D8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Мисаренко Г.Г. Дидактический материал для развития техники чтения в начальной школе: Учебное пособие 4-е изд. – М.: Институт инноваций в образовании им. Л.В.Занкова: Издательский дом «Оникс 21 век», 2004 – 128 с.: ил.</w:t>
            </w:r>
          </w:p>
          <w:p w:rsidR="00EF1384" w:rsidRPr="0062574A" w:rsidRDefault="00EF1384" w:rsidP="00500BD5">
            <w:pPr>
              <w:pStyle w:val="a3"/>
              <w:ind w:left="6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 xml:space="preserve">Комплект портретов. </w:t>
            </w:r>
          </w:p>
          <w:p w:rsidR="00EF1384" w:rsidRPr="0062574A" w:rsidRDefault="00EF1384" w:rsidP="00405246">
            <w:pPr>
              <w:spacing w:after="0" w:line="240" w:lineRule="auto"/>
              <w:ind w:left="6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0524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Грамматика русского языка и математика в таблицах.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Опорные таблицы по математике для начальной школы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Сравнение чисел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Компоненты сложения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Перестановка слагаемых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Компоненты действия вычитания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Операции с «0» .... М 1-5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Увеличение/ уменьшение чисел. Сравнение чисел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Уравнение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1-7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ind w:left="6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Умножение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Перестановка множителей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Компоненты действия умножения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Компоненты действия деления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Увеличение / уменьшение в несколько раз. Сравнение чисел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Операции с «0» и «1»     М 2-6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Деление по содержанию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2-7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Деление на равные части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2-8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Деление суммы на число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2-9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Умножение суммы на число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2-10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Порядок действий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Доли, дроби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Периметр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Нахождение числа по доле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Нахождение доли числа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2-16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ind w:left="6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Состав числа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Единицы времени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Меры массы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Меры длины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Скорость, время, расстояние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Площадь фигуры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Меры площади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.... 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М 3-7</w:t>
            </w:r>
          </w:p>
          <w:p w:rsidR="00EF1384" w:rsidRPr="0062574A" w:rsidRDefault="00EF1384" w:rsidP="00405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Опорные таблицы по русскому языку для начальной школы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Разбор слова по составу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Сочетание букв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Картинный словарь по русскому языку.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Знаки препинания в конце предложения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«жи» - «ши», «ча» - «ща», «чу» - «щу»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Перенос слова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Безударные гласные в корне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Парные согласные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Фонетический разбор слова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Слова, обозначающие признак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1-7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Слова, обозначающие предмет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1-8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Слова, обозначающие действие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1-9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Члены предложения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1-10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Алфавит ....</w:t>
            </w:r>
          </w:p>
          <w:p w:rsidR="00EF1384" w:rsidRPr="0062574A" w:rsidRDefault="00EF1384" w:rsidP="0040524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Разбор предложения по членам предложения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разбора состава слова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Однокоренные слова, форма слова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Состав слова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Непроизносимые согласные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Сочетание «сн» без т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приставки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2-7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предлога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2-8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Суффиксы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2-9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Сочетание «чк», «чн»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2-10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Разделительный «ъ»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Род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2-12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Число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2-13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Мягкий знак у существительных после шипящих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2-14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Род имен прилагательных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2-15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Число имен прилагательных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2-16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Безударные окончания имен прилагательных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2-17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Неопределенная форма глагола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 2-18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Время глагола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2-19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« не» с глаголами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2-20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Сводная таблиц корня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2-21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Части речи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2-22</w:t>
            </w:r>
          </w:p>
          <w:p w:rsidR="00EF1384" w:rsidRPr="0062574A" w:rsidRDefault="00EF1384" w:rsidP="00405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Разбор предложения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Однородные члены предложения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3-2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Падежи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3-3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Три склонения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3-4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1-ое склонение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3-5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2-ое склонение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3-6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3-е склонение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3-7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Падежи и падежные окончания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3-8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Окончания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3-9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Склонение имен прилагательных во множественном числе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3-10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Склонение имени существительного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3-11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Местоимение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3-12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Спряжение глаголов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3-13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глаголов по лицам и числам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3-14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Спряжение глаголов настоящего времени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3-15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«ь» после шипящих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3-16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Морфологический разбор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3-17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Пример морфологического разбора имен существительных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3-18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Морфологический разбор имен прилагательных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3-19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Пример морфологического разбора имен прилагательных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3-20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Морфологический разбор глаголов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3-21</w:t>
            </w:r>
          </w:p>
          <w:p w:rsidR="00EF1384" w:rsidRPr="00405246" w:rsidRDefault="00EF1384" w:rsidP="00405246">
            <w:pPr>
              <w:ind w:left="272"/>
              <w:rPr>
                <w:rFonts w:ascii="Times New Roman" w:hAnsi="Times New Roman"/>
                <w:bCs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Пример морфологического разбора глаголов .... </w:t>
            </w:r>
            <w:proofErr w:type="gramStart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405246">
              <w:rPr>
                <w:rFonts w:ascii="Times New Roman" w:hAnsi="Times New Roman"/>
                <w:bCs/>
                <w:sz w:val="20"/>
                <w:szCs w:val="20"/>
              </w:rPr>
              <w:t xml:space="preserve"> 3-22</w:t>
            </w:r>
          </w:p>
          <w:p w:rsidR="00EF1384" w:rsidRPr="0062574A" w:rsidRDefault="00EF1384" w:rsidP="0040524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 Набор.</w:t>
            </w: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641BCB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Шахматная доска и набор шахматных фигур</w:t>
            </w:r>
          </w:p>
        </w:tc>
        <w:tc>
          <w:tcPr>
            <w:tcW w:w="2551" w:type="dxa"/>
          </w:tcPr>
          <w:p w:rsidR="00EF1384" w:rsidRPr="0062574A" w:rsidRDefault="00641BCB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EF1384" w:rsidRPr="0062574A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математике. 2 класс. В.Н. Рудницкая. М.: Издательство «Экзамен». 2010</w:t>
            </w:r>
          </w:p>
          <w:p w:rsidR="00EF1384" w:rsidRPr="0062574A" w:rsidRDefault="00EF1384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1384" w:rsidRPr="0062574A" w:rsidRDefault="00EF1384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0524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405246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Полезные уроки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Математика за 10 минут в день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Русский язык 4 класс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Любимые детские сказки МРЗ</w:t>
            </w:r>
          </w:p>
          <w:p w:rsidR="00EF1384" w:rsidRPr="00405246" w:rsidRDefault="00EF1384" w:rsidP="00405246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sz w:val="20"/>
                <w:szCs w:val="20"/>
              </w:rPr>
              <w:t>Музыка прибоя</w:t>
            </w:r>
          </w:p>
          <w:p w:rsidR="00EF1384" w:rsidRPr="0062574A" w:rsidRDefault="00EF1384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384" w:rsidRPr="0062574A" w:rsidTr="00500BD5">
        <w:trPr>
          <w:trHeight w:val="331"/>
        </w:trPr>
        <w:tc>
          <w:tcPr>
            <w:tcW w:w="1965" w:type="dxa"/>
          </w:tcPr>
          <w:p w:rsidR="00EF1384" w:rsidRPr="0062574A" w:rsidRDefault="00EF1384" w:rsidP="0050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EF1384" w:rsidRPr="0062574A" w:rsidRDefault="00EF1384" w:rsidP="00500BD5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384" w:rsidRPr="0062574A" w:rsidRDefault="00EF1384" w:rsidP="0050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386A" w:rsidRPr="0062574A" w:rsidRDefault="0050386A" w:rsidP="0037303B">
      <w:pPr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rPr>
          <w:rFonts w:ascii="Times New Roman" w:hAnsi="Times New Roman"/>
          <w:spacing w:val="-20"/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409"/>
      </w:tblGrid>
      <w:tr w:rsidR="00617D6D" w:rsidRPr="0062574A" w:rsidTr="00261BEC">
        <w:trPr>
          <w:trHeight w:val="6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4F571D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Начальной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школы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F571D" w:rsidRPr="0062574A" w:rsidTr="004F571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F571D" w:rsidRPr="0062574A" w:rsidTr="004F571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F571D" w:rsidRPr="0062574A" w:rsidTr="004F571D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Сканер-принтер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одноместные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двухместные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Стулья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Плакатница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Доска   интерактивная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17D6D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Шторы - жалюзи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Учебно-методическая литература.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Азбука  В. Г. Горецкий  Просвещение 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 М. И.  Моро  Просвещение  2006г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Литературное  чтение  Л. Ф. Климанова  Просвещение  2009г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 язык  В. П. Канакина  Просвещение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 мир  А. А. Плешаков  Просвещение  2006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-Сборник  рабочих  программ  «Школа   России»  Сборник    (Просвещение   2011г)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Примерная  основная   образовательная  программа  образовательного  учреждения  Начальная школа  Е. Савинов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Просвещение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Проектные  задачи  в  начальной  школе  А. Б. Воронцов Просвещение  2011г Учитель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Как  проектировать  универсальные  учебные  действия  в  начальной  школе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.Г. Асмолов  Просвещение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Информационные  компетенции  младших  школьников  М. А. Багаев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Работаем  по- новому. Толковая  книга  заместителя  директора  и  учителя  начальной  школы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.Ф. Дик  Феникс  2009г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Нестандартные  уроки  в  начальной  школе  Г. Н. Сычева  Феникс  2009г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Упражнения  и  диктанты  по  русскому  языку  Г Н.  Сычева  Феникс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-Поурочные  разработки  по  предмету  «Окружающий   мир» Е. М. Тихомирова  (Экзамен  2012г)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 разработки   по  математике   С.В.  Бахтина  (Экзамен  2012)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Первый  класс 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отлично  В.А. Крутецкая  Литера  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Проверочные  диктанты  с  грамматическими  заданиями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Л.Л. Страхова  Литера  2010г 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Повышение  скорости  чтения С.Г. Зотов  Феникс  2010г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Юным  умникам  и  умницам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Холодова  РОСТкнига 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Загадки  пословицы  и  стихи  о  временах  года. О.Д.  Ушакова   Литера  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Орфографический  словарь   русского   языка  С.Г. Бархударов   «Русский  язык»  1980г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Словообразовательный  словарь-справочник  по  русскому  языку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.Н. Тихонов  Цитадель Москва  1999г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Словарь  иностранных  слов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 Лехин.    Русский  язык  1979г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Словарь  русского  языка  С.И.Ожегов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Советский  энциклопедический  словарь  «Советская  энциклопедия»  1990г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Афоризмы  и  крылатые   выражения   О.Д.  Ушаков  Литера  2006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Словарь  школьника  «Большая  или  маленькая»  Литера  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Учим  буквы  О.И. Крупенчук  Литера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Я  учусь  писать  красиво  Т.Ф.Клементовича  Литера  2010г.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Я  учусь  писать  красиво  и  грамотно  Т.Ф.Клементовича    Литера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Универсальный  тренажер  по  русскому  языку  и  чтению  Т.Л.Мишакина   ЮВЕНТА  2009Г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30000учебных  примеров  и  заданий  по  русскому  языку  на  все  правила  и  орфограммы.  О.В.Узорова  АСТ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Учебные  тексты  с  вопросами  и  заданиями  для  еженедельных   контрольных  и  проверочных  работ  по  технике  чтения  О.В.  Узорова     АСТ  20010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5000  примеров  по  русскому  языку  М.И. Кузнецова  Экзамен  2009г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500 задач  по  математике  М.И.Кузнецова  Экзамен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5000заданий  по  математике  Л.П. Николаева.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3000примеров  по  математике  О.В. Узорова   АСТ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Устный счет.  О.В.Узорова  АСТ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3000  логических  примеров  по   математике  О.В. Узорова  АСТ  2009Г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 алфавит.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 алфавит  с  названием  букв.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 алфавит  в  картинках.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 алфавит.  Прописи ю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Прописные  буквы.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Согласные  звуки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Правописание  безударных  гласных  в  корне.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Правописание  парных  согласных  в  корне.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Цифры 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Сложение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Вычитание.</w:t>
            </w:r>
          </w:p>
          <w:p w:rsidR="004E74C4" w:rsidRPr="0062574A" w:rsidRDefault="0037303B" w:rsidP="0037303B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Задача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Линейка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етр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Транспортир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:rsidR="004E74C4" w:rsidRPr="0062574A" w:rsidRDefault="0037303B" w:rsidP="0037303B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Циркуль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3730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Материалы для подготовки к </w:t>
            </w:r>
            <w:r w:rsidR="0037303B" w:rsidRPr="0062574A">
              <w:rPr>
                <w:rFonts w:ascii="Times New Roman" w:hAnsi="Times New Roman"/>
                <w:b/>
                <w:sz w:val="20"/>
                <w:szCs w:val="20"/>
              </w:rPr>
              <w:t>итоговой аттестации</w:t>
            </w: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. Название, автор, издательство, год издания.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 аттестация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Математика 1класс О.Н.Крылова  Экзамен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 аттестация  Литературное  чтение 1класс  О.Н. Крылова  Экзамен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 аттестация  Русский  язык  1 класс  О.Н.Крылова  Экзамен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Итоговая  аттестация  Окружающий  мир О.Н.  Крылова  Экзамен   2011г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Готовимся  к  ЕГЭ  по  русскому  языку  О. Д. Ушакова  Литера  2010г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 по  обучению  грамоте О.Н.Крылова  Экзамен  2011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Тесты  по  русскому  языку  Л.П.Николаева  Экзамен  2010г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261BEC">
        <w:trPr>
          <w:trHeight w:val="3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4E74C4" w:rsidRPr="0062574A" w:rsidRDefault="004E74C4" w:rsidP="00373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u w:val="single"/>
              </w:rPr>
              <w:t>Обучение грамоте  1класс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u w:val="single"/>
              </w:rPr>
              <w:t>Русский   язык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u w:val="single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  <w:u w:val="single"/>
              </w:rPr>
              <w:t>. П.Канакиной,  В. Г. Горецкого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u w:val="single"/>
              </w:rPr>
              <w:t>Окружающий  мир  к  учебнику     А.А.Плешакова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386A" w:rsidRPr="0062574A" w:rsidRDefault="0050386A" w:rsidP="00261BEC">
      <w:pPr>
        <w:rPr>
          <w:rFonts w:ascii="Times New Roman" w:hAnsi="Times New Roman"/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409"/>
      </w:tblGrid>
      <w:tr w:rsidR="00131E23" w:rsidRPr="0062574A" w:rsidTr="00945C50">
        <w:trPr>
          <w:trHeight w:val="871"/>
        </w:trPr>
        <w:tc>
          <w:tcPr>
            <w:tcW w:w="1842" w:type="dxa"/>
          </w:tcPr>
          <w:p w:rsidR="00131E23" w:rsidRPr="0062574A" w:rsidRDefault="00131E23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31E23" w:rsidRPr="0062574A" w:rsidRDefault="00131E23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261BEC">
        <w:tc>
          <w:tcPr>
            <w:tcW w:w="1842" w:type="dxa"/>
            <w:vMerge w:val="restart"/>
          </w:tcPr>
          <w:p w:rsidR="004F571D" w:rsidRPr="0062574A" w:rsidRDefault="004F571D" w:rsidP="00373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44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начальная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409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409" w:type="dxa"/>
          </w:tcPr>
          <w:p w:rsidR="004F571D" w:rsidRPr="0062574A" w:rsidRDefault="004F571D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261BEC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409" w:type="dxa"/>
          </w:tcPr>
          <w:p w:rsidR="004F571D" w:rsidRPr="0062574A" w:rsidRDefault="004F571D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409" w:type="dxa"/>
          </w:tcPr>
          <w:p w:rsidR="00131E23" w:rsidRPr="0062574A" w:rsidRDefault="00131E23" w:rsidP="0037303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(двухместные)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Жалюзи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Справочное пособие по русскому языку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.В.Узорова,Е.Н.Нефёдова. ООО «Издательство Астрель».2010год.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.И.Морро,М.А.Бантова,Г.В.Бельтюкова,С.И.Волкова,С.В.Степанова.Москва. «Просвещение»,2007год.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Родная речь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.Г.Горецкий,Л.Ф.Климанова,М.В.Голованова.Москва «Просвещение»,2007год.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.А.Плешаков.Москва «Просвещение»,2007год.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Истоки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.В.Камкин.М.:Издательский дом «Истоки»,2007год.</w:t>
            </w:r>
          </w:p>
          <w:p w:rsidR="00131E23" w:rsidRPr="0062574A" w:rsidRDefault="00131E23" w:rsidP="00261B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Хрестоматия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261BEC" w:rsidRPr="0062574A">
              <w:rPr>
                <w:rFonts w:ascii="Times New Roman" w:hAnsi="Times New Roman"/>
                <w:sz w:val="20"/>
                <w:szCs w:val="20"/>
              </w:rPr>
              <w:t>роизведения школьной программы.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1E23" w:rsidRPr="0062574A" w:rsidRDefault="00261BEC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Словари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проникать в тайны происхождения слов..Этимологический словарик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.П.Катлинская.ООО «Дрофа»,2006год.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Учусь понимать слова..Толковый словарик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.М.Неусыпова,О.М.Стригина.ООО«Дрофа»,2009год.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Учусь правильно образовывать слова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ловообразовательный словарик.И.В.Курочкина,А.П.Сдобнова.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Величайшие творения человечества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нциклопедия.Т.В.Алёшкина.Издательство «Голос-Пресс»,2001год.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Словарная работа в начальных классах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.Н.Лёвушкин.ООО «Владос»,2004год.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Изучение разнообразия природы России на уроках природоведения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АО «Издательство «Лицей»,2007год.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Интеллектуальное развитие младших школьников на уроках русского языка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.А.Бакулина.ООО «Владос»,2007год.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Итоговые контрольные и проверочные работы по русскому языку.2класс.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окружающему миру.2класс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Итоговые контрольные и проверочные работы по математике.2класс.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ловарные слова.Издательство «Лицей»,2009год.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роверяемые безударные гласные в корне слова.Издательство «Лицей»,2009год.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абличное умножение и деление.Издательство «Лицей»,2009год.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Читательский дневник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ду во 2 класс.Издательство «Лицей»,2007год.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Памятка по заучиванию стихотворения наизусть.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Памятка по работе над кратким пересказом по плану. 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Памятка по составлению плана рассказа.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Памятка по работе над сказкой.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развитию речи.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Картинные словари.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ознакомлению с окружающим миром.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технике безопасности.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РКМ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Название, автор, издательство, год издания.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по математике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В.Н.Рудницкая . Издательство «Экзамен» Москва,2011год.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Комплексные задания к тестам. Е.Е.Абросимова, И.А.Мурашкина, С.В.Сучкова. Издательство «Лицей»,2011год.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Подготовка к олимпиадам по русскому языку. Т.В.Ходова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ОО «Издательство Айрис-пресс»,2007год.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31E23" w:rsidRPr="0062574A" w:rsidTr="00261BEC">
        <w:trPr>
          <w:trHeight w:val="331"/>
        </w:trPr>
        <w:tc>
          <w:tcPr>
            <w:tcW w:w="1842" w:type="dxa"/>
          </w:tcPr>
          <w:p w:rsidR="00131E23" w:rsidRPr="0062574A" w:rsidRDefault="00131E2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-диски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 Перечень используемых электронных ресурсов.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Диски для проведения физ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инут, оздоровительных пауз.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Презентации по окружающему миру.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Презентации по математике.</w:t>
            </w:r>
          </w:p>
          <w:p w:rsidR="00131E23" w:rsidRPr="0062574A" w:rsidRDefault="00131E2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Презентации по русскому языку.</w:t>
            </w:r>
          </w:p>
        </w:tc>
        <w:tc>
          <w:tcPr>
            <w:tcW w:w="2409" w:type="dxa"/>
          </w:tcPr>
          <w:p w:rsidR="00131E23" w:rsidRPr="0062574A" w:rsidRDefault="00131E2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D1F" w:rsidRPr="0062574A" w:rsidRDefault="008C5D1F" w:rsidP="008C5D1F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8C5D1F" w:rsidRPr="0062574A" w:rsidTr="00405246">
        <w:trPr>
          <w:trHeight w:val="728"/>
        </w:trPr>
        <w:tc>
          <w:tcPr>
            <w:tcW w:w="1965" w:type="dxa"/>
          </w:tcPr>
          <w:p w:rsidR="008C5D1F" w:rsidRPr="00405246" w:rsidRDefault="008C5D1F" w:rsidP="008C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  <w:p w:rsidR="008C5D1F" w:rsidRPr="0062574A" w:rsidRDefault="008C5D1F" w:rsidP="008C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№45</w:t>
            </w: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   и демонстационный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   и  2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405246">
        <w:trPr>
          <w:trHeight w:val="249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№6 высота стола 760 мм, высота стульев 460 мм, цветовая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маркировка-голубая</w:t>
            </w:r>
            <w:proofErr w:type="gramEnd"/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Портреты</w:t>
            </w:r>
            <w:r w:rsidR="00405246">
              <w:rPr>
                <w:rFonts w:ascii="Times New Roman" w:hAnsi="Times New Roman"/>
                <w:sz w:val="20"/>
                <w:szCs w:val="20"/>
              </w:rPr>
              <w:t>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246">
              <w:rPr>
                <w:rFonts w:ascii="Times New Roman" w:hAnsi="Times New Roman"/>
                <w:sz w:val="20"/>
                <w:szCs w:val="20"/>
              </w:rPr>
              <w:t>К</w:t>
            </w:r>
            <w:r w:rsidR="00405246" w:rsidRPr="0062574A">
              <w:rPr>
                <w:rFonts w:ascii="Times New Roman" w:hAnsi="Times New Roman"/>
                <w:sz w:val="20"/>
                <w:szCs w:val="20"/>
              </w:rPr>
              <w:t>омплект</w:t>
            </w:r>
            <w:r w:rsidR="00405246"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246" w:rsidRPr="0062574A">
              <w:rPr>
                <w:rFonts w:ascii="Times New Roman" w:hAnsi="Times New Roman"/>
                <w:sz w:val="20"/>
                <w:szCs w:val="20"/>
              </w:rPr>
              <w:t>ученых химиков</w:t>
            </w:r>
          </w:p>
        </w:tc>
        <w:tc>
          <w:tcPr>
            <w:tcW w:w="2551" w:type="dxa"/>
          </w:tcPr>
          <w:p w:rsidR="008C5D1F" w:rsidRPr="0062574A" w:rsidRDefault="008C5D1F" w:rsidP="00405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Телевизор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" Рубин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>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"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Elenberq</w:t>
            </w:r>
            <w:r w:rsidRPr="0040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Журнал инструктажа по технике безопасности. Инструкция по пожарной безопасности в классе. Вводные и текущие инструктажи по выполнению практических работ по химии. Памятка по оказанию первой (доврачебной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медицинской помощи. План эвакуации из кабинета химии.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</w:tr>
      <w:tr w:rsidR="008C5D1F" w:rsidRPr="0062574A" w:rsidTr="00405246">
        <w:trPr>
          <w:trHeight w:val="279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405246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</w:t>
            </w:r>
            <w:r w:rsidR="00405246" w:rsidRPr="00405246">
              <w:rPr>
                <w:rFonts w:ascii="Times New Roman" w:hAnsi="Times New Roman"/>
                <w:b/>
                <w:sz w:val="20"/>
                <w:szCs w:val="20"/>
              </w:rPr>
              <w:t>здательство, год издания.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1.И.И.Новошинский, Н.С. Новошинская  Типы химических задач и способы их решения. Москва ОНИКС 2006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А.А. Карцова, А.Н. Левкин Органическая химия (пособие для учащихся 10-11 класса)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росвещение. Москва. 2005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3.Н.Е. Кузьменк,, В.В.Еремин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.С.Чурилов Сборник конкурсных задач по химии  Экзамен. Москва. 2006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М.О. Шамова Учимся решать расчетные задачи по химии;технология и алгоритм решения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осква. 2Школа-Пресс". 2001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А.И. Врублевский 1000задач по химии с цепочками превращений и контрольными тестами. Москва. ООО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"Ю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нипресс2. 2003 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.6. Р.А. Лидин В.Б. Маргулис, Н.Н. Потапова Химические задачи с решениями. Репетитор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имия для школьников и абитуриентов.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Просвещение.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7.В.И. Резяпкин. 700 задач по химии с примерами решения для старшеклассников и абитуриентов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инск. ООО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"Ю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нипресс2. 2002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Н.Е. Кузьменко, В.В.Еремин. 2400 задач для школьников и поступающих в вузы. Москва. Дрофа. 1999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современные технологии в процессе преподавания химии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етодическая библиотека. Москва. 2008г.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10. С.М.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Курганский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Интеллектуальные игры по химии. Методическая библиотека. Москва. 2007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11 С.М.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Курганский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Внеклассная работа по химии. Методическая библиотека. Москва. 2007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Программа для общеобразовательных учреждений. Химия 8-11 класс. Москва. Дрофа.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Оценка качества подготовки выпускников основной школы по химии. Москва. Дрофа.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14. Т.С. Назарова Организация кабинета химии в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средних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учебных заведения. Москва 2001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459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1. Большой справочник Химия для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в вузы. Москва. Дрофа.2002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2.В.П. Долгов, Е.В. Соловьева Химия. Справочник абитуриента. Москва. Слово. 1997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С.С. Бердоносов, П.С. Бердоносов Справочник по общей химии. Москва. Астрель. 2002 г.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.1.  О.С. Габриелян ,И.Г. Остроумов Настольная книга  учителя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имия  9 класс Дрофа. Москва.   2002г.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О.С. Габриелян, И.Г. Остроумов Настольная книга учителя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имия. 10 класс Дрофа. Москва.   2004г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  О.С. Габриелян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.Г. , Лысова,А.Г. Введенская Настольная книга учителя Химия 11 классДрофа Москва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О.С. Габриелян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.П. Воскобойникова, А.В. Яшукова Настольная книга учителя. Химия 8 класс. Дрофо. Москва 2002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5..М.Ю. Горковенко Поурочные разработки по химии. 8-11 классМосква. "Вако". 2005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Опорные конспекты по неорганической химии. Материл из разных источников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Опорные конспекты по органической химии. Материал из разных источников.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 Опорные конспекты по задачам. Материал из разных источников.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Контрольные и проверочные работы .Химия. 8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учебнику О.С. Габриелян. Москва. Дрофа.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Контрольные и проверочные работы .Химия. 9класс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учебнику О.С. Габриелян. Москва. Дрофа.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. Контрольные и проверочные работы .Химия. 10класс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учебнику О.С. Габриелян. Москва. Дрофа.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Контрольные и проверочные работы .Химия. 11класс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учебнику О.С. Габриелян. Москва. Дрофа. 2004 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М.А. Рябов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 Линко, Е.Ю. Невская. Тесты по химии. К учебнику О.С. Габриелян "Химия.10 класс"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"Экзамен".2006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Л.И. Некрасова Химия. Карточки заданий 8 класс и 10 класс. Лицей. 2008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О.С. Габриелян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,Ю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.Н. Казанцев Химия для всех и для каждого. Москва. Сиринъ. 2006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11.Р.Г. Иванова, А.А. Каверина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 Корощенко  Вопросы, упражнения и задания по химии 9-10 класс. Москва. Просвещение. 2004 г.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Аппарат для проведения химических реакций.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Набор посуды и лабораторных принадлежностей для проведения демонстрационных опытов.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Набор приборов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посуды , принадлежностей для ученического эксперимента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Термометр электронный.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Аппарат для получения газов.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Весы лабораторные электронные.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Коллекция "Алюминий"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Коллекция " минералы и горные породы".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Коллекция "Нефть и продукты ее переработки"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 Коллекция "Пластмассы".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11. Коллекция "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Стекло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 изделия из стекла"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 Коллекция "Топливо"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 Коллекция " Чугун и сталь".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Коллекция "Шкала твердости"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 Комплект "Химия в таблицах и формулах"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16 Комплект инструктивных таблиц по химии.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 Компле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кт спр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авочных таблиц по химии.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18 Комплект таблиц по неорганической химии.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 Комплект таблиц по органической химии.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 Комплект таблиц по технике безопасности в кабинете химии.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 Комплект таблиц по химическим производствам.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22 Комплект электронных пособий по общей, неорганической и органической химии в таблицах.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23 Периодическая таблица Менделеева.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24 Таблица растворимости кислот оснований и солей.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25. Электрохимический ряд напряжения металлов.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25. Прибор для иллюстрации зависимости скорости химических реакций от условий.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26. Прибор для электролиза растворов солей.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Набор моделей кристаллических решеток.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8C5D1F">
        <w:trPr>
          <w:trHeight w:val="47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1.Н.А. Копылова Химия в тестах;готовимся к ЕГЭ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ерия "Абитуриент" Ростов-на-Дону. Феникс. 2008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Спецификация контрольных измерительных материалов ЕГЭ по химии. 2010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Химия. Пособие для подготовки к итоговому тестированию по химии. Москва. Центр тестирования.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В.Н. Доронькин, А.Г. Бережная, Т.В. Сажнева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.А. Февралева. Химия ЕГЭ-2009. Тематические тесты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остов-на-Дону. "Легион". 2008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 Демоверсии ЕГЭ .2002-2012 года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6. Итоговое тестирование.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 Тестирование за первое полугодие.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 Опорные конспекты для сдачи ЕГЭ. Материалы из разных источников.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 Тесты по темам. Габриелян Москва. Дрофа.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Репетитор. Электр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ерсия.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папка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Демоверсии ГИА за 2010 и 2011 год.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2Тесты по темам. Габриелян. Москва. Дрофа. 2004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Р.П. Суровцева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 Гузей. Тесты. Химия 9 класс. Москва. Дрофа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А.С. Корощенко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,Ю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.Н. Медведев. Химия 9 класс. ГИА. 10 вариантов. Москва. "Экзамен" 2012 г.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 книга в электр. варианте</w:t>
            </w:r>
          </w:p>
        </w:tc>
      </w:tr>
      <w:tr w:rsidR="008C5D1F" w:rsidRPr="0062574A" w:rsidTr="008C5D1F">
        <w:trPr>
          <w:trHeight w:val="331"/>
        </w:trPr>
        <w:tc>
          <w:tcPr>
            <w:tcW w:w="1965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4052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ХИМИЯ 9-11 КЛАСС экспресс-подготовка к экзамену. Новая школа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2Виртуальная химическая лаборатория. 8 класс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Виртуальная химическая лаборатория. 9 класс.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Единый государственный экзамен. Химия Версмя 2.0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Открытая химия. Версия 2.6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Химический эксперимент.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Общая и неорганическая химия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Виртуальная школа Кирилла и Мефодия.8-19 класс.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 БЭНП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Химия для всех ХХ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Решения задач. Самоучитель.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Органическая химия.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 Электронные уроки и тесты.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13. 1-С Репетитор.</w:t>
            </w:r>
          </w:p>
        </w:tc>
        <w:tc>
          <w:tcPr>
            <w:tcW w:w="2551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B52B90" w:rsidRPr="0062574A" w:rsidRDefault="00B52B90" w:rsidP="00D84757">
      <w:pPr>
        <w:rPr>
          <w:rFonts w:ascii="Times New Roman" w:hAnsi="Times New Roman"/>
          <w:sz w:val="20"/>
          <w:szCs w:val="20"/>
        </w:rPr>
      </w:pPr>
    </w:p>
    <w:p w:rsidR="0062574A" w:rsidRPr="0062574A" w:rsidRDefault="0062574A" w:rsidP="00D84757">
      <w:pPr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B52B90" w:rsidRPr="0062574A" w:rsidTr="00D84757">
        <w:trPr>
          <w:trHeight w:val="529"/>
        </w:trPr>
        <w:tc>
          <w:tcPr>
            <w:tcW w:w="1842" w:type="dxa"/>
          </w:tcPr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D84757">
        <w:tc>
          <w:tcPr>
            <w:tcW w:w="1842" w:type="dxa"/>
            <w:vMerge w:val="restart"/>
          </w:tcPr>
          <w:p w:rsidR="004F571D" w:rsidRPr="0062574A" w:rsidRDefault="004F571D" w:rsidP="009C53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D847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Биологии  </w:t>
            </w:r>
          </w:p>
          <w:p w:rsidR="004F571D" w:rsidRPr="0062574A" w:rsidRDefault="004F571D" w:rsidP="00D847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46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4F571D" w:rsidRPr="0062574A" w:rsidRDefault="004F571D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D84757">
        <w:tc>
          <w:tcPr>
            <w:tcW w:w="1842" w:type="dxa"/>
            <w:vMerge/>
          </w:tcPr>
          <w:p w:rsidR="004F571D" w:rsidRPr="0062574A" w:rsidRDefault="004F571D" w:rsidP="00D847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268" w:type="dxa"/>
          </w:tcPr>
          <w:p w:rsidR="004F571D" w:rsidRPr="0062574A" w:rsidRDefault="004F571D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D84757">
        <w:trPr>
          <w:trHeight w:val="331"/>
        </w:trPr>
        <w:tc>
          <w:tcPr>
            <w:tcW w:w="1842" w:type="dxa"/>
            <w:vMerge/>
          </w:tcPr>
          <w:p w:rsidR="004F571D" w:rsidRPr="0062574A" w:rsidRDefault="004F571D" w:rsidP="00D847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268" w:type="dxa"/>
          </w:tcPr>
          <w:p w:rsidR="004F571D" w:rsidRPr="0062574A" w:rsidRDefault="004F571D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2B90" w:rsidRPr="0062574A" w:rsidTr="00D84757">
        <w:trPr>
          <w:trHeight w:val="332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B52B90" w:rsidRPr="0062574A" w:rsidRDefault="00B52B90" w:rsidP="009C5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Документация по охране труда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Акт-разрешение на проведение ЗАНЯТИЙ В КАБИНЕТЕ № 46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пожарной безопасности в учреждении.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 охране  при  проведении  демонстрационных  опытов  по  биологии.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 по  охране  труда  при  проведении  лабораторных  и  практических работ.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технике  безопасности  при проведении  экскурсий  по биологии.</w:t>
            </w:r>
          </w:p>
          <w:p w:rsidR="00B52B90" w:rsidRPr="0062574A" w:rsidRDefault="00B52B90" w:rsidP="00975D8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Сохранение охраны труда в  кабинете биологии.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B52B90" w:rsidRPr="0062574A" w:rsidRDefault="00B52B90" w:rsidP="00D84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1.Природоведение.5 класс. Пакулова В.М. Иванова Н.В. Дрофа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актерии.Грибы.Растения., 6 класс., Пасечник В.В., Дрофа,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3.Биология. Животные. 7 класс. Латюшин В.В., Шапкин В.А., Дрофа,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ведение в общую биологию и экологию. 9класс.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Биология. Общая биология. 10-11 классы.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Биология. Человек. 8 класс. Колесов Д.В., Маш Р.Д., Беляев И.Н., Дрофа. 2007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D84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1.В.В.Пасечник. Биология. Тематическое и поурочное планирование к учебнику. Введение в общую биологию и экологию.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2.Г.С.Калинова, А.Н.Мягкова. Методика обучения биологии 6 – 7класс. Растения. Бактерии, Грибы, Лишайники. М.:«Просвещение». 1989.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Илларионов Э.Ф.  Уроки биологии 6 – 7 класс. Растения, бактерии, грибы, лишайники. М.:«Просвещение». 2003.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4.А.И.Старченко, Д.Е.Чернышов. Методические рекомендации к урокам по генетике с основами селекции. Псков. 1989.</w:t>
            </w:r>
          </w:p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5.Д.Е.Чернышов. З</w:t>
            </w:r>
            <w:r w:rsidR="00945C50" w:rsidRPr="0062574A">
              <w:rPr>
                <w:rFonts w:ascii="Times New Roman" w:hAnsi="Times New Roman"/>
                <w:sz w:val="20"/>
                <w:szCs w:val="20"/>
              </w:rPr>
              <w:t>адачи по генетике. Псков. 1995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Природоведение.5 класс. Пакулова В.М. Иванова Н.В. Дрофа 2011</w:t>
            </w: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актерии.Грибы.Растения., 6 класс., Пасечник В.В., Дрофа, 2011</w:t>
            </w: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Биология. Животные. 7 класс. Латюшин В.В., Шапкин В.А., Дрофа, 2011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Рабочая тетрадь.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ведение в общую биологию и экологию. 9класс.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 Рабочая тетрадь. Биология. Человек. 8 класс. Колесов Д.В., Маш Р.Д., Беляев И.Н., Дрофа. 2011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количеству учащихся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Интерактивые наглядные пособия: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Общая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летка.  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еклеточные формы жизни.Бактерии.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и жизнедеятельность организма растений.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высших и низших растенеий.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Общая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волюция систем органов.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озвоночные животные.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акономерности наследования,взаимодействие генов. 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еспозвоночные животные.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и жизнедеятельность организма человека.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истематика и  жизненные циклы растений.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Общая биология. Растительные сообщества.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Образцы КИМОВ ЕГЭ по биологии: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Биология. ЕГЭ 2011 Типовые тестовые задания. Богданов Н.А.</w:t>
            </w:r>
          </w:p>
          <w:p w:rsidR="00B52B90" w:rsidRPr="0062574A" w:rsidRDefault="00B52B90" w:rsidP="00945C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D84757">
        <w:trPr>
          <w:trHeight w:val="1180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945C50" w:rsidRPr="0062574A" w:rsidRDefault="00B52B90" w:rsidP="00945C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А.А.Кириленкол, С.И.Колесников. Биология. 9 класс. Подготовка к итоговой аттестации. Ростов-на-Дону. «Легион» 2009</w:t>
            </w:r>
          </w:p>
          <w:p w:rsidR="00B52B90" w:rsidRPr="0062574A" w:rsidRDefault="00B52B90" w:rsidP="00945C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ГИА-2009 Экзамен в новой форме. Биология. 9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ФИПИ АСТ Москва</w:t>
            </w:r>
          </w:p>
          <w:p w:rsidR="00B52B90" w:rsidRPr="0062574A" w:rsidRDefault="00B52B9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ГИА-2012 Биология. Типовые экзаменационные варианты. Рохлова В.С.</w:t>
            </w:r>
          </w:p>
          <w:p w:rsidR="00B52B90" w:rsidRPr="0062574A" w:rsidRDefault="00B52B9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ГИА-2012 Биология. Типовые экзаменационные варианты. Лернер Г.И.</w:t>
            </w:r>
          </w:p>
        </w:tc>
        <w:tc>
          <w:tcPr>
            <w:tcW w:w="2268" w:type="dxa"/>
          </w:tcPr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1.Биология. 1 часть (Природоведение. 5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2.Биология. 2 часть (Живой организм. 5-9 классы)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3.Биология. 3 часть (Многообразие живых организмов. 5-9 классы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Биология. 4 часть (Человек. 5-9 классы)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Биология 5 часть (Общие закономерности. 9-11 классы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Микроскоп. Программное обеспечение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Микроскоп. Программное обеспечение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45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D84757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Лаборантская </w:t>
            </w: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Кабинета биологии </w:t>
            </w: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№ 46</w:t>
            </w:r>
          </w:p>
        </w:tc>
        <w:tc>
          <w:tcPr>
            <w:tcW w:w="10632" w:type="dxa"/>
          </w:tcPr>
          <w:p w:rsidR="00B52B90" w:rsidRPr="00405246" w:rsidRDefault="00B52B90" w:rsidP="00A430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 xml:space="preserve">Шкаф№1 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Набор муляжей и фруктов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Коллекции грибов.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вредителей сельского хозяйства.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Плоды исемена.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Микропрепараты по  ботанике 5 класс.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зоологии 6 класс.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анатомии  8 класс.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 лен.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насекомых.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позвонков человека.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шишек хвойных.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Соцветия.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Моллюски.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Ракообразные.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Мхи и лишайники.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Срезы деревьев.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Строение ветки дерева.</w:t>
            </w:r>
          </w:p>
          <w:p w:rsidR="00B52B90" w:rsidRPr="0062574A" w:rsidRDefault="00B52B90" w:rsidP="00975D8E">
            <w:pPr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 семян для лабораторных работ.</w:t>
            </w:r>
          </w:p>
          <w:p w:rsidR="00B52B90" w:rsidRPr="00405246" w:rsidRDefault="00B52B90" w:rsidP="004052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Шкаф№2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Модель сердца 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Череп человека.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Головной мозг человека.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Модель уха человека.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Зобная железа.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Модель гортани человека.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Модель глазного яблока.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Конечности парнокопытных животных.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Скелет  человека.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Таблицы по зоологии.</w:t>
            </w:r>
          </w:p>
          <w:p w:rsidR="00B52B90" w:rsidRPr="0062574A" w:rsidRDefault="00B52B90" w:rsidP="00975D8E">
            <w:pPr>
              <w:numPr>
                <w:ilvl w:val="0"/>
                <w:numId w:val="35"/>
              </w:numPr>
              <w:ind w:left="31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Раздаточный материал по растениям.</w:t>
            </w:r>
          </w:p>
          <w:p w:rsidR="00B52B90" w:rsidRPr="00405246" w:rsidRDefault="00B52B90" w:rsidP="00A430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Шкаф №3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Коллекция: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Развитие насекомых.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Представители отрядов насекомых.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Характерные черты скелета птиц.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Характерные черты скелета беспозвоночных змноводных.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Волокна.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Формы сохранности ископаемых животных.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Аналогичные органы защиты растений от травоядных животных.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Гомология конечностей.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Примеры защитных приспособлений у животных.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Приспособления к условиям существования.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Рудиментарные органы позвоночных.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Примеры дивергенции и строении конечностей умлекопитающих.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Набор муляжей гибридных и полиплоидных растений.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Динамические пособия: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Строение клетки.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Деление клетки.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Перекрест хромосом.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Водные свойства почв.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Поглощение воды корнями.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Микоскоп.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Перископ.</w:t>
            </w:r>
          </w:p>
          <w:p w:rsidR="00B52B90" w:rsidRPr="0062574A" w:rsidRDefault="00B52B90" w:rsidP="00975D8E">
            <w:pPr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Термоскоп по ботанике.</w:t>
            </w:r>
          </w:p>
          <w:p w:rsidR="00B52B90" w:rsidRPr="00405246" w:rsidRDefault="00B52B90" w:rsidP="004052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Шкаф№4</w:t>
            </w:r>
          </w:p>
          <w:p w:rsidR="00B52B90" w:rsidRPr="0062574A" w:rsidRDefault="00B52B90" w:rsidP="00975D8E">
            <w:pPr>
              <w:numPr>
                <w:ilvl w:val="0"/>
                <w:numId w:val="37"/>
              </w:numPr>
              <w:ind w:left="318" w:firstLine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Микроскопы.</w:t>
            </w:r>
          </w:p>
          <w:p w:rsidR="00B52B90" w:rsidRPr="0062574A" w:rsidRDefault="00B52B90" w:rsidP="00975D8E">
            <w:pPr>
              <w:numPr>
                <w:ilvl w:val="0"/>
                <w:numId w:val="37"/>
              </w:numPr>
              <w:ind w:left="318" w:firstLine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Влажные препараты.</w:t>
            </w:r>
          </w:p>
          <w:p w:rsidR="00B52B90" w:rsidRPr="0062574A" w:rsidRDefault="00B52B90" w:rsidP="00975D8E">
            <w:pPr>
              <w:numPr>
                <w:ilvl w:val="0"/>
                <w:numId w:val="37"/>
              </w:numPr>
              <w:ind w:left="318" w:firstLine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Наборы моделей развития человека.</w:t>
            </w:r>
          </w:p>
          <w:p w:rsidR="00945C50" w:rsidRPr="0062574A" w:rsidRDefault="00B52B90" w:rsidP="00975D8E">
            <w:pPr>
              <w:numPr>
                <w:ilvl w:val="0"/>
                <w:numId w:val="37"/>
              </w:numPr>
              <w:ind w:left="318" w:firstLine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Коллекции размножения  мхов,  сосны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апоротников.</w:t>
            </w:r>
          </w:p>
          <w:p w:rsidR="00B52B90" w:rsidRPr="00405246" w:rsidRDefault="00B52B90" w:rsidP="00405246">
            <w:pPr>
              <w:ind w:left="318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Шкаф№5</w:t>
            </w:r>
          </w:p>
          <w:p w:rsidR="00B52B90" w:rsidRPr="0062574A" w:rsidRDefault="00B52B90" w:rsidP="00975D8E">
            <w:pPr>
              <w:numPr>
                <w:ilvl w:val="0"/>
                <w:numId w:val="38"/>
              </w:numPr>
              <w:ind w:left="74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Материалы по олимпиадам.</w:t>
            </w:r>
          </w:p>
          <w:p w:rsidR="00B52B90" w:rsidRPr="0062574A" w:rsidRDefault="00B52B90" w:rsidP="00975D8E">
            <w:pPr>
              <w:numPr>
                <w:ilvl w:val="0"/>
                <w:numId w:val="38"/>
              </w:numPr>
              <w:ind w:left="74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Рефераты по биологии.</w:t>
            </w:r>
          </w:p>
          <w:p w:rsidR="00B52B90" w:rsidRPr="0062574A" w:rsidRDefault="00B52B90" w:rsidP="00975D8E">
            <w:pPr>
              <w:numPr>
                <w:ilvl w:val="0"/>
                <w:numId w:val="38"/>
              </w:numPr>
              <w:ind w:left="74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Материалы по ЕГЭ.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2819" w:rsidRPr="009F2819" w:rsidRDefault="009F2819" w:rsidP="009F2819">
      <w:pPr>
        <w:jc w:val="center"/>
        <w:rPr>
          <w:rFonts w:ascii="Times New Roman" w:hAnsi="Times New Roman"/>
          <w:sz w:val="20"/>
          <w:szCs w:val="20"/>
        </w:rPr>
      </w:pPr>
      <w:r w:rsidRPr="009F2819">
        <w:rPr>
          <w:rFonts w:ascii="Times New Roman" w:hAnsi="Times New Roman"/>
          <w:sz w:val="20"/>
          <w:szCs w:val="20"/>
        </w:rPr>
        <w:lastRenderedPageBreak/>
        <w:t>(наименование образовательного учреждения)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9F2819" w:rsidRPr="009F2819" w:rsidTr="00532C62">
        <w:trPr>
          <w:trHeight w:val="798"/>
        </w:trPr>
        <w:tc>
          <w:tcPr>
            <w:tcW w:w="1842" w:type="dxa"/>
          </w:tcPr>
          <w:p w:rsidR="009F2819" w:rsidRPr="009F2819" w:rsidRDefault="009F2819" w:rsidP="009F28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F2819" w:rsidRPr="009F2819" w:rsidRDefault="009F2819" w:rsidP="009F28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кабинета</w:t>
            </w: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Перечень имеющегося оборудования, наглядных пособий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(указать наименование)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F2819" w:rsidRPr="009F2819" w:rsidTr="00532C62"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Учительский стул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532C62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1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парта со скамьей                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9F2819" w:rsidRPr="009F2819" w:rsidRDefault="00532C62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819"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9F2819" w:rsidRPr="009F2819" w:rsidRDefault="009F2819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Документация по охране труда           Папка с полным набором  актов и инструкций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Геометрия 7-9 Л.С.Атанасян  Москва «Просвещение» 2009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Алгебра 9 С.А.Теляковский  Москва «Просвещение»2000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Геометрия 10-11  Л.С.Атанасян Москва «Просвещение» 2007 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Алгебра и начала анализа 10-11 А.Н.Колмогоров Москва «Просвещение» 2007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Математика 6 Н.Я.Виленкин  Издательство Мнемозина Москва 2005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Математика 5 Н.Я.Виленкин Издательство Мнемозина Москва 2007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Алгебра 7  Ю.Н.Макарычев  Москва «Просвещение»2008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математике  5 классс А.П.Попова Москва «ВАКО» 2008.г.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математике  -6 класс В.В.Выговская Москва «ВАКО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19">
              <w:rPr>
                <w:rFonts w:ascii="Times New Roman" w:hAnsi="Times New Roman"/>
                <w:sz w:val="20"/>
                <w:szCs w:val="20"/>
              </w:rPr>
              <w:t>2008 г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8 класс Н.Ф.Гаврилова Москва «ВАКО»2009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алгебре  8 класс А.Н.Рурукин Москва «ВАКО»2008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7 класс Н.Ф.Гаврилова Москва «ВАКО»2007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Поурочные разработки по алгебре 7 класс А.Н.Рурукин Москва «ВАКО» 2007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</w:t>
            </w: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издания</w:t>
            </w: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Математика 5 класс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.С.Чесноков, Москва «Просвещение» 2003г.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Математика 6класс А.С.Чесноков Москва Классикс Стиль 2007г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Алгебра 7 класс Л.И.Звавич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.В.Кузнецова Москва «Просвещение»2008г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Геометрия 7 класс Б.Г.Зив Москва «Посвещение» 2008г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lastRenderedPageBreak/>
              <w:t>Четырехзначные математические таблицы В.М.Брадис Москва «Просвещение»1988г.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Сборник тестовых заданий для итогового контроля математика 5 класс И.Л.Гусева «Интеллект-Центр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»М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осква 2009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Сборник------\\--------------\\-----------------\\----------------------------6 класс И.Л.Гусев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а»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Интеллект-Центр» Москва2009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Математика тесты 6 классИ.В.Гришина  в 2х частях Саратов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:Л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ицей 2010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Алгебра 8 Проверочные и контрольные работы Т.А.Капитанова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Саратов:Лицей 2010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Геометрия 8 Рабочая тетрадь в 2х частях Рогулева А.В. Саратов: Лицей 2007 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Дидактические матермалы Алгебра 8 класс В.И.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Москва «Просвещение»2009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Тесты Алгебра 7-9 П.И.Алтынов Дрофа Москва 2002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Тесты  Геметрия 7-9 П.И.Алтынов Дрофа Москва 2002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     Каркасные модели фигур по стереометрии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модели.</w:t>
            </w:r>
            <w:r w:rsidRPr="009F2819">
              <w:rPr>
                <w:rFonts w:ascii="Times New Roman" w:hAnsi="Times New Roman"/>
                <w:sz w:val="20"/>
                <w:szCs w:val="20"/>
              </w:rPr>
              <w:t xml:space="preserve">      Треугольник.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ранспортир,циркуль, линейка.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ЕГЭ 3000 ЗАДАЧ МАТЕМАТИКА Под ред..А.Л.Семенова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.В.Ященко , изд. «Экзамен» Москва, 2011г.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Математика. Тренировочные задания повышенной сложности . Составит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.И.Ковалева,Т.И.Бузулина Волгоград 2005г.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819" w:rsidRPr="009F2819" w:rsidTr="00532C62">
        <w:trPr>
          <w:trHeight w:val="331"/>
        </w:trPr>
        <w:tc>
          <w:tcPr>
            <w:tcW w:w="1842" w:type="dxa"/>
          </w:tcPr>
          <w:p w:rsidR="009F2819" w:rsidRPr="009F2819" w:rsidRDefault="009F2819" w:rsidP="009F2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</w:tcPr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819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Сборник заданий для подготовки к итоговой аттестации  Москва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Просвещение 2002 г,2007г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Тематические тесты для подготовки к аттестации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>изд. «Легион» 2009г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 xml:space="preserve">Тесты Алгебра Б.Г.Зив 8-9 класс  С-Петербург СМИО Пресс 2002г 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Тематические тесты 9 класс Л.Д.Лаппо  Издательство «Экзамен» Москва 2012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Тренировочные тесты 9 класс Ф.Ф.Лысенко Легион 2010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Тренировочные работы Алгебра 9 Е.А.Воробьева Издательство «Лицей»</w:t>
            </w:r>
          </w:p>
          <w:p w:rsidR="009F2819" w:rsidRPr="009F2819" w:rsidRDefault="009F2819" w:rsidP="009F2819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819">
              <w:rPr>
                <w:rFonts w:ascii="Times New Roman" w:hAnsi="Times New Roman"/>
                <w:sz w:val="20"/>
                <w:szCs w:val="20"/>
              </w:rPr>
              <w:t>Тренировочные работы Математика 9 класс</w:t>
            </w:r>
            <w:proofErr w:type="gramStart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9F2819">
              <w:rPr>
                <w:rFonts w:ascii="Times New Roman" w:hAnsi="Times New Roman"/>
                <w:sz w:val="20"/>
                <w:szCs w:val="20"/>
              </w:rPr>
              <w:t xml:space="preserve"> И.М.Сугоняев Издательство «Лицей№2011 </w:t>
            </w:r>
          </w:p>
        </w:tc>
        <w:tc>
          <w:tcPr>
            <w:tcW w:w="2268" w:type="dxa"/>
          </w:tcPr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819" w:rsidRPr="009F2819" w:rsidRDefault="009F2819" w:rsidP="009F2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819" w:rsidRPr="009F2819" w:rsidRDefault="009F2819" w:rsidP="009F2819"/>
    <w:p w:rsidR="0050386A" w:rsidRPr="0062574A" w:rsidRDefault="0050386A" w:rsidP="00945C50">
      <w:pPr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617D6D" w:rsidRPr="0062574A" w:rsidTr="00945C50">
        <w:trPr>
          <w:trHeight w:val="566"/>
        </w:trPr>
        <w:tc>
          <w:tcPr>
            <w:tcW w:w="1842" w:type="dxa"/>
          </w:tcPr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17D6D" w:rsidRPr="0062574A" w:rsidRDefault="00617D6D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617D6D" w:rsidRPr="0062574A" w:rsidRDefault="00617D6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617D6D" w:rsidRPr="0062574A" w:rsidRDefault="00617D6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945C50">
        <w:tc>
          <w:tcPr>
            <w:tcW w:w="1842" w:type="dxa"/>
            <w:vMerge w:val="restart"/>
          </w:tcPr>
          <w:p w:rsidR="004F571D" w:rsidRPr="0062574A" w:rsidRDefault="004F571D" w:rsidP="00945C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Кабинет № 48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русского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языка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4F571D" w:rsidRPr="0062574A" w:rsidRDefault="004F571D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268" w:type="dxa"/>
          </w:tcPr>
          <w:p w:rsidR="004F571D" w:rsidRPr="0062574A" w:rsidRDefault="004F571D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1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268" w:type="dxa"/>
          </w:tcPr>
          <w:p w:rsidR="004F571D" w:rsidRPr="0062574A" w:rsidRDefault="004F571D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15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4E74C4" w:rsidRPr="0062574A" w:rsidRDefault="004E74C4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45C50"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4E74C4" w:rsidRPr="0062574A" w:rsidRDefault="00945C50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E74C4" w:rsidRPr="0062574A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4E74C4" w:rsidRPr="0062574A" w:rsidRDefault="00945C50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E74C4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4E74C4" w:rsidRPr="0062574A" w:rsidRDefault="00945C50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E74C4"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268" w:type="dxa"/>
          </w:tcPr>
          <w:p w:rsidR="004E74C4" w:rsidRPr="0062574A" w:rsidRDefault="00945C50" w:rsidP="00945C5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E74C4"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4E74C4" w:rsidRPr="0062574A" w:rsidTr="00945C50"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Учебно-методическая литература. Название, автор, издательство, год издания. 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Е.Н.Никитина Русская речь Учебное пособие по развитию связной речи  Москва Просвещение1992 ство, год издания.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945C50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Словари. Название, автор, издательство, год издания. 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З. А Потиха Школьный словообраз словарь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Словарь антонимов под ред. Л.А.Новикова 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О. С. Ахманова Словарь омонимов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З.Е.Александрова Словарь синонимов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Энциклопедический словарь юного филолога Москва Педагогика 1984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М.С.Лапатухин Школьный толковый словарь Просвещение 1981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А.Н.Тихонов Школьный словообразовательный словарь Просвещение 1978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Д.Н.Ушаков  Орфографический словарь Просвещение 1970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Русские писатели  Библиографический словарь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од ред. Николаева Москва Просвещение 1990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945C50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</w:t>
            </w:r>
            <w:r w:rsidR="00945C50" w:rsidRPr="0062574A">
              <w:rPr>
                <w:rFonts w:ascii="Times New Roman" w:hAnsi="Times New Roman"/>
                <w:b/>
                <w:sz w:val="20"/>
                <w:szCs w:val="20"/>
              </w:rPr>
              <w:t>втор, издательство, год издания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И.Золотарева Л.Дмитриева Поурочные разработки 10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«Вако»2010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Н.В.Егорова Поурочные разработки 9 кл. Москва «Вако»2007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Г.А.Богданова Уроки русского языка в 9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«Просвещение»2006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Н.В.Сиденко Русский язык 10 кл. Пособие Волгоград 2002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Г.А.Богданова Уроки русского языка в 5 кл. Москва «Просвещение» 2002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И.В. Золотарева Т.И.Михайлова Поурочные разработки по русской литературе 10 кл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осква «Вако» 2003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И.В.Золотарева Н.В.Егорова Поурочные разработки политературе 9 кл. Москва «Вако» 2008</w:t>
            </w:r>
          </w:p>
          <w:p w:rsidR="004E74C4" w:rsidRPr="0062574A" w:rsidRDefault="00945C50" w:rsidP="00945C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 кл М «Вако» 2007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945C50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Дидактический, раздаточный материал. Название, автор, издательство, год издания. 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М.П.Книгина Тесты. Лицей 2006</w:t>
            </w:r>
          </w:p>
          <w:p w:rsidR="004E74C4" w:rsidRPr="0062574A" w:rsidRDefault="004E74C4" w:rsidP="00945C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Коваленко Н.М.Сложные</w:t>
            </w:r>
            <w:r w:rsidR="00945C50" w:rsidRPr="0062574A">
              <w:rPr>
                <w:rFonts w:ascii="Times New Roman" w:hAnsi="Times New Roman"/>
                <w:sz w:val="20"/>
                <w:szCs w:val="20"/>
              </w:rPr>
              <w:t xml:space="preserve"> предложения Саратов Лицей 2011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945C50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И.А.Сенина Подготовка к ЕГЭ Легион Ростов-на-Дону 2009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Г.Т.Егораева Подготовка к выполнению частиС Москва Экзамен 2010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И.П.Цыбулько С.И.Львова В.А. Коханова Тренировочные задания Москва Эскимо 2011</w:t>
            </w:r>
          </w:p>
          <w:p w:rsidR="004E74C4" w:rsidRPr="0062574A" w:rsidRDefault="004E74C4" w:rsidP="00945C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Г.Т.Егораева Выполнение зад</w:t>
            </w:r>
            <w:r w:rsidR="00945C50" w:rsidRPr="0062574A">
              <w:rPr>
                <w:rFonts w:ascii="Times New Roman" w:hAnsi="Times New Roman"/>
                <w:sz w:val="20"/>
                <w:szCs w:val="20"/>
              </w:rPr>
              <w:t xml:space="preserve">ания части </w:t>
            </w:r>
            <w:proofErr w:type="gramStart"/>
            <w:r w:rsidR="00945C50"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945C50" w:rsidRPr="0062574A">
              <w:rPr>
                <w:rFonts w:ascii="Times New Roman" w:hAnsi="Times New Roman"/>
                <w:sz w:val="20"/>
                <w:szCs w:val="20"/>
              </w:rPr>
              <w:t xml:space="preserve"> Москва Экзамен2009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4C4" w:rsidRPr="0062574A" w:rsidTr="00945C50">
        <w:trPr>
          <w:trHeight w:val="331"/>
        </w:trPr>
        <w:tc>
          <w:tcPr>
            <w:tcW w:w="1842" w:type="dxa"/>
          </w:tcPr>
          <w:p w:rsidR="004E74C4" w:rsidRPr="0062574A" w:rsidRDefault="004E74C4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Л.Ф. Боровлева Русский язык 5кл. Москва Астрель2009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Е.В.Корчагина Экспресс-репетитор к ГИА 9 кл. Москва Астрель2010</w:t>
            </w:r>
          </w:p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М.М.Баронова Полный справочник для пдготовки к ГИАМосква Астрель2010</w:t>
            </w:r>
          </w:p>
          <w:p w:rsidR="004E74C4" w:rsidRPr="0062574A" w:rsidRDefault="004E74C4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С.В.Драбкина Д.И.Субботин Москва Интеллект-Центр 2010 И.П.Цыбулько ГИА 2012Москва Национальное образование 2011</w:t>
            </w:r>
          </w:p>
        </w:tc>
        <w:tc>
          <w:tcPr>
            <w:tcW w:w="2268" w:type="dxa"/>
          </w:tcPr>
          <w:p w:rsidR="004E74C4" w:rsidRPr="0062574A" w:rsidRDefault="004E74C4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2B90" w:rsidRPr="0062574A" w:rsidRDefault="00B52B90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B52B90" w:rsidRPr="0062574A" w:rsidTr="00945C50">
        <w:trPr>
          <w:trHeight w:val="572"/>
        </w:trPr>
        <w:tc>
          <w:tcPr>
            <w:tcW w:w="1842" w:type="dxa"/>
          </w:tcPr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945C50">
        <w:tc>
          <w:tcPr>
            <w:tcW w:w="1842" w:type="dxa"/>
            <w:vMerge w:val="restart"/>
          </w:tcPr>
          <w:p w:rsidR="004F571D" w:rsidRPr="0062574A" w:rsidRDefault="004F571D" w:rsidP="00945C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№49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русского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языка и </w:t>
            </w:r>
          </w:p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литературы.</w:t>
            </w: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268" w:type="dxa"/>
          </w:tcPr>
          <w:p w:rsidR="004F571D" w:rsidRPr="0062574A" w:rsidRDefault="004F571D" w:rsidP="00A4302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2268" w:type="dxa"/>
          </w:tcPr>
          <w:p w:rsidR="004F571D" w:rsidRPr="0062574A" w:rsidRDefault="004F571D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268" w:type="dxa"/>
          </w:tcPr>
          <w:p w:rsidR="004F571D" w:rsidRPr="0062574A" w:rsidRDefault="004F571D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4F571D" w:rsidRPr="0062574A" w:rsidTr="00945C50">
        <w:tc>
          <w:tcPr>
            <w:tcW w:w="1842" w:type="dxa"/>
            <w:vMerge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268" w:type="dxa"/>
          </w:tcPr>
          <w:p w:rsidR="004F571D" w:rsidRPr="0062574A" w:rsidRDefault="004F571D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945C50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945C50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945C50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945C50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</w:tr>
      <w:tr w:rsidR="00B52B90" w:rsidRPr="0062574A" w:rsidTr="00945C50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15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30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5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Подставка для цветов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1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DVD-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плеер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Папка с документами  по охране труда.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  1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Баранов М.Т., Ладыженская Т.А. «Русский язык. 6 класс». М., 2008г.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Баранов М.Т., Ладыженская Т.А. «Русский язык. 5 класс». М., 2000г.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Бархударов С.Г.,  Крючков С.Е. «Русский язык. 8 класс». М., 2007г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Полухина В.П. « Литература. 6 класс». М.,1998г.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Курдюмова Т.Ф. « Литература. 6 класс». М.,1995г.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Беленький Г.И. « Литература. 8 класс». М.,2000г.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Ожегов С.И. «Словарь русского языка» М.,1985г.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Борисова И.Н. « Словарь  русского языка. Правописание, произношение, ударение, толкование». Екатеринбург, 1999г.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Розенталь Д.Э., Теленкова М.А. «Словарь трудностей русского языка». М.,1998г.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Александрова З.Е. «Словарь синонимов русского языка». М.,1968г.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Ушаков Д.Н. «Орфографический словарь русского языка» М.,1990г.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Шанский Н.М. «Школьный фразеологический словарь». М.,1995г.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7" w:after="0" w:line="367" w:lineRule="exact"/>
              <w:ind w:right="778"/>
              <w:rPr>
                <w:rFonts w:ascii="Times New Roman" w:hAnsi="Times New Roman"/>
                <w:spacing w:val="-34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>Богданова Г.А. «Уроки русского языка в 5 классах»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М.,1996г.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7" w:after="0" w:line="367" w:lineRule="exact"/>
              <w:ind w:right="778"/>
              <w:rPr>
                <w:rFonts w:ascii="Times New Roman" w:hAnsi="Times New Roman"/>
                <w:spacing w:val="-34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>Богданова Г.А. «Уроки русского языка в 6 классах»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М.,1994г.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7" w:after="0" w:line="367" w:lineRule="exact"/>
              <w:ind w:right="778"/>
              <w:rPr>
                <w:rFonts w:ascii="Times New Roman" w:hAnsi="Times New Roman"/>
                <w:spacing w:val="-34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>Богданова Г.А. «Уроки русского языка в 6 классах»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М.,1998г.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4" w:after="0" w:line="367" w:lineRule="exact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Раман Т.В «Тематическое и поурочное планирование по русскому языку» М.,2006г.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Малюшкин А.Б. «Тестовые задания по русскому языку. 6 класс».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М.,1997.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1" w:after="0" w:line="367" w:lineRule="exact"/>
              <w:ind w:right="778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Малюшкин А.Б. «Тестовые задания по русскому языку. 5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класс»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1" w:after="0" w:line="367" w:lineRule="exact"/>
              <w:ind w:right="778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Малюшкин А.Б. «Тестовые задания по русскому языку. 8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класс»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1998.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Позднякова А.А., Текучева И.В. «Диктанты по русскому языку.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6 класс». М.,2008.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8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«Схемы и таблицы по русскому языку»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10. Егорова Н.В., Макарова Б.А. «Поурочные разработки по литературе. 6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класс». М., 2009.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Савченкова Г.Ф. «Литература. 6 класс» М.,2002г.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12. Тищенко О.А. «Домашняя работа по литературе. 6 класс» М., 2003г.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Чижов Д.Г. «Тесты по литературе. 6 класс» М.,2002г.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Пушкинские уроки. Сборник методических материалов по программе курса «Псковское пушкиноведение» для 5-11 классов.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Псков, 2010г.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15. Тищенко О.А. «Домашняя работа по литературе. 5 класс» М., 2003г.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16. Савченкова Г.Ф. «Литература. 5 класс» М.,2002г.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17. Чижов Д.Г. «Тесты по литературе. 6 класс» М.,2004г.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18. Беломестных О.Б., Корнеева М.С., Золотарёва И.В. </w:t>
            </w: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«Поурочные разработки по литературе. 5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класс». М., 2003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19.</w:t>
            </w: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Егорова Н.В. «Поурочные разработки по литературе. 8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класс». М., 2008г.</w:t>
            </w:r>
          </w:p>
          <w:p w:rsidR="00B52B90" w:rsidRPr="0062574A" w:rsidRDefault="00B52B90" w:rsidP="00A43023">
            <w:pPr>
              <w:spacing w:line="364" w:lineRule="exact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20. Белова М.Г. «Поурочное планирование уроков литературы в 8-9 классах с тестовыми заданиями и частичным сопровождением» Санкт-Петербург,1998г.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20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405246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1. Н.В.Золотарева, Н.В.Егорова «Поурочные разработки по литературе в 5 классе»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О.В.Беляева, О.А.Даценко «Поурочные разработки по русскому языку в 5 классе»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Т.Ф.Курдюмова «Методические рекомендации к учебной хрестоматии «Литература.5 класс».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4. Г.А.Богданова «Уроки русского языка в 6 классе».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О.В.Беляева, О.А.Даценко «Поурочные разработки по русскому языку в 6 классе».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  Н.В.Егорова «Поурочные разработки по литературе в 6 классе»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7. Н.В.Скаркова «Контрольные и проверочные работы по литературе. 5-8 классы».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8. В.П.Полухина «Методические рекомендации к учебной хрестоматии «Литература. 6 класс».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9. Л.С. Шаталова «Изложения по русскому языку в 6 классе»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10. Ю.Книгина М.П. «Русский язык. Тесты. 6 класс».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11. А.Б.Малюшкин «Комплексный анализ текста. Рабочая тетрадь».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13. А.А.Позднякова, И.В.Текучева «Диктанты по русскому языку. 6 класс»..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14. А.А.Позднякова «Диктанты по русскому языку. 8 класс».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14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405246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Львова С.И.Схемы и таблицы по русскому языку. Орфография и пунктуация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Зинина Е.А. теория литературы в таблицах.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</w:tr>
      <w:tr w:rsidR="00B52B90" w:rsidRPr="0062574A" w:rsidTr="00945C50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532C62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2C62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34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Долинина Т.А. «Как написать сочинение на ЕГЭ. Алгоритм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подготовки к части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». М., 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367" w:lineRule="exact"/>
              <w:ind w:right="1238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Корчагина Е.В. «Русский язык. Экспресс-репетитор для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подготовки к ЕГЭ». М.,2009г.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Егораева Г.Т., Сергеева Е.М. «Супертренинг. Русский язык. </w:t>
            </w:r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Тематические тренировочные задания, Уровень А</w:t>
            </w:r>
            <w:proofErr w:type="gramStart"/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,В</w:t>
            </w:r>
            <w:proofErr w:type="gramEnd"/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,С». М., 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29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Миронова Ю.С. «Русский язык. ЕГЭ. Раздаточный материал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тренировочных тестов», М., 2009г.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EA6744">
        <w:trPr>
          <w:trHeight w:val="3845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405246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Цыбулько И.П. «Государственная итоговая аттестация </w:t>
            </w: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>выпускников 9 классов в новой форме. Русский язык. 2009». М., 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>Егораева Г.Т. «Русский язык. 9 класс</w:t>
            </w:r>
            <w:proofErr w:type="gramStart"/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>.Г</w:t>
            </w:r>
            <w:proofErr w:type="gramEnd"/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осударственная( итоговая) </w:t>
            </w:r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аттестация( в новой форме ). Типовые тестовые задания». М.,2010 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Цыбулько И.П., Сергеева Л.С. «ГИА-2009. Экзамен в новой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форме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Русский язык. 9 класс». М., 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ind w:right="619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1"/>
                <w:sz w:val="20"/>
                <w:szCs w:val="20"/>
              </w:rPr>
              <w:t>Угроватова Т.Ю. «ЕГЭ по русскому языку. Учебно-</w:t>
            </w: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>тренировочные тесты и другие материалы для 9 класса. 2009».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Сергеева Е.М. «Тесты по русскому языку. 9 класс». М., 2009г.</w:t>
            </w:r>
          </w:p>
          <w:p w:rsidR="00B52B90" w:rsidRPr="0062574A" w:rsidRDefault="00B52B90" w:rsidP="00975D8E">
            <w:pPr>
              <w:widowControl w:val="0"/>
              <w:numPr>
                <w:ilvl w:val="0"/>
                <w:numId w:val="30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Бисеров А.Ю., Соколова Н.В. «Самое полное издание типовых </w:t>
            </w:r>
            <w:r w:rsidRPr="0062574A">
              <w:rPr>
                <w:rFonts w:ascii="Times New Roman" w:hAnsi="Times New Roman"/>
                <w:spacing w:val="-2"/>
                <w:sz w:val="20"/>
                <w:szCs w:val="20"/>
              </w:rPr>
              <w:t>вариантов реальных заданий ЕГЭ. 2009. Русский язык». М., 2009г.</w:t>
            </w:r>
          </w:p>
          <w:p w:rsidR="00B52B90" w:rsidRPr="0062574A" w:rsidRDefault="00B52B90" w:rsidP="00A43023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D1F" w:rsidRPr="0062574A" w:rsidRDefault="008C5D1F" w:rsidP="008C5D1F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8C5D1F" w:rsidRPr="0062574A" w:rsidTr="00532C62">
        <w:trPr>
          <w:trHeight w:val="476"/>
        </w:trPr>
        <w:tc>
          <w:tcPr>
            <w:tcW w:w="1842" w:type="dxa"/>
          </w:tcPr>
          <w:p w:rsidR="008C5D1F" w:rsidRPr="0062574A" w:rsidRDefault="008C5D1F" w:rsidP="008C5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C5D1F" w:rsidRPr="0062574A" w:rsidRDefault="008C5D1F" w:rsidP="008C5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405246">
        <w:tc>
          <w:tcPr>
            <w:tcW w:w="1842" w:type="dxa"/>
            <w:vMerge w:val="restart"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математики</w:t>
            </w:r>
          </w:p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50</w:t>
            </w: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Учительский стол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405246">
        <w:tc>
          <w:tcPr>
            <w:tcW w:w="1842" w:type="dxa"/>
            <w:vMerge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Учительский стул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                 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2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268" w:type="dxa"/>
          </w:tcPr>
          <w:p w:rsidR="008C5D1F" w:rsidRPr="0062574A" w:rsidRDefault="00405246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5D1F"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8C5D1F" w:rsidRPr="0062574A" w:rsidRDefault="00405246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C5D1F"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246">
              <w:rPr>
                <w:rFonts w:ascii="Times New Roman" w:hAnsi="Times New Roman"/>
                <w:sz w:val="20"/>
                <w:szCs w:val="20"/>
              </w:rPr>
              <w:t>1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           Папка с полным набором  актов и инструкций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Геометрия 7-9 Л.С.Атанасян  Москва «Просвещение» 2009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9 С.А.Теляковский  Москва «Просвещение»2000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Геометрия 10-11  Л.С.Атанасян Москва «Просвещение» 2007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и начала анализа 10-11 А.Н.Колмогоров Москва «Просвещение» 2007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6 Н.Я.Виленкин  Издательство Мнемозина Москва 2005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  <w:p w:rsidR="008C5D1F" w:rsidRPr="0062574A" w:rsidRDefault="008C5D1F" w:rsidP="00532C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математике  5 классс А.П.Попова Москва «ВАКО» 2008.г.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  <w:r w:rsidR="00405246" w:rsidRPr="0062574A">
              <w:rPr>
                <w:rFonts w:ascii="Times New Roman" w:hAnsi="Times New Roman"/>
                <w:sz w:val="20"/>
                <w:szCs w:val="20"/>
              </w:rPr>
              <w:t xml:space="preserve"> Поурочные разработки по математике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-6 класс В.В.Выговская </w:t>
            </w:r>
            <w:r w:rsidR="00405246"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по математике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2008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9 класс Н.Ф.Гаврилова Москва «ВАКО» 2005г.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Контрольно-измерительные материалы Математика 6 класс Л.П.Попова-Москва «ВАКО»2011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Дидактические материалы Алгебра и начала анализа 10 класс Б.Г.Зив С.-Петербург 2004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Поурочные разработки Геометрия 9 класс Т.Л.Афанасьева Издательство «Учитель»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планы Алгебра 11 класс Т.Л.Афанасьева Волгоград 2001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8 класс Н.Ф.Гаврилова Москва «ВАКО»2009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алгебре  9 класс А.Н.Рурукин Москва «ВАКО»2010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Изучение геометрии в 7-9 классах Л.С.Атанасян  Москва «Просвещение»1999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геометрии 7 класс Н.Ф.Гаврилова Москва «ВАКО»2007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Поурочные разработки по алгебре 7 класс А.Н.Рурукин Москва «ВАКО» 2007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Дидактический, раздаточный материал. Название, автор, издательство, год издания                                                               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Математика 5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.С.Чесноков, Москва «Просвещение» 2003г.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6класс А.С.Чесноков Москва Классикс Стиль 2007г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7 класс Л.И.Звавич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.В.Кузнецова Москва «Просвещение»2008г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Геометрия 7 класс Б.Г.Зив Москва «Посвещение» 2008г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Четырехзначные математические таблицы В.М.Брадис Москва «Просвещение»1988г.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Тесты для промежуточной аттестации «Алгебра 7-8 класс» Ф.Ф.Лысенко изд. «Легион» 2009 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тесты 5 класс  Ф.Ф. Лысенко 2009.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тесты 6 класс Ф.Ф.Лысенко изд. «Легион» 2009г.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Алгебра 9 Б.Г.Зив дидактические материалы С.Петербург 2004г.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Математика 9 тренировочные работы к экзамену И.М..Сугоняев Издательство «Лицей»,2011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ЕГЭ 3000 ЗАДАЧ МАТЕМАТИКА Под ред..А.Л.Семенова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.В.Ященко , изд. «Экзамен» Москва, 2011г.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Математика. Тренировочные задания повышенной сложности . Составит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.И.Ковалева,Т.И.Бузулина Волгоград 2005г.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405246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405246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24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Сборник заданий для подготовки к итоговой аттестации  Москва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Просвещение 2002 г,2007г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Тематические тесты для подготовки к аттестации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изд. «Легион» 2009г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Тесты Алгебра Б.Г.Зив 8-9 класс  С-Петербург СМИО Пресс 2002г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Тематические тесты 9 класс Л.Д.Лаппо  Издательство «Экзамен» Москва 2012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тесты 9 класс Ф.Ф.Лысенко Легион 2010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работы Алгебра 9 Е.А.Воробьева Издательство «Лицей»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Тренировочные работы Математика 9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И.М.Сугоняев Издательство «Лицей№2011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D1F" w:rsidRPr="0062574A" w:rsidRDefault="008C5D1F" w:rsidP="000A208C">
      <w:pPr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8C5D1F" w:rsidRPr="0062574A" w:rsidTr="00532C62">
        <w:trPr>
          <w:trHeight w:val="837"/>
        </w:trPr>
        <w:tc>
          <w:tcPr>
            <w:tcW w:w="1842" w:type="dxa"/>
          </w:tcPr>
          <w:p w:rsidR="008C5D1F" w:rsidRPr="0062574A" w:rsidRDefault="008C5D1F" w:rsidP="008C5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C5D1F" w:rsidRPr="0062574A" w:rsidRDefault="008C5D1F" w:rsidP="008C5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1C554A">
        <w:tc>
          <w:tcPr>
            <w:tcW w:w="1842" w:type="dxa"/>
            <w:vMerge w:val="restart"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Кабинет </w:t>
            </w:r>
          </w:p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Английского</w:t>
            </w:r>
          </w:p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Языка</w:t>
            </w:r>
          </w:p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 51</w:t>
            </w: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1C554A">
        <w:tc>
          <w:tcPr>
            <w:tcW w:w="1842" w:type="dxa"/>
            <w:vMerge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1C554A">
        <w:tc>
          <w:tcPr>
            <w:tcW w:w="1842" w:type="dxa"/>
            <w:vMerge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1D" w:rsidRPr="0062574A" w:rsidTr="001C554A">
        <w:tc>
          <w:tcPr>
            <w:tcW w:w="1842" w:type="dxa"/>
            <w:vMerge/>
          </w:tcPr>
          <w:p w:rsidR="004F571D" w:rsidRPr="0062574A" w:rsidRDefault="004F571D" w:rsidP="008C5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268" w:type="dxa"/>
          </w:tcPr>
          <w:p w:rsidR="004F571D" w:rsidRPr="0062574A" w:rsidRDefault="004F571D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8C5D1F" w:rsidRPr="0062574A" w:rsidRDefault="001C554A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268" w:type="dxa"/>
          </w:tcPr>
          <w:p w:rsidR="008C5D1F" w:rsidRPr="0062574A" w:rsidRDefault="001C554A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1C55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55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И.Н.Верещагина «Английский язык» 2класс М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росвещение,2002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И.Н.Верещагина «Английский язык» 5класс М, Просвещение,2002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О.В.Афанасьева, Дж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ули «Английский в фокусе»  10класс, Просвещение, 2011 Учебник, рабочая тетрадь, книга для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О.В.Афанасьева, Дж. Дули «Английский в фокусе» 11класс, Просвещение, 2011 Учебник, рабочая тетрадь, книга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учителя.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Словари. Название, автор, издательство, год издания.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Дубровин М.И. « Англо-русский словарь « Астрель  2004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Библиотекв учителя</w:t>
            </w: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1C55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554A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Елена Клековкина « Сборник тестов для подготовки к ЕГЭ по английскому языку»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Macmillan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»  2010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Елена Клековкина « Сборник тестов для подготовки к ЕГЭ. Грамматика. Лексика»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Macmillan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Елена Кликовкина « Учебное пособие для подготовки к ЕГЭ. Говорение, Аудирование»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Macmillan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Демонстрационные варианты КИМов  ЕГЭ по английскому языку 2010,2011,2012.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D1F" w:rsidRPr="0062574A" w:rsidTr="001C554A">
        <w:trPr>
          <w:trHeight w:val="331"/>
        </w:trPr>
        <w:tc>
          <w:tcPr>
            <w:tcW w:w="1842" w:type="dxa"/>
          </w:tcPr>
          <w:p w:rsidR="008C5D1F" w:rsidRPr="0062574A" w:rsidRDefault="008C5D1F" w:rsidP="008C5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8C5D1F" w:rsidRPr="0062574A" w:rsidRDefault="008C5D1F" w:rsidP="00181577">
            <w:pPr>
              <w:pBdr>
                <w:bottom w:val="single" w:sz="4" w:space="1" w:color="auto"/>
              </w:pBd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8C5D1F" w:rsidRPr="0062574A" w:rsidRDefault="008C5D1F" w:rsidP="00181577">
            <w:pPr>
              <w:pBdr>
                <w:bottom w:val="single" w:sz="4" w:space="1" w:color="auto"/>
              </w:pBd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И.Н. Верещагина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Class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5класс</w:t>
            </w:r>
          </w:p>
          <w:p w:rsidR="008C5D1F" w:rsidRPr="0062574A" w:rsidRDefault="008C5D1F" w:rsidP="00181577">
            <w:pPr>
              <w:pBdr>
                <w:bottom w:val="single" w:sz="4" w:space="1" w:color="auto"/>
              </w:pBd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О.В. Афанасьева 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Class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10 класс</w:t>
            </w:r>
          </w:p>
          <w:p w:rsidR="008C5D1F" w:rsidRPr="0062574A" w:rsidRDefault="008C5D1F" w:rsidP="00181577">
            <w:pPr>
              <w:pBdr>
                <w:bottom w:val="single" w:sz="4" w:space="1" w:color="auto"/>
              </w:pBd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О.В. Афанасьева 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Class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>, 11 класс</w:t>
            </w:r>
          </w:p>
          <w:p w:rsidR="008C5D1F" w:rsidRPr="0062574A" w:rsidRDefault="008C5D1F" w:rsidP="00181577">
            <w:pPr>
              <w:pBdr>
                <w:bottom w:val="single" w:sz="4" w:space="1" w:color="auto"/>
              </w:pBd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Е. Клековкина      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Class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 Сборник тестов»  2006  10-11кл.</w:t>
            </w:r>
          </w:p>
          <w:p w:rsidR="008C5D1F" w:rsidRPr="0062574A" w:rsidRDefault="008C5D1F" w:rsidP="008C5D1F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Мэлком Манн      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Class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74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« Говорение. Аудирование» 2006  10-11 кл.</w:t>
            </w:r>
          </w:p>
        </w:tc>
        <w:tc>
          <w:tcPr>
            <w:tcW w:w="2268" w:type="dxa"/>
          </w:tcPr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  <w:p w:rsidR="008C5D1F" w:rsidRPr="0062574A" w:rsidRDefault="008C5D1F" w:rsidP="008C5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Библиотека учителя</w:t>
            </w:r>
          </w:p>
        </w:tc>
      </w:tr>
    </w:tbl>
    <w:p w:rsidR="008C5D1F" w:rsidRPr="0062574A" w:rsidRDefault="008C5D1F" w:rsidP="00A43023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0632"/>
        <w:gridCol w:w="2268"/>
      </w:tblGrid>
      <w:tr w:rsidR="00B52B90" w:rsidRPr="0062574A" w:rsidTr="001C554A">
        <w:trPr>
          <w:trHeight w:val="661"/>
        </w:trPr>
        <w:tc>
          <w:tcPr>
            <w:tcW w:w="1842" w:type="dxa"/>
          </w:tcPr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2B90" w:rsidRPr="0062574A" w:rsidRDefault="00B52B90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4F571D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B52B90" w:rsidRPr="0062574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268" w:type="dxa"/>
          </w:tcPr>
          <w:p w:rsidR="00B52B90" w:rsidRPr="0062574A" w:rsidRDefault="001C554A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268" w:type="dxa"/>
          </w:tcPr>
          <w:p w:rsidR="00B52B90" w:rsidRPr="0062574A" w:rsidRDefault="00B52B90" w:rsidP="001C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268" w:type="dxa"/>
          </w:tcPr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268" w:type="dxa"/>
          </w:tcPr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  <w:p w:rsidR="00B52B90" w:rsidRPr="0062574A" w:rsidRDefault="00B52B90" w:rsidP="00F133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Акт-разрешение на проведение ЗАНЯТИЙ В КАБИНЕТЕ № 52</w:t>
            </w:r>
          </w:p>
          <w:p w:rsidR="00B52B90" w:rsidRPr="00F13343" w:rsidRDefault="00B52B90" w:rsidP="00F133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43">
              <w:rPr>
                <w:rFonts w:ascii="Times New Roman" w:hAnsi="Times New Roman"/>
                <w:sz w:val="20"/>
                <w:szCs w:val="20"/>
              </w:rPr>
              <w:t>Инструкция по пожарной безопасности в учреждении.</w:t>
            </w:r>
          </w:p>
          <w:p w:rsidR="00B52B90" w:rsidRPr="0062574A" w:rsidRDefault="00B52B90" w:rsidP="00F1334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электробезопасности для персонала 1 квалификационной группы.</w:t>
            </w:r>
          </w:p>
          <w:p w:rsidR="00B52B90" w:rsidRPr="00F13343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343">
              <w:rPr>
                <w:rFonts w:ascii="Times New Roman" w:hAnsi="Times New Roman"/>
                <w:sz w:val="20"/>
                <w:szCs w:val="20"/>
              </w:rPr>
              <w:t>Инструкция по охране труда при проведении занятий в кабинетах начальных классов, математического и гуманитарного циклов.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охране труда при работе на капировально-множительных аппаратах, принтерах, компьютерах и других электроприборах.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озране труда для операторов и пользователей персонального компьютера.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охране труда при использовании технических средств обучения.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охране труда при проведении прогулок, туристических походов, экскурсий и экспедиций.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Инструкция по охране труда при проведении массовых мероприятий.</w:t>
            </w:r>
          </w:p>
          <w:p w:rsidR="00B52B90" w:rsidRPr="0062574A" w:rsidRDefault="00B52B90" w:rsidP="00F13343">
            <w:pPr>
              <w:spacing w:after="0" w:line="240" w:lineRule="auto"/>
              <w:ind w:left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Инструкция о действии сотрудников ОУ при обнаружении взрывоопасных предметов.</w:t>
            </w:r>
          </w:p>
        </w:tc>
        <w:tc>
          <w:tcPr>
            <w:tcW w:w="2268" w:type="dxa"/>
          </w:tcPr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1C55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55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  <w:p w:rsidR="00B52B90" w:rsidRPr="0062574A" w:rsidRDefault="001C554A" w:rsidP="001C55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Природоведение.5 класс. Пакулова В.М. Иванова Н.В. Дрофа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актерии.Грибы.Растения., 6 класс., Пасечник В.В., Дрофа,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3.Биология. Животные. 7 класс. Латюшин В.В., Шапкин В.А., Дрофа,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ведение в общую биологию и экологию. 9класс.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Биология. Общая биология. 10-11 классы.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Биология. Человек. 8 класс. Колесов Д.В., Маш Р.Д., Беляев И.Н., Дрофа. 2007</w:t>
            </w:r>
          </w:p>
        </w:tc>
        <w:tc>
          <w:tcPr>
            <w:tcW w:w="2268" w:type="dxa"/>
          </w:tcPr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9F2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1C554A" w:rsidRDefault="00B52B90" w:rsidP="00A430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554A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</w:t>
            </w:r>
            <w:r w:rsidR="001C554A">
              <w:rPr>
                <w:rFonts w:ascii="Times New Roman" w:hAnsi="Times New Roman"/>
                <w:b/>
                <w:sz w:val="20"/>
                <w:szCs w:val="20"/>
              </w:rPr>
              <w:t>тор, издательство, год издания.</w:t>
            </w:r>
          </w:p>
          <w:p w:rsidR="00B52B90" w:rsidRPr="001C554A" w:rsidRDefault="00B52B90" w:rsidP="00A430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1.В.В.Пасечник. Биология. Тематическое и поурочное планирование к учебнику. Введение в общую биологию и экологию.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2.Г.С.Калинова, А.Н.Мягкова. Методика обучения биологии 6 – 7класс. Растения. Бактерии, Грибы, Лишайники. М.:«Просвещение». 1989.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 Илларионов Э.Ф.  Уроки биологии 6 – 7 класс. Растения, бактерии, грибы, лишайники. М.:«Просвещение». 2003.</w:t>
            </w:r>
          </w:p>
          <w:p w:rsidR="00B52B90" w:rsidRPr="0062574A" w:rsidRDefault="00B52B90" w:rsidP="00A4302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4.А.И.Старченко, Д.Е.Чернышов. Методические рекомендации к урокам по генетике с основами селекции. Псков. 1989.</w:t>
            </w:r>
          </w:p>
          <w:p w:rsidR="00B52B90" w:rsidRPr="0062574A" w:rsidRDefault="00B52B90" w:rsidP="00F1334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5.Д.Е.Чернышов. Задачи по генетике. Псков. 1995.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F13343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Природоведение.5 класс. Пакулова В.М. Иванова Н.В. Дрофа 2011</w:t>
            </w: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актерии.Грибы.Растения., 6 класс., Пасечник В.В., Дрофа, 2011</w:t>
            </w:r>
          </w:p>
          <w:p w:rsidR="00B52B90" w:rsidRPr="0062574A" w:rsidRDefault="00B52B90" w:rsidP="00975D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Рабочая тетрадь. Биология. Животные. 7 класс. Латюшин В.В., Шапкин В.А., Дрофа, 2011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Рабочая тетрадь.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ведение в общую биологию и экологию. 9класс. Каменский А.А., Криксунов Е.А., Пасечник В.В.,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Дрофа. 2007</w:t>
            </w:r>
          </w:p>
          <w:p w:rsidR="00B52B90" w:rsidRPr="0062574A" w:rsidRDefault="00B52B90" w:rsidP="00F1334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  Рабочая тетрадь. Биология. Человек. 8 класс. Колесов Д.В., Маш Р.Д., Бе</w:t>
            </w:r>
            <w:r w:rsidR="00F13343">
              <w:rPr>
                <w:rFonts w:ascii="Times New Roman" w:hAnsi="Times New Roman"/>
                <w:sz w:val="20"/>
                <w:szCs w:val="20"/>
              </w:rPr>
              <w:t>ляев И.Н., Дрофа. 2011</w:t>
            </w:r>
          </w:p>
        </w:tc>
        <w:tc>
          <w:tcPr>
            <w:tcW w:w="2268" w:type="dxa"/>
          </w:tcPr>
          <w:p w:rsidR="00B52B90" w:rsidRPr="0062574A" w:rsidRDefault="00B52B90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 количеству учащихся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F13343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Интерактивые наглядные пособия: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Общая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летка.  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еклеточные формы жизни.Бактерии.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и жизнедеятельность организма растений.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высших и низших растенеий.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Общая 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волюция систем органов.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озвоночные животные.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акономерности наследования,взаимодействие генов. 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еспозвоночные животные.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троение и жизнедеятельность организма человека.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истематика и  жизненные циклы растений.</w:t>
            </w:r>
          </w:p>
          <w:p w:rsidR="00B52B90" w:rsidRPr="0062574A" w:rsidRDefault="00B52B90" w:rsidP="00975D8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Общая биология. Растительные сообщества.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F13343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Образцы КИМОВ ЕГЭ по биологии: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B52B90" w:rsidRPr="0062574A" w:rsidRDefault="00B52B90" w:rsidP="00F1334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Биология. ЕГЭ 2011 Типовые тестовые задания</w:t>
            </w:r>
            <w:r w:rsidR="00F13343">
              <w:rPr>
                <w:rFonts w:ascii="Times New Roman" w:hAnsi="Times New Roman"/>
                <w:sz w:val="20"/>
                <w:szCs w:val="20"/>
              </w:rPr>
              <w:t>. Богданов Н.А.</w:t>
            </w:r>
          </w:p>
        </w:tc>
        <w:tc>
          <w:tcPr>
            <w:tcW w:w="2268" w:type="dxa"/>
          </w:tcPr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F13343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1180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F13343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  <w:p w:rsidR="00B52B90" w:rsidRPr="0062574A" w:rsidRDefault="00B52B90" w:rsidP="00532C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А.А.Кириленко, С.И.Колесников. Биология. 9 класс. Подготовка к итоговой аттестации. Ростов-на-Дону. «Легион» 2009</w:t>
            </w:r>
          </w:p>
          <w:p w:rsidR="00B52B90" w:rsidRPr="0062574A" w:rsidRDefault="00B52B9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ГИА-2009 Экзамен в новой форме. Биология. 9 класс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ФИПИ АСТ Москва</w:t>
            </w:r>
          </w:p>
          <w:p w:rsidR="00B52B90" w:rsidRPr="0062574A" w:rsidRDefault="00B52B9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ГИА-2012 Биология. Типовые экзаменационные варианты. Рохлова В.С.</w:t>
            </w:r>
          </w:p>
          <w:p w:rsidR="00B52B90" w:rsidRPr="0062574A" w:rsidRDefault="00B52B90" w:rsidP="00A43023">
            <w:pPr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ГИА-2012 Биология. Типовые экзаменационные варианты. Лернер Г.И.</w:t>
            </w:r>
          </w:p>
        </w:tc>
        <w:tc>
          <w:tcPr>
            <w:tcW w:w="2268" w:type="dxa"/>
          </w:tcPr>
          <w:p w:rsidR="00B52B90" w:rsidRPr="0062574A" w:rsidRDefault="00B52B90" w:rsidP="00F1334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2B90" w:rsidRPr="0062574A" w:rsidTr="001C554A">
        <w:trPr>
          <w:trHeight w:val="331"/>
        </w:trPr>
        <w:tc>
          <w:tcPr>
            <w:tcW w:w="1842" w:type="dxa"/>
          </w:tcPr>
          <w:p w:rsidR="00B52B90" w:rsidRPr="0062574A" w:rsidRDefault="00B52B90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52B90" w:rsidRPr="00F13343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F133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F13343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B52B90" w:rsidRPr="0062574A" w:rsidRDefault="00F13343" w:rsidP="00F133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52B90" w:rsidRPr="0062574A">
              <w:rPr>
                <w:rFonts w:ascii="Times New Roman" w:hAnsi="Times New Roman"/>
                <w:sz w:val="20"/>
                <w:szCs w:val="20"/>
              </w:rPr>
              <w:t>.Биология. 1 часть (Природоведение. 5 класс</w:t>
            </w:r>
            <w:proofErr w:type="gramStart"/>
            <w:r w:rsidR="00B52B90"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2.Биология. 2 часть (Живой организм. 5-9 классы)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3.Биология. 3 часть (Многообразие живых организмов. 5-9 классы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4. Биология. 4 часть (Человек. 5-9 классы)</w:t>
            </w:r>
          </w:p>
          <w:p w:rsidR="00B52B90" w:rsidRPr="0062574A" w:rsidRDefault="00B52B90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5. Биология 5 часть (Общие закономерности. 9-11 классы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Микроскоп. Программное обеспечение</w:t>
            </w:r>
          </w:p>
          <w:p w:rsidR="00B52B90" w:rsidRPr="0062574A" w:rsidRDefault="00B52B90" w:rsidP="00F1334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6. Мик</w:t>
            </w:r>
            <w:r w:rsidR="00F13343">
              <w:rPr>
                <w:rFonts w:ascii="Times New Roman" w:hAnsi="Times New Roman"/>
                <w:sz w:val="20"/>
                <w:szCs w:val="20"/>
              </w:rPr>
              <w:t>роскоп. Программное обеспечение</w:t>
            </w:r>
          </w:p>
        </w:tc>
        <w:tc>
          <w:tcPr>
            <w:tcW w:w="2268" w:type="dxa"/>
          </w:tcPr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52B90" w:rsidRPr="0062574A" w:rsidRDefault="00B52B90" w:rsidP="00F1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2B90" w:rsidRPr="0062574A" w:rsidRDefault="00B52B90" w:rsidP="00A43023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88007E" w:rsidRPr="008C1905" w:rsidTr="0088007E">
        <w:trPr>
          <w:trHeight w:val="658"/>
        </w:trPr>
        <w:tc>
          <w:tcPr>
            <w:tcW w:w="1965" w:type="dxa"/>
          </w:tcPr>
          <w:p w:rsidR="0088007E" w:rsidRPr="0088007E" w:rsidRDefault="0088007E" w:rsidP="0088007E">
            <w:pPr>
              <w:spacing w:after="0"/>
              <w:rPr>
                <w:rFonts w:ascii="Times New Roman" w:hAnsi="Times New Roman"/>
              </w:rPr>
            </w:pPr>
            <w:r w:rsidRPr="0088007E">
              <w:rPr>
                <w:rFonts w:ascii="Times New Roman" w:hAnsi="Times New Roman"/>
              </w:rPr>
              <w:t xml:space="preserve">Наименование </w:t>
            </w:r>
          </w:p>
          <w:p w:rsidR="0088007E" w:rsidRPr="0088007E" w:rsidRDefault="0088007E" w:rsidP="0088007E">
            <w:pPr>
              <w:spacing w:after="0"/>
              <w:rPr>
                <w:rFonts w:ascii="Times New Roman" w:hAnsi="Times New Roman"/>
              </w:rPr>
            </w:pPr>
            <w:r w:rsidRPr="0088007E">
              <w:rPr>
                <w:rFonts w:ascii="Times New Roman" w:hAnsi="Times New Roman"/>
              </w:rPr>
              <w:t>кабинета</w:t>
            </w:r>
          </w:p>
        </w:tc>
        <w:tc>
          <w:tcPr>
            <w:tcW w:w="10368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07E">
              <w:rPr>
                <w:rFonts w:ascii="Times New Roman" w:hAnsi="Times New Roman"/>
              </w:rPr>
              <w:t>Перечень имеющегося оборудования, наглядных пособий</w:t>
            </w:r>
          </w:p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007E">
              <w:rPr>
                <w:rFonts w:ascii="Times New Roman" w:hAnsi="Times New Roman"/>
              </w:rPr>
              <w:t>(указать наименование)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hAnsi="Times New Roman"/>
              </w:rPr>
            </w:pPr>
            <w:r w:rsidRPr="0088007E">
              <w:rPr>
                <w:rFonts w:ascii="Times New Roman" w:hAnsi="Times New Roman"/>
              </w:rPr>
              <w:t>количество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7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7E"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8C1905" w:rsidTr="0088007E">
        <w:tc>
          <w:tcPr>
            <w:tcW w:w="1965" w:type="dxa"/>
          </w:tcPr>
          <w:p w:rsidR="0088007E" w:rsidRDefault="0088007E" w:rsidP="00880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 голубой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00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Шторы. Жалюзи</w:t>
            </w:r>
          </w:p>
        </w:tc>
        <w:tc>
          <w:tcPr>
            <w:tcW w:w="2551" w:type="dxa"/>
          </w:tcPr>
          <w:p w:rsidR="0088007E" w:rsidRPr="0088007E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 (еженедельно)</w:t>
            </w:r>
          </w:p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 с документацией по технике безопасности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07E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Химия. 8-9 классы. 10-11 классы. Авторы: И.Г.Остроумов, А.С.Боев, О.С.Габриелян.- Издательство «Просвещение», 2006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Примерные программы основного общего образования. Химия.- Просвещение, 2010 (стандарта второго поколения)</w:t>
            </w:r>
          </w:p>
          <w:p w:rsidR="0088007E" w:rsidRPr="00476A70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70">
              <w:rPr>
                <w:sz w:val="20"/>
                <w:szCs w:val="20"/>
              </w:rPr>
              <w:t>Рабочие учебные программы по предмету:</w:t>
            </w:r>
            <w:r w:rsidRPr="00476A70">
              <w:rPr>
                <w:i/>
                <w:sz w:val="20"/>
                <w:szCs w:val="20"/>
              </w:rPr>
              <w:t xml:space="preserve"> </w:t>
            </w:r>
            <w:r w:rsidRPr="00476A70">
              <w:rPr>
                <w:sz w:val="20"/>
                <w:szCs w:val="20"/>
              </w:rPr>
              <w:t>Габриелян О. С. Настольная книга учителя ХИМИЯ-8, 9, 10, 11классы. Дрофа. Мо</w:t>
            </w:r>
            <w:r>
              <w:rPr>
                <w:sz w:val="20"/>
                <w:szCs w:val="20"/>
              </w:rPr>
              <w:t>сква.</w:t>
            </w:r>
            <w:r w:rsidRPr="00476A7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76A70">
                <w:rPr>
                  <w:sz w:val="20"/>
                  <w:szCs w:val="20"/>
                </w:rPr>
                <w:t>2004 г</w:t>
              </w:r>
            </w:smartTag>
            <w:r w:rsidRPr="00476A7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07E">
              <w:rPr>
                <w:rFonts w:ascii="Times New Roman" w:hAnsi="Times New Roman"/>
                <w:b/>
                <w:sz w:val="20"/>
                <w:szCs w:val="20"/>
              </w:rPr>
              <w:t>Словари. Название, автор, издательство, год издания.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Биология: словарь школьной терминологии/ авт.- сост. Кордеро Г.А.- Ростов н/Д: Феникс,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Словарь-справочник для школьников. Локшин Г.И. Серия «Как сдать экзамен» - М.: Лист-Нью, 1998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Химия: Справочник школьника и студента/ К.Зоммер, К.Х.Вюнш, М.Цеттлер-М.: Дрофа, 2000</w:t>
            </w:r>
          </w:p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школьника по химии: 8-11 кл. / Е.А.Еремина, В.В.Еремин, Н.Е.Кузьменко.- М.: Дрофа, 1996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007E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Химия </w:t>
            </w:r>
          </w:p>
          <w:p w:rsidR="0088007E" w:rsidRDefault="0088007E" w:rsidP="0088007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1 .Горовенко М.Ю.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C69CF">
              <w:rPr>
                <w:rStyle w:val="FontStyle12"/>
                <w:sz w:val="20"/>
                <w:szCs w:val="20"/>
              </w:rPr>
              <w:t xml:space="preserve">Химия. 8 класс: Поурочные разработки к учебнику О.С.Габриеляна. М.: ВАКО,2005. </w:t>
            </w:r>
          </w:p>
          <w:p w:rsidR="0088007E" w:rsidRDefault="0088007E" w:rsidP="0088007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2.Горовенко М.Ю.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C69CF">
              <w:rPr>
                <w:rStyle w:val="FontStyle12"/>
                <w:sz w:val="20"/>
                <w:szCs w:val="20"/>
              </w:rPr>
              <w:t xml:space="preserve">Химия. 9 класс: Поурочные разработки к учебнику О.С.Габриеляна. М.: ВАКО, 2004. </w:t>
            </w:r>
          </w:p>
          <w:p w:rsidR="0088007E" w:rsidRDefault="0088007E" w:rsidP="0088007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3.Горовенко М.Ю.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C69CF">
              <w:rPr>
                <w:rStyle w:val="FontStyle12"/>
                <w:sz w:val="20"/>
                <w:szCs w:val="20"/>
              </w:rPr>
              <w:t>Химия. 10 класс: Поурочные разработки к учебнику О.С.Габриеляна. М.: ВАКО, 2005. 4.Габриелян О.С.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C69CF">
              <w:rPr>
                <w:rStyle w:val="FontStyle12"/>
                <w:sz w:val="20"/>
                <w:szCs w:val="20"/>
              </w:rPr>
              <w:t>Химия. 11 класс: в 2ч. Настольная книга для учителя. О.С.Габриелян, Г.Г.Лысова, А.Г.Введенская. М.: Дрофа, 2003.</w:t>
            </w:r>
          </w:p>
          <w:p w:rsidR="0088007E" w:rsidRPr="00EC69CF" w:rsidRDefault="0088007E" w:rsidP="0088007E">
            <w:pPr>
              <w:pStyle w:val="Style2"/>
              <w:widowControl/>
              <w:spacing w:before="10" w:line="413" w:lineRule="exact"/>
              <w:rPr>
                <w:rStyle w:val="FontStyle11"/>
                <w:sz w:val="20"/>
                <w:szCs w:val="20"/>
              </w:rPr>
            </w:pPr>
            <w:r w:rsidRPr="00EC69CF">
              <w:rPr>
                <w:rStyle w:val="FontStyle11"/>
                <w:sz w:val="20"/>
                <w:szCs w:val="20"/>
              </w:rPr>
              <w:t>Учебники</w:t>
            </w:r>
          </w:p>
          <w:p w:rsidR="0088007E" w:rsidRPr="00EC69CF" w:rsidRDefault="0088007E" w:rsidP="0088007E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1.Химия. 8 класс: учебник для общеобразоват</w:t>
            </w:r>
            <w:r>
              <w:rPr>
                <w:rStyle w:val="FontStyle12"/>
                <w:sz w:val="20"/>
                <w:szCs w:val="20"/>
              </w:rPr>
              <w:t>ельных</w:t>
            </w:r>
            <w:r w:rsidRPr="00EC69CF">
              <w:rPr>
                <w:rStyle w:val="FontStyle12"/>
                <w:sz w:val="20"/>
                <w:szCs w:val="20"/>
              </w:rPr>
              <w:t xml:space="preserve"> учреждений. О.С.Габриелян.- М.: Дрофа, 2005.</w:t>
            </w:r>
          </w:p>
          <w:p w:rsidR="0088007E" w:rsidRDefault="0088007E" w:rsidP="0088007E">
            <w:pPr>
              <w:pStyle w:val="Style3"/>
              <w:widowControl/>
              <w:spacing w:before="5"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2.Химия. 9 к</w:t>
            </w:r>
            <w:r>
              <w:rPr>
                <w:rStyle w:val="FontStyle12"/>
                <w:sz w:val="20"/>
                <w:szCs w:val="20"/>
              </w:rPr>
              <w:t>ласс: учебник для общеобразовательных</w:t>
            </w:r>
            <w:r w:rsidRPr="00EC69CF">
              <w:rPr>
                <w:rStyle w:val="FontStyle12"/>
                <w:sz w:val="20"/>
                <w:szCs w:val="20"/>
              </w:rPr>
              <w:t xml:space="preserve"> учреждений. О.С.Габриелян.- М.: Дрофа, 2005.</w:t>
            </w:r>
          </w:p>
          <w:p w:rsidR="0088007E" w:rsidRPr="00EC69CF" w:rsidRDefault="0088007E" w:rsidP="0088007E">
            <w:pPr>
              <w:pStyle w:val="Style3"/>
              <w:widowControl/>
              <w:spacing w:before="5"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 xml:space="preserve"> 3.Химия. 10 к</w:t>
            </w:r>
            <w:r>
              <w:rPr>
                <w:rStyle w:val="FontStyle12"/>
                <w:sz w:val="20"/>
                <w:szCs w:val="20"/>
              </w:rPr>
              <w:t>ласс: учебник для общеобразовательных</w:t>
            </w:r>
            <w:r w:rsidRPr="00EC69CF">
              <w:rPr>
                <w:rStyle w:val="FontStyle12"/>
                <w:sz w:val="20"/>
                <w:szCs w:val="20"/>
              </w:rPr>
              <w:t xml:space="preserve"> учреждений. О.С.Габриелян, Ф.Н.Маскаев, С.Ю.Пономарев. </w:t>
            </w:r>
            <w:r w:rsidRPr="00EC69CF">
              <w:rPr>
                <w:rStyle w:val="FontStyle12"/>
                <w:sz w:val="20"/>
                <w:szCs w:val="20"/>
              </w:rPr>
              <w:lastRenderedPageBreak/>
              <w:t>М.: Дрофа, 2002.</w:t>
            </w:r>
          </w:p>
          <w:p w:rsidR="0088007E" w:rsidRPr="00EC69CF" w:rsidRDefault="0088007E" w:rsidP="0088007E">
            <w:pPr>
              <w:pStyle w:val="Style1"/>
              <w:widowControl/>
              <w:rPr>
                <w:rStyle w:val="FontStyle12"/>
                <w:sz w:val="20"/>
                <w:szCs w:val="20"/>
              </w:rPr>
            </w:pPr>
            <w:r w:rsidRPr="00EC69CF">
              <w:rPr>
                <w:rStyle w:val="FontStyle12"/>
                <w:sz w:val="20"/>
                <w:szCs w:val="20"/>
              </w:rPr>
              <w:t>4.Химия. 11 кл</w:t>
            </w:r>
            <w:r>
              <w:rPr>
                <w:rStyle w:val="FontStyle12"/>
                <w:sz w:val="20"/>
                <w:szCs w:val="20"/>
              </w:rPr>
              <w:t xml:space="preserve">асс: учебник для общеобразовательных </w:t>
            </w:r>
            <w:r w:rsidRPr="00EC69CF">
              <w:rPr>
                <w:rStyle w:val="FontStyle12"/>
                <w:sz w:val="20"/>
                <w:szCs w:val="20"/>
              </w:rPr>
              <w:t>учреждений. О.С.Габриелян, Г.Г.Лысова. М.: Дрофа, 2002.</w:t>
            </w:r>
          </w:p>
          <w:p w:rsidR="0088007E" w:rsidRDefault="0088007E" w:rsidP="0088007E">
            <w:pPr>
              <w:pStyle w:val="Style2"/>
              <w:widowControl/>
              <w:spacing w:line="408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Биология </w:t>
            </w:r>
          </w:p>
          <w:p w:rsidR="0088007E" w:rsidRPr="00CD18AF" w:rsidRDefault="0088007E" w:rsidP="0088007E">
            <w:pPr>
              <w:pStyle w:val="Style2"/>
              <w:widowControl/>
              <w:spacing w:line="408" w:lineRule="exact"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1 .Тематическое и поурочное планирование к учебнику В.М.Пакуловой, Н.В.Ивановой «Природа. Неживая и живая. 5класс»/ В.М.Пакулова, Н.В.Иванова. М.: Дрофа, 2002.</w:t>
            </w:r>
          </w:p>
          <w:p w:rsidR="0088007E" w:rsidRPr="00CD18AF" w:rsidRDefault="0088007E" w:rsidP="0088007E">
            <w:pPr>
              <w:pStyle w:val="Style3"/>
              <w:widowControl/>
              <w:tabs>
                <w:tab w:val="left" w:pos="370"/>
              </w:tabs>
              <w:spacing w:before="10" w:line="408" w:lineRule="exact"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2.</w:t>
            </w:r>
            <w:r w:rsidRPr="00CD18AF">
              <w:rPr>
                <w:rStyle w:val="FontStyle12"/>
                <w:sz w:val="20"/>
                <w:szCs w:val="20"/>
              </w:rPr>
              <w:tab/>
              <w:t>Тематическое и поур</w:t>
            </w:r>
            <w:r>
              <w:rPr>
                <w:rStyle w:val="FontStyle12"/>
                <w:sz w:val="20"/>
                <w:szCs w:val="20"/>
              </w:rPr>
              <w:t>очное планирование по биологии</w:t>
            </w:r>
            <w:proofErr w:type="gramStart"/>
            <w:r>
              <w:rPr>
                <w:rStyle w:val="FontStyle12"/>
                <w:sz w:val="20"/>
                <w:szCs w:val="20"/>
              </w:rPr>
              <w:t>.</w:t>
            </w:r>
            <w:r w:rsidRPr="00CD18AF">
              <w:rPr>
                <w:rStyle w:val="FontStyle12"/>
                <w:sz w:val="20"/>
                <w:szCs w:val="20"/>
              </w:rPr>
              <w:t>К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 xml:space="preserve"> учебнику В.В.Пасечника «Биологи</w:t>
            </w:r>
            <w:r>
              <w:rPr>
                <w:rStyle w:val="FontStyle12"/>
                <w:sz w:val="20"/>
                <w:szCs w:val="20"/>
              </w:rPr>
              <w:t>я. 6 кл. Бактерии</w:t>
            </w:r>
            <w:proofErr w:type="gramStart"/>
            <w:r>
              <w:rPr>
                <w:rStyle w:val="FontStyle12"/>
                <w:sz w:val="20"/>
                <w:szCs w:val="20"/>
              </w:rPr>
              <w:t>,</w:t>
            </w:r>
            <w:r w:rsidRPr="00CD18AF">
              <w:rPr>
                <w:rStyle w:val="FontStyle12"/>
                <w:sz w:val="20"/>
                <w:szCs w:val="20"/>
              </w:rPr>
              <w:t>г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>рибы, растения»</w:t>
            </w:r>
          </w:p>
          <w:p w:rsidR="0088007E" w:rsidRPr="00CD18AF" w:rsidRDefault="0088007E" w:rsidP="0088007E">
            <w:pPr>
              <w:pStyle w:val="Style2"/>
              <w:widowControl/>
              <w:spacing w:line="408" w:lineRule="exact"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Методическое пособие / Л.Д.Парфилова.-М.:Издательство «Экзамен», 2004.</w:t>
            </w:r>
          </w:p>
          <w:p w:rsidR="0088007E" w:rsidRPr="00CD18AF" w:rsidRDefault="0088007E" w:rsidP="0088007E">
            <w:pPr>
              <w:pStyle w:val="Style3"/>
              <w:widowControl/>
              <w:numPr>
                <w:ilvl w:val="0"/>
                <w:numId w:val="65"/>
              </w:numPr>
              <w:tabs>
                <w:tab w:val="left" w:pos="370"/>
              </w:tabs>
              <w:spacing w:line="408" w:lineRule="exact"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Тематическое и поурочное планирование к учебнику В.В.Латюшина и В.А.Шапкина «Биология. Животные»: пособие для учителя / В.В.Латюшин, Г.А.Уфимцева. М.: Дрофа, 2003.</w:t>
            </w:r>
          </w:p>
          <w:p w:rsidR="0088007E" w:rsidRDefault="0088007E" w:rsidP="0088007E">
            <w:pPr>
              <w:pStyle w:val="Style3"/>
              <w:widowControl/>
              <w:numPr>
                <w:ilvl w:val="0"/>
                <w:numId w:val="65"/>
              </w:numPr>
              <w:tabs>
                <w:tab w:val="left" w:pos="370"/>
              </w:tabs>
              <w:spacing w:line="408" w:lineRule="exact"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Тематическое и поурочное планирование к учебнику А.А.Каменского, Е.А.Криксунова, В.В.Пасечника «Введение в общую биологию и экологию»: Пособие для учителя / В.В.Пасечник. М.: Дрофа, 2002.</w:t>
            </w:r>
          </w:p>
          <w:p w:rsidR="0088007E" w:rsidRDefault="0088007E" w:rsidP="0088007E">
            <w:pPr>
              <w:pStyle w:val="Style3"/>
              <w:widowControl/>
              <w:numPr>
                <w:ilvl w:val="0"/>
                <w:numId w:val="65"/>
              </w:numPr>
              <w:tabs>
                <w:tab w:val="left" w:pos="370"/>
              </w:tabs>
              <w:spacing w:line="408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Биология. 10 класс: поурочные планы по учебнику А.А.Каменского, </w:t>
            </w:r>
            <w:r w:rsidRPr="00CD18AF">
              <w:rPr>
                <w:rStyle w:val="FontStyle12"/>
                <w:sz w:val="20"/>
                <w:szCs w:val="20"/>
              </w:rPr>
              <w:t>Е.А.Криксунова, В.В.Пасечника</w:t>
            </w:r>
            <w:r>
              <w:rPr>
                <w:rStyle w:val="FontStyle12"/>
                <w:sz w:val="20"/>
                <w:szCs w:val="20"/>
              </w:rPr>
              <w:t>/ авт.-сост. Г.В.Чередникова,- Волгоград: Учитель,2009</w:t>
            </w:r>
          </w:p>
          <w:p w:rsidR="0088007E" w:rsidRDefault="0088007E" w:rsidP="0088007E">
            <w:pPr>
              <w:pStyle w:val="Style3"/>
              <w:widowControl/>
              <w:numPr>
                <w:ilvl w:val="0"/>
                <w:numId w:val="65"/>
              </w:numPr>
              <w:tabs>
                <w:tab w:val="left" w:pos="370"/>
              </w:tabs>
              <w:spacing w:line="408" w:lineRule="exact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Биология. 11 класс: поурочные планы по учебнику А.А.Каменского, </w:t>
            </w:r>
            <w:r w:rsidRPr="00CD18AF">
              <w:rPr>
                <w:rStyle w:val="FontStyle12"/>
                <w:sz w:val="20"/>
                <w:szCs w:val="20"/>
              </w:rPr>
              <w:t>Е.А.Криксунова, В.В.Пасечника</w:t>
            </w:r>
            <w:r>
              <w:rPr>
                <w:rStyle w:val="FontStyle12"/>
                <w:sz w:val="20"/>
                <w:szCs w:val="20"/>
              </w:rPr>
              <w:t>/ авт.-сост. Г.В.Чередникова,- Волгоград: Учитель,2009</w:t>
            </w:r>
          </w:p>
          <w:p w:rsidR="0088007E" w:rsidRPr="00BA535B" w:rsidRDefault="0088007E" w:rsidP="0088007E">
            <w:pPr>
              <w:pStyle w:val="Style3"/>
              <w:widowControl/>
              <w:tabs>
                <w:tab w:val="left" w:pos="370"/>
              </w:tabs>
              <w:spacing w:before="5" w:line="408" w:lineRule="exact"/>
              <w:rPr>
                <w:rStyle w:val="FontStyle11"/>
                <w:b/>
                <w:sz w:val="20"/>
                <w:szCs w:val="20"/>
              </w:rPr>
            </w:pPr>
            <w:r w:rsidRPr="00BA535B">
              <w:rPr>
                <w:rStyle w:val="FontStyle11"/>
                <w:b/>
                <w:sz w:val="20"/>
                <w:szCs w:val="20"/>
              </w:rPr>
              <w:t>Учебники</w:t>
            </w:r>
          </w:p>
          <w:p w:rsidR="0088007E" w:rsidRPr="006723F5" w:rsidRDefault="0088007E" w:rsidP="0088007E">
            <w:pPr>
              <w:pStyle w:val="Style3"/>
              <w:widowControl/>
              <w:tabs>
                <w:tab w:val="left" w:pos="370"/>
              </w:tabs>
              <w:spacing w:line="408" w:lineRule="exact"/>
              <w:rPr>
                <w:rStyle w:val="FontStyle12"/>
                <w:sz w:val="20"/>
                <w:szCs w:val="20"/>
              </w:rPr>
            </w:pPr>
            <w:r w:rsidRPr="006723F5">
              <w:rPr>
                <w:rStyle w:val="FontStyle12"/>
                <w:sz w:val="20"/>
                <w:szCs w:val="20"/>
              </w:rPr>
              <w:t>1.Природоведение.5класс: учебник для общеобразовательных учреждений. В.М.Пакулова, Н.В.Иванова. М.: Дрофа, 2007.</w:t>
            </w:r>
          </w:p>
          <w:p w:rsidR="0088007E" w:rsidRPr="00CD18AF" w:rsidRDefault="0088007E" w:rsidP="0088007E">
            <w:pPr>
              <w:pStyle w:val="Style2"/>
              <w:widowControl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2.Биология. 6 кл. Бактерии, грибы, растения: учебник для общеобразоват. учеб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.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з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>аведений. В.В.Пасечник. М.: Дрофа, 2000.</w:t>
            </w:r>
          </w:p>
          <w:p w:rsidR="0088007E" w:rsidRDefault="0088007E" w:rsidP="0088007E">
            <w:pPr>
              <w:pStyle w:val="Style2"/>
              <w:widowControl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3.Биология. Животные: учеб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.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д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 xml:space="preserve">ля 7 кл. общеобразоват. учеб. заведений. В.В.Латюшин, В.А.Шапкин. М.: Дрофа, 2000. </w:t>
            </w:r>
          </w:p>
          <w:p w:rsidR="0088007E" w:rsidRPr="00CD18AF" w:rsidRDefault="0088007E" w:rsidP="0088007E">
            <w:pPr>
              <w:pStyle w:val="Style2"/>
              <w:widowControl/>
              <w:rPr>
                <w:rStyle w:val="FontStyle12"/>
                <w:sz w:val="20"/>
                <w:szCs w:val="20"/>
              </w:rPr>
            </w:pPr>
            <w:r w:rsidRPr="00CD18AF">
              <w:rPr>
                <w:rStyle w:val="FontStyle12"/>
                <w:sz w:val="20"/>
                <w:szCs w:val="20"/>
              </w:rPr>
              <w:t>4.Биология. Введение в общую биологию и экологию: учебник для 9 кл. общеобразоват. учеб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.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D18AF">
              <w:rPr>
                <w:rStyle w:val="FontStyle12"/>
                <w:sz w:val="20"/>
                <w:szCs w:val="20"/>
              </w:rPr>
              <w:t>з</w:t>
            </w:r>
            <w:proofErr w:type="gramEnd"/>
            <w:r w:rsidRPr="00CD18AF">
              <w:rPr>
                <w:rStyle w:val="FontStyle12"/>
                <w:sz w:val="20"/>
                <w:szCs w:val="20"/>
              </w:rPr>
              <w:t>аведений. А.А.Каменский, Е.А.Криксунов, В.В.Пасечник. М.: Дрофа, 2000.</w:t>
            </w:r>
          </w:p>
          <w:p w:rsidR="0088007E" w:rsidRPr="00EC69CF" w:rsidRDefault="0088007E" w:rsidP="0088007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</w:p>
          <w:p w:rsidR="0088007E" w:rsidRPr="00993D98" w:rsidRDefault="0088007E" w:rsidP="0088007E">
            <w:pPr>
              <w:pStyle w:val="Style1"/>
              <w:widowControl/>
              <w:spacing w:before="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BA535B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материал. Название, автор, издательство, год издания.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8 класс. Карточки заданий. Автор: Л.И.Некрасов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Саратов: Лицей,2008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9 класс. Карточки заданий. Автор: Л.И.Некрасов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Саратов: Лицей,2008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10 класс. Карточки заданий. Автор: Л.И.Некрасов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Саратов: Лицей,2008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Химия. 11класс. Карточки заданий. Автор: Л.И.Некрасов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Саратов: Лицей,2008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карточки-задания по химии: 8 класс: К учебнику О.С.Габриеляна «Химия. 8 класс» / Н.С.Павлова.- М.: Издательство «Экзамен», 2004</w:t>
            </w:r>
          </w:p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карточки-задания по химии: 11 класс: К учебнику О.С.Габриеляна «Химия. 8 класс» / Н.С.Павлова.- М.: Издательство «Экзамен», 2007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BA535B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Наглядные пособия.</w:t>
            </w:r>
          </w:p>
        </w:tc>
        <w:tc>
          <w:tcPr>
            <w:tcW w:w="2551" w:type="dxa"/>
          </w:tcPr>
          <w:p w:rsidR="0088007E" w:rsidRPr="00492F20" w:rsidRDefault="0088007E" w:rsidP="00880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по ботанике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по зоологии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по анатомии</w:t>
            </w:r>
          </w:p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по общей биологии</w:t>
            </w:r>
          </w:p>
        </w:tc>
        <w:tc>
          <w:tcPr>
            <w:tcW w:w="2551" w:type="dxa"/>
          </w:tcPr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993D98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D98">
              <w:rPr>
                <w:rFonts w:ascii="Times New Roman" w:hAnsi="Times New Roman"/>
                <w:sz w:val="20"/>
                <w:szCs w:val="20"/>
              </w:rPr>
              <w:t>Чертёжные инструменты и модели.</w:t>
            </w:r>
          </w:p>
        </w:tc>
        <w:tc>
          <w:tcPr>
            <w:tcW w:w="2551" w:type="dxa"/>
          </w:tcPr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BA535B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ЕГЭ. Название, автор, издательство, год издания.</w:t>
            </w:r>
          </w:p>
        </w:tc>
        <w:tc>
          <w:tcPr>
            <w:tcW w:w="2551" w:type="dxa"/>
          </w:tcPr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Пособие для подготовки к экзамену. Н.М. Ключникова, С.К. Пятунина, А.П. Романова, Е.Ю. Зайцева.- М.: Издательство «Экзамен», 2010 (Серия «ЕГЭ. 100 баллов»)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Учебно-методический комплекс «Биология. ЕГЭ- 2010». А.А. Кириленко, С.И. Колесников. Издательства «Легион», 2009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институт педагогических измерений. ЕГЭ 2012. Биология. Актив-тренинг. Под редакцией Г.С.Калиновой.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.: Национальное образование,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институт педагогических измерений. Биология. ЕГЭ 2011. Е.А.Никишова, С.П.Шаталова.-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Астрель,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институт педагогических измерений. Химия. ЕГЭ 2012. А.А.Каверина, Д.Ю.Добротин, А.С.Корощенко, М.Г.Снастина.- М.: АСТ: Астрель, 2012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Типовые тестовые задания. Ю.Н.Медведев. – М.: Издательство «Экзамен», 2012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ЕГЭ-2012. Биология: типовые экзаменационные варианты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 вариантов </w:t>
            </w:r>
            <w:r w:rsidRPr="00E01A0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под ред. Г.С.Калиновой. – М.: Национальное образование, 2011.</w:t>
            </w:r>
          </w:p>
          <w:p w:rsidR="0088007E" w:rsidRPr="00E01A0D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 2012. Биология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тематические тренировочные задания </w:t>
            </w:r>
            <w:r w:rsidRPr="00E01A0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Г.И. Лернер. – М.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Эксмо, 2011.</w:t>
            </w:r>
          </w:p>
        </w:tc>
        <w:tc>
          <w:tcPr>
            <w:tcW w:w="2551" w:type="dxa"/>
          </w:tcPr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BA5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BA535B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 к ГИА. Название, автор, издательство, год издания.</w:t>
            </w:r>
          </w:p>
        </w:tc>
        <w:tc>
          <w:tcPr>
            <w:tcW w:w="2551" w:type="dxa"/>
          </w:tcPr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A9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С: Единый экзамен. ГИА 9 класс.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Гиа-2012: Экзамен в новой форме: Химия: 9-й кл.: Тренировочные варианты экзаменационных работ для проведения государственной итоговой аттестации в новой форме /авт.-сост. Д.Ю.Добротин, А.А.Каверина.- М.: Астрель, 2012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Гиа-2011: Экзамен в новой форме: Химия: 9-й кл.: Тренировочные варианты экзаменационных работ для проведения государственной итоговой аттестации в новой форме /авт.-сост. Д.Ю.Добротин, А.А.Каверина.- М.: Астрель,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ГИА. Диагностика готовности. Автор Е.П.Ким.- Саратов: Лицей,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 выпускников 9 классов в новой форме. Химия.2001/ФИПИ авт.-сост. Д.Ю.Добротин, А.А.Каверина, О.Ю.Гончарук. 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,: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Интеллект-Центр»,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 2011. Биология: тематические тренировочные задания: 9 класс/ В.С.Рохлов,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,Лернер, А,В,Теремов и др.-М,: Эксмо, 2010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9 класс. ГИА. Тренировочные варианты к экзамену. Автор 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,Сосновская.- Саратов: Лицей, 2011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ГИА-22012. Биология: типовые экзаменационные варианты: 10 вариантов/  под редакцией В.С.Рохлова.-М.: Национальное образование,2011</w:t>
            </w:r>
          </w:p>
          <w:p w:rsidR="0088007E" w:rsidRPr="00E30A94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Химия: сб. заданий для проведения экзамена в 9 кл. /Р.Г.Иванова, А.А.Каверина, А.С.Корощенко;- М.: Просвещение, 2006</w:t>
            </w:r>
          </w:p>
        </w:tc>
        <w:tc>
          <w:tcPr>
            <w:tcW w:w="2551" w:type="dxa"/>
          </w:tcPr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007E" w:rsidRPr="009B78F3" w:rsidTr="0088007E">
        <w:trPr>
          <w:trHeight w:val="331"/>
        </w:trPr>
        <w:tc>
          <w:tcPr>
            <w:tcW w:w="1965" w:type="dxa"/>
          </w:tcPr>
          <w:p w:rsidR="0088007E" w:rsidRPr="009B78F3" w:rsidRDefault="0088007E" w:rsidP="00880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8" w:type="dxa"/>
          </w:tcPr>
          <w:p w:rsidR="0088007E" w:rsidRPr="00BA535B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BA53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proofErr w:type="gramEnd"/>
            <w:r w:rsidRPr="00BA535B">
              <w:rPr>
                <w:rFonts w:ascii="Times New Roman" w:hAnsi="Times New Roman"/>
                <w:b/>
                <w:sz w:val="20"/>
                <w:szCs w:val="20"/>
              </w:rPr>
              <w:t>-диски. Перечень используемых электронных ресурсов.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Природоведение. 5-9 классы. ООО «Дрофа», 2008г.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Лабораторный практикум. Биология. 6-11 классы. Республиканский мультимедиа центр, 2004г.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Биология. Живой организм. 5-9 классы. ООО «Дрофа», 2008г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Многообразие живых организмов. 5-9 классы. ООО «Дрофа», 2008г</w:t>
            </w:r>
          </w:p>
          <w:p w:rsidR="0088007E" w:rsidRPr="000C0F43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Общие закономерности. 5-9 классы. ООО «Дрофа», 2008г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Электронная библиотека. 8 класс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зд. «Просвещение» 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человека. Интерактивные плакаты. 8класс</w:t>
            </w:r>
          </w:p>
          <w:p w:rsidR="0088007E" w:rsidRPr="00467CBC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Человек. 8класс  ООО «Дрофа» 2008г.</w:t>
            </w:r>
          </w:p>
          <w:p w:rsidR="0088007E" w:rsidRPr="008A3974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CB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: Репетитор. Биология. ЗАО «1С», 1998-2002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Электронная библиотека. 8 класс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зд. «Просвещение» 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Электронные уроки и тесты. Химические вещества в пище и в повседневной жизни</w:t>
            </w:r>
          </w:p>
          <w:p w:rsidR="0088007E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Уроки химии с применением информационных технологий. Неметаллы. 9 класс</w:t>
            </w:r>
          </w:p>
          <w:p w:rsidR="0088007E" w:rsidRPr="008A3974" w:rsidRDefault="0088007E" w:rsidP="0088007E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007E" w:rsidRPr="00BA535B" w:rsidRDefault="0088007E" w:rsidP="008800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3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96A83" w:rsidRPr="0062574A" w:rsidRDefault="00E96A83" w:rsidP="00A43023">
      <w:pPr>
        <w:rPr>
          <w:rFonts w:ascii="Times New Roman" w:hAnsi="Times New Roman"/>
          <w:sz w:val="20"/>
          <w:szCs w:val="20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0349"/>
        <w:gridCol w:w="2550"/>
      </w:tblGrid>
      <w:tr w:rsidR="00E96A83" w:rsidRPr="0062574A" w:rsidTr="00BA535B">
        <w:trPr>
          <w:trHeight w:val="623"/>
        </w:trPr>
        <w:tc>
          <w:tcPr>
            <w:tcW w:w="1984" w:type="dxa"/>
          </w:tcPr>
          <w:p w:rsidR="00E96A83" w:rsidRPr="0062574A" w:rsidRDefault="00E96A83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96A83" w:rsidRPr="0062574A" w:rsidRDefault="00E96A83" w:rsidP="00A430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BA535B">
        <w:tc>
          <w:tcPr>
            <w:tcW w:w="1984" w:type="dxa"/>
            <w:vMerge w:val="restart"/>
          </w:tcPr>
          <w:p w:rsidR="004F571D" w:rsidRPr="0062574A" w:rsidRDefault="004F571D" w:rsidP="00A430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МАСТЕРСК.</w:t>
            </w:r>
          </w:p>
          <w:p w:rsidR="004F571D" w:rsidRPr="0062574A" w:rsidRDefault="004F571D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0349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0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BA535B">
        <w:tc>
          <w:tcPr>
            <w:tcW w:w="1984" w:type="dxa"/>
            <w:vMerge/>
          </w:tcPr>
          <w:p w:rsidR="004F571D" w:rsidRPr="0062574A" w:rsidRDefault="004F571D" w:rsidP="00A4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9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0" w:type="dxa"/>
          </w:tcPr>
          <w:p w:rsidR="004F571D" w:rsidRPr="0062574A" w:rsidRDefault="004F571D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журнал по ТБ</w:t>
            </w: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 / название, автор, издательство, год издания/: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 А. Гервер «Творческие задачи по черчению»;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Л. П. Иванов «Станочнику о техническом чертеже»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С. К. Жегалова «русская народная живопись»;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Л. Т. Вях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Ильвес «Декоративное рисование в школе»;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А. Г. Шиманская «Перспективное рисование в школе»;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У. Пауэлл «Цвет и как его использовать»;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Н.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Краснов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«Беседы по искусству в начальной школе»;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«Мотивы народных орнаментов в детских аппликациях»;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Л. Белецкая «Прессованная флористика»;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И. Н. Паньшина «Декоративн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прикладное искусство»;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Г. М. Логвиненко «Декоративная композиция» /Москва « Владос» 2008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Р. К. Смит «Рисуем пейзажи акварелью» / Москва «Кристина&amp;К» 2007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 И. Бусев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Давыдова «Игрушка Крутца»;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Л. Мочалов «Неповторимость таланта»;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lastRenderedPageBreak/>
              <w:t>- художественные альбомы: Шишкин, Айвазовский, Васнецов, Антакольский, Шадр, Левитан, Бидструп;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«Мир отстоял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мир сохраним», «Памятники древнерусского зодчества « Псков»; «50 Русских художников».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463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Методические рекомендации, пособия для учителя / название, автор, издательство, год издания /:                                                        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 Кузин «Изобразительное искусство в 3 классе (поурочное планирование) / Волгоград 2007/;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 Кузин «Изобразительное искусство в 4 классе (поурочное планирование) / Волгоград 2007/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Дидактический, раздаточный материал  / название, автор, издательство, год издания /: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Е. А. Василенко «Карточк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задания по черчению» /Москва « Просвещение»  1988/;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 В. Степакова «Методическое пособие по черчению. Графические работы »  / Москва «Просвещение» 2001»;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В. В. Подшибякин «Черчение. Практикум» /Саратов «Лицей» 2006 /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Наглядные пособия: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комплект таблиц по черчению;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«Современные народные художественные промыслы» /репродукции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«Государственный музей изобразительного искусства им. А. С. Пушкина» /репродукции картин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«Военная тема в изобразительном искусстве»;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- репродукции картин 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Чертёжные инструменты и модели: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A83" w:rsidRPr="0062574A" w:rsidTr="00BA535B">
        <w:trPr>
          <w:trHeight w:val="331"/>
        </w:trPr>
        <w:tc>
          <w:tcPr>
            <w:tcW w:w="1984" w:type="dxa"/>
          </w:tcPr>
          <w:p w:rsidR="00E96A83" w:rsidRPr="0062574A" w:rsidRDefault="00E96A83" w:rsidP="00A43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9" w:type="dxa"/>
          </w:tcPr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комплект чертёжных инструментов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геометрические тела /демонстрационный комплект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геометрические тела /раздаточные модели /;</w:t>
            </w:r>
          </w:p>
          <w:p w:rsidR="00E96A83" w:rsidRPr="0062574A" w:rsidRDefault="00E96A83" w:rsidP="00A4302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- модели деталей.</w:t>
            </w:r>
          </w:p>
        </w:tc>
        <w:tc>
          <w:tcPr>
            <w:tcW w:w="2550" w:type="dxa"/>
          </w:tcPr>
          <w:p w:rsidR="00E96A83" w:rsidRPr="0062574A" w:rsidRDefault="00E96A83" w:rsidP="00A4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043E" w:rsidRPr="0062574A" w:rsidRDefault="00FA043E" w:rsidP="00FA043E">
      <w:pPr>
        <w:rPr>
          <w:rFonts w:ascii="Times New Roman" w:hAnsi="Times New Roman"/>
          <w:sz w:val="20"/>
          <w:szCs w:val="20"/>
        </w:rPr>
      </w:pPr>
    </w:p>
    <w:p w:rsidR="004F571D" w:rsidRPr="0062574A" w:rsidRDefault="004F571D" w:rsidP="00FA043E">
      <w:pPr>
        <w:rPr>
          <w:rFonts w:ascii="Times New Roman" w:hAnsi="Times New Roman"/>
          <w:sz w:val="20"/>
          <w:szCs w:val="20"/>
        </w:rPr>
      </w:pPr>
    </w:p>
    <w:p w:rsidR="004F571D" w:rsidRPr="0062574A" w:rsidRDefault="004F571D" w:rsidP="00FA043E">
      <w:pPr>
        <w:rPr>
          <w:rFonts w:ascii="Times New Roman" w:hAnsi="Times New Roman"/>
          <w:sz w:val="20"/>
          <w:szCs w:val="20"/>
        </w:rPr>
      </w:pPr>
    </w:p>
    <w:p w:rsidR="004F571D" w:rsidRPr="0062574A" w:rsidRDefault="004F571D" w:rsidP="00FA043E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10368"/>
        <w:gridCol w:w="2551"/>
      </w:tblGrid>
      <w:tr w:rsidR="00FA043E" w:rsidRPr="0062574A" w:rsidTr="000B199A">
        <w:trPr>
          <w:trHeight w:val="949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A043E" w:rsidRPr="0062574A" w:rsidRDefault="00FA043E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4F571D"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кабинет</w:t>
            </w:r>
          </w:p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социального</w:t>
            </w:r>
          </w:p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74A">
              <w:rPr>
                <w:rFonts w:ascii="Times New Roman" w:hAnsi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571D" w:rsidRPr="0062574A" w:rsidTr="004F571D"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1D" w:rsidRPr="0062574A" w:rsidRDefault="004F571D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FA043E" w:rsidRPr="0062574A" w:rsidTr="000B199A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532C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  <w:r w:rsidR="006A1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A18EB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18EB">
              <w:rPr>
                <w:rFonts w:ascii="Times New Roman" w:hAnsi="Times New Roman"/>
                <w:b/>
                <w:sz w:val="20"/>
                <w:szCs w:val="20"/>
              </w:rPr>
              <w:t>Учебно-методическая литература. Название, автор, издательство, год издания.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Социальная работа с детьми группы риска. Н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Дивидицына, Владос, 2008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Профессиональное развитие и поддержка педагогов, работающих с детьми группы риска. И.П. Корчуганова,  Ленинградский обл. институт развития образования. 2006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Школьная тревожность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диагностика, профилактика, коррекция. А.В. Микляева, Реч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.ь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, 2007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Профессиональная деятельность социального педагога. Ленинградский обл. институт развития образования, 2006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Подготовка соц. педагогов к работе с детьми, оказавшимися в трудной жизненной ситуации. Сборник материалов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>Псков, 2006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Индивидуально-ориентированный подход в работе с детьми группы риска. С. Б. Калинина, Псков, 2006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Игровые технологии в работе с детьми групп риска. М.С. Ерохина, Псков, 2006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Дети группы риска: условия адекватного обучения, семейного и общественного воспитания. Псков, 2000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Работающие дети и новые факторы социализации. С.Ю. Буренина Псков, 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A18EB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18EB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рекомендации, пособия для учителя. Название, автор, издательство, год издания.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43E" w:rsidRPr="0062574A" w:rsidTr="000B199A">
        <w:trPr>
          <w:trHeight w:val="33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Методическое пособие по составлению и реализации программы индивидуальной помощи и поддержки проблемных школьников. Л.Ю. Орлова, С-Петербург, 2008</w:t>
            </w:r>
          </w:p>
          <w:p w:rsidR="00FA043E" w:rsidRPr="0062574A" w:rsidRDefault="00FA043E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Методика формирования и развития профессионального самоопределения подростков как средство профилактики дезадаптации. А.В. Мартынова, Ленинградский обл. институт развития образования. 2006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E" w:rsidRPr="0062574A" w:rsidRDefault="00FA043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18EB" w:rsidRPr="0062574A" w:rsidRDefault="006A18EB" w:rsidP="000B199A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348"/>
        <w:gridCol w:w="2551"/>
      </w:tblGrid>
      <w:tr w:rsidR="000B199A" w:rsidRPr="0062574A" w:rsidTr="006A18EB">
        <w:trPr>
          <w:trHeight w:val="837"/>
        </w:trPr>
        <w:tc>
          <w:tcPr>
            <w:tcW w:w="1985" w:type="dxa"/>
          </w:tcPr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A18EB" w:rsidRDefault="006A18EB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8E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A18EB" w:rsidRDefault="006A18EB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8EB">
              <w:rPr>
                <w:rFonts w:ascii="Times New Roman" w:hAnsi="Times New Roman"/>
                <w:sz w:val="24"/>
                <w:szCs w:val="24"/>
              </w:rPr>
              <w:t xml:space="preserve">Предшкола 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tabs>
                <w:tab w:val="left" w:pos="1050"/>
                <w:tab w:val="center" w:pos="11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10х5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Карнизы (струна)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Ковры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1" w:type="dxa"/>
          </w:tcPr>
          <w:p w:rsidR="000B199A" w:rsidRPr="0062574A" w:rsidRDefault="000B199A" w:rsidP="006A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B199A" w:rsidRPr="0062574A" w:rsidRDefault="000B199A" w:rsidP="00EA6744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348"/>
        <w:gridCol w:w="2551"/>
      </w:tblGrid>
      <w:tr w:rsidR="000B199A" w:rsidRPr="0062574A" w:rsidTr="006A18EB">
        <w:trPr>
          <w:trHeight w:val="640"/>
        </w:trPr>
        <w:tc>
          <w:tcPr>
            <w:tcW w:w="1985" w:type="dxa"/>
          </w:tcPr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6A18EB">
        <w:tc>
          <w:tcPr>
            <w:tcW w:w="1985" w:type="dxa"/>
            <w:vMerge w:val="restart"/>
          </w:tcPr>
          <w:p w:rsidR="004F571D" w:rsidRPr="006A18EB" w:rsidRDefault="004F571D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EB">
              <w:rPr>
                <w:rFonts w:ascii="Times New Roman" w:hAnsi="Times New Roman"/>
                <w:sz w:val="24"/>
                <w:szCs w:val="24"/>
              </w:rPr>
              <w:t>Предшкола</w:t>
            </w:r>
          </w:p>
          <w:p w:rsidR="004F571D" w:rsidRPr="006A18EB" w:rsidRDefault="004F571D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EB">
              <w:rPr>
                <w:rFonts w:ascii="Times New Roman" w:hAnsi="Times New Roman"/>
                <w:sz w:val="24"/>
                <w:szCs w:val="24"/>
              </w:rPr>
              <w:t>Каб№1</w:t>
            </w:r>
          </w:p>
          <w:p w:rsidR="004F571D" w:rsidRPr="006A18EB" w:rsidRDefault="006A18EB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EB">
              <w:rPr>
                <w:rFonts w:ascii="Times New Roman" w:hAnsi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4F571D" w:rsidRPr="0062574A" w:rsidRDefault="004F571D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6A18EB">
        <w:tc>
          <w:tcPr>
            <w:tcW w:w="1985" w:type="dxa"/>
            <w:vMerge/>
          </w:tcPr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4F571D" w:rsidRPr="0062574A" w:rsidRDefault="004F571D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Парты (указать наименование (Столы для игр)</w:t>
            </w:r>
            <w:proofErr w:type="gramEnd"/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Кровати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3/1/1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½(жалюзи)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6A18EB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Ковры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B199A" w:rsidRPr="0062574A" w:rsidRDefault="000B199A" w:rsidP="00EA6744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348"/>
        <w:gridCol w:w="2551"/>
      </w:tblGrid>
      <w:tr w:rsidR="000B199A" w:rsidRPr="0062574A" w:rsidTr="000821BE">
        <w:trPr>
          <w:trHeight w:val="546"/>
        </w:trPr>
        <w:tc>
          <w:tcPr>
            <w:tcW w:w="1985" w:type="dxa"/>
          </w:tcPr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0821BE">
        <w:tc>
          <w:tcPr>
            <w:tcW w:w="1985" w:type="dxa"/>
            <w:vMerge w:val="restart"/>
          </w:tcPr>
          <w:p w:rsidR="004F571D" w:rsidRPr="000821BE" w:rsidRDefault="004F571D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Предшкола</w:t>
            </w:r>
          </w:p>
          <w:p w:rsidR="004F571D" w:rsidRPr="000821BE" w:rsidRDefault="000821BE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Каб№2</w:t>
            </w: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</w:tcPr>
          <w:p w:rsidR="004F571D" w:rsidRPr="0062574A" w:rsidRDefault="004F571D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0821BE">
        <w:tc>
          <w:tcPr>
            <w:tcW w:w="1985" w:type="dxa"/>
            <w:vMerge/>
          </w:tcPr>
          <w:p w:rsidR="004F571D" w:rsidRPr="000821BE" w:rsidRDefault="004F571D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</w:tcPr>
          <w:p w:rsidR="004F571D" w:rsidRPr="0062574A" w:rsidRDefault="004F571D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0821BE" w:rsidRDefault="000821BE" w:rsidP="000B1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Ксерокс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Колонки (магнитофон)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B199A" w:rsidRPr="0062574A" w:rsidRDefault="000B199A" w:rsidP="000B199A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348"/>
        <w:gridCol w:w="2551"/>
      </w:tblGrid>
      <w:tr w:rsidR="000B199A" w:rsidRPr="0062574A" w:rsidTr="000821BE">
        <w:trPr>
          <w:trHeight w:val="608"/>
        </w:trPr>
        <w:tc>
          <w:tcPr>
            <w:tcW w:w="1985" w:type="dxa"/>
          </w:tcPr>
          <w:p w:rsidR="000B199A" w:rsidRPr="0062574A" w:rsidRDefault="000B199A" w:rsidP="000B19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B199A" w:rsidRPr="0062574A" w:rsidRDefault="000B199A" w:rsidP="00041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  <w:r w:rsidR="000821BE" w:rsidRPr="006257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0B199A" w:rsidRPr="0062574A" w:rsidRDefault="000B199A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71D" w:rsidRPr="0062574A" w:rsidTr="000821BE">
        <w:tc>
          <w:tcPr>
            <w:tcW w:w="1985" w:type="dxa"/>
            <w:vMerge w:val="restart"/>
          </w:tcPr>
          <w:p w:rsidR="000821BE" w:rsidRPr="000821BE" w:rsidRDefault="000821BE" w:rsidP="0008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Предшкола</w:t>
            </w:r>
          </w:p>
          <w:p w:rsidR="004F571D" w:rsidRPr="000821BE" w:rsidRDefault="000821BE" w:rsidP="0008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Каб№3</w:t>
            </w: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  <w:vAlign w:val="center"/>
          </w:tcPr>
          <w:p w:rsidR="004F571D" w:rsidRPr="0062574A" w:rsidRDefault="000821BE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71D"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71D" w:rsidRPr="0062574A" w:rsidTr="000821BE">
        <w:tc>
          <w:tcPr>
            <w:tcW w:w="1985" w:type="dxa"/>
            <w:vMerge/>
          </w:tcPr>
          <w:p w:rsidR="004F571D" w:rsidRPr="0062574A" w:rsidRDefault="004F571D" w:rsidP="000B1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4F571D" w:rsidRPr="0062574A" w:rsidRDefault="004F571D" w:rsidP="000B1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  <w:vAlign w:val="center"/>
          </w:tcPr>
          <w:p w:rsidR="004F571D" w:rsidRPr="0062574A" w:rsidRDefault="004F571D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821BE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Спальня</w:t>
            </w: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574A">
              <w:rPr>
                <w:rFonts w:ascii="Times New Roman" w:hAnsi="Times New Roman"/>
                <w:sz w:val="20"/>
                <w:szCs w:val="20"/>
              </w:rPr>
              <w:t>Парты (указать наименование (Столы для игр)</w:t>
            </w:r>
            <w:proofErr w:type="gramEnd"/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25/5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Кровати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3/1/1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½(жалюзи)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Ковры</w:t>
            </w:r>
          </w:p>
        </w:tc>
        <w:tc>
          <w:tcPr>
            <w:tcW w:w="2551" w:type="dxa"/>
            <w:vAlign w:val="center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199A" w:rsidRPr="0062574A" w:rsidTr="000821BE">
        <w:trPr>
          <w:trHeight w:val="331"/>
        </w:trPr>
        <w:tc>
          <w:tcPr>
            <w:tcW w:w="1985" w:type="dxa"/>
          </w:tcPr>
          <w:p w:rsidR="000B199A" w:rsidRPr="0062574A" w:rsidRDefault="000B199A" w:rsidP="000B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0B199A" w:rsidRPr="0062574A" w:rsidRDefault="000B199A" w:rsidP="000B199A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1" w:type="dxa"/>
          </w:tcPr>
          <w:p w:rsidR="000B199A" w:rsidRPr="0062574A" w:rsidRDefault="000B199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63F19" w:rsidRPr="0062574A" w:rsidRDefault="00F63F19" w:rsidP="00F63F19">
      <w:pPr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348"/>
        <w:gridCol w:w="2551"/>
      </w:tblGrid>
      <w:tr w:rsidR="00F63F19" w:rsidRPr="0062574A" w:rsidTr="000821BE">
        <w:trPr>
          <w:trHeight w:val="603"/>
        </w:trPr>
        <w:tc>
          <w:tcPr>
            <w:tcW w:w="1985" w:type="dxa"/>
          </w:tcPr>
          <w:p w:rsidR="00F63F19" w:rsidRPr="0062574A" w:rsidRDefault="00F63F19" w:rsidP="004F5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63F19" w:rsidRPr="0062574A" w:rsidRDefault="00F63F19" w:rsidP="004F57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кабинета</w:t>
            </w: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Перечень имеющегося оборудования, наглядных пособий</w:t>
            </w:r>
          </w:p>
          <w:p w:rsidR="00F63F19" w:rsidRPr="0062574A" w:rsidRDefault="00F63F19" w:rsidP="004F57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(указать наименование)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625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62574A" w:rsidRPr="0062574A" w:rsidTr="000821BE">
        <w:tc>
          <w:tcPr>
            <w:tcW w:w="1985" w:type="dxa"/>
            <w:vMerge w:val="restart"/>
          </w:tcPr>
          <w:p w:rsidR="0062574A" w:rsidRPr="000821BE" w:rsidRDefault="0062574A" w:rsidP="004F5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Предшкола</w:t>
            </w:r>
          </w:p>
          <w:p w:rsidR="0062574A" w:rsidRPr="000821BE" w:rsidRDefault="000821BE" w:rsidP="004F5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0348" w:type="dxa"/>
          </w:tcPr>
          <w:p w:rsidR="0062574A" w:rsidRPr="0062574A" w:rsidRDefault="0062574A" w:rsidP="004F57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  <w:vAlign w:val="center"/>
          </w:tcPr>
          <w:p w:rsidR="0062574A" w:rsidRPr="0062574A" w:rsidRDefault="0062574A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62574A" w:rsidRPr="0062574A" w:rsidTr="000821BE">
        <w:tc>
          <w:tcPr>
            <w:tcW w:w="1985" w:type="dxa"/>
            <w:vMerge/>
          </w:tcPr>
          <w:p w:rsidR="0062574A" w:rsidRPr="000821BE" w:rsidRDefault="0062574A" w:rsidP="004F5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2574A" w:rsidRPr="0062574A" w:rsidRDefault="0062574A" w:rsidP="004F57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  <w:vAlign w:val="center"/>
          </w:tcPr>
          <w:p w:rsidR="0062574A" w:rsidRPr="0062574A" w:rsidRDefault="0062574A" w:rsidP="00041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0821BE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1BE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 Парты (указать наименование)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Шкафы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Тумбочки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Карнизы 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 xml:space="preserve">Шторы 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82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63F19" w:rsidRPr="0062574A" w:rsidTr="000821BE">
        <w:trPr>
          <w:trHeight w:val="331"/>
        </w:trPr>
        <w:tc>
          <w:tcPr>
            <w:tcW w:w="1985" w:type="dxa"/>
          </w:tcPr>
          <w:p w:rsidR="00F63F19" w:rsidRPr="0062574A" w:rsidRDefault="00F63F19" w:rsidP="004F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F63F19" w:rsidRPr="0062574A" w:rsidRDefault="00F63F19" w:rsidP="004F571D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Документация по охране труда</w:t>
            </w:r>
          </w:p>
        </w:tc>
        <w:tc>
          <w:tcPr>
            <w:tcW w:w="2551" w:type="dxa"/>
            <w:vAlign w:val="center"/>
          </w:tcPr>
          <w:p w:rsidR="00F63F19" w:rsidRPr="0062574A" w:rsidRDefault="00F63F19" w:rsidP="00041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7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Учительский стол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Учительский стул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библиотекаря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Процессор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Клавиатура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2-х сторонний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Стеллаж односторонний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каталогов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 w:rsidP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 w:rsidP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Стулья, скамьи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Шкафы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Шторы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Библиотечный фонд (количество экз.)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21895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Учебный фонд (количество 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10859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Книжный фонд (количество 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11036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Справочные издания (энциклопедии, словари, справочники)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Периодика (количество наименований)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Программа 1С: Школьная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Количество баз данных (основной фонд, фонд учебников)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F2283" w:rsidTr="00AF2283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Pr="00AF2283" w:rsidRDefault="00AF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3" w:rsidRDefault="00AF2283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Каталоги, картотеки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83" w:rsidRPr="00AF2283" w:rsidRDefault="00AF2283" w:rsidP="00AF2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2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F2283" w:rsidRPr="0062574A" w:rsidRDefault="004A381E" w:rsidP="00A43023">
      <w:pPr>
        <w:jc w:val="center"/>
        <w:rPr>
          <w:rFonts w:ascii="Times New Roman" w:hAnsi="Times New Roman"/>
          <w:sz w:val="20"/>
          <w:szCs w:val="20"/>
        </w:rPr>
      </w:pPr>
      <w:r w:rsidRPr="0062574A">
        <w:rPr>
          <w:rFonts w:ascii="Times New Roman" w:hAnsi="Times New Roman"/>
          <w:sz w:val="20"/>
          <w:szCs w:val="20"/>
        </w:rPr>
        <w:t xml:space="preserve">         </w:t>
      </w:r>
    </w:p>
    <w:p w:rsidR="004A381E" w:rsidRPr="0062574A" w:rsidRDefault="004A381E" w:rsidP="00A43023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2574A">
        <w:rPr>
          <w:rFonts w:ascii="Times New Roman" w:hAnsi="Times New Roman"/>
          <w:sz w:val="20"/>
          <w:szCs w:val="20"/>
        </w:rPr>
        <w:t xml:space="preserve">                   </w:t>
      </w:r>
    </w:p>
    <w:p w:rsidR="0076229B" w:rsidRPr="004E7DA3" w:rsidRDefault="0076229B" w:rsidP="0076229B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rFonts w:ascii="Times New Roman" w:hAnsi="Times New Roman"/>
          <w:spacing w:val="-20"/>
          <w:sz w:val="24"/>
          <w:szCs w:val="24"/>
        </w:rPr>
      </w:pPr>
      <w:r w:rsidRPr="004E7DA3">
        <w:rPr>
          <w:rFonts w:ascii="Times New Roman" w:hAnsi="Times New Roman"/>
          <w:spacing w:val="-8"/>
          <w:sz w:val="24"/>
          <w:szCs w:val="24"/>
        </w:rPr>
        <w:t>Дата заполнения «</w:t>
      </w:r>
      <w:r w:rsidRPr="004E7DA3">
        <w:rPr>
          <w:rFonts w:ascii="Times New Roman" w:hAnsi="Times New Roman"/>
          <w:sz w:val="24"/>
          <w:szCs w:val="24"/>
        </w:rPr>
        <w:tab/>
        <w:t>»</w:t>
      </w:r>
      <w:r w:rsidRPr="004E7DA3">
        <w:rPr>
          <w:rFonts w:ascii="Times New Roman" w:hAnsi="Times New Roman"/>
          <w:sz w:val="24"/>
          <w:szCs w:val="24"/>
        </w:rPr>
        <w:tab/>
      </w:r>
      <w:r w:rsidRPr="004E7DA3">
        <w:rPr>
          <w:rFonts w:ascii="Times New Roman" w:hAnsi="Times New Roman"/>
          <w:spacing w:val="-20"/>
          <w:sz w:val="24"/>
          <w:szCs w:val="24"/>
        </w:rPr>
        <w:t>20</w:t>
      </w:r>
      <w:r w:rsidRPr="004E7DA3">
        <w:rPr>
          <w:rFonts w:ascii="Times New Roman" w:hAnsi="Times New Roman"/>
          <w:sz w:val="24"/>
          <w:szCs w:val="24"/>
        </w:rPr>
        <w:tab/>
      </w:r>
      <w:r w:rsidRPr="004E7DA3">
        <w:rPr>
          <w:rFonts w:ascii="Times New Roman" w:hAnsi="Times New Roman"/>
          <w:spacing w:val="-20"/>
          <w:sz w:val="24"/>
          <w:szCs w:val="24"/>
        </w:rPr>
        <w:t>г.</w:t>
      </w:r>
    </w:p>
    <w:p w:rsidR="0076229B" w:rsidRPr="004E7DA3" w:rsidRDefault="0076229B" w:rsidP="0076229B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rFonts w:ascii="Times New Roman" w:hAnsi="Times New Roman"/>
          <w:spacing w:val="-20"/>
          <w:sz w:val="24"/>
          <w:szCs w:val="24"/>
        </w:rPr>
      </w:pPr>
      <w:r w:rsidRPr="004E7DA3">
        <w:rPr>
          <w:rFonts w:ascii="Times New Roman" w:hAnsi="Times New Roman"/>
          <w:spacing w:val="-2"/>
        </w:rPr>
        <w:t>_______________________________</w:t>
      </w:r>
      <w:r>
        <w:rPr>
          <w:rFonts w:ascii="Times New Roman" w:hAnsi="Times New Roman"/>
          <w:spacing w:val="-2"/>
        </w:rPr>
        <w:t>__                   __________</w:t>
      </w:r>
      <w:r w:rsidRPr="004E7DA3">
        <w:rPr>
          <w:rFonts w:ascii="Times New Roman" w:hAnsi="Times New Roman"/>
          <w:spacing w:val="-2"/>
        </w:rPr>
        <w:t xml:space="preserve">________            </w:t>
      </w:r>
    </w:p>
    <w:p w:rsidR="0076229B" w:rsidRPr="00EE78E1" w:rsidRDefault="0076229B" w:rsidP="0076229B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spacing w:val="-20"/>
          <w:sz w:val="24"/>
          <w:szCs w:val="24"/>
        </w:rPr>
      </w:pPr>
      <w:r w:rsidRPr="004E7DA3">
        <w:rPr>
          <w:rFonts w:ascii="Times New Roman" w:hAnsi="Times New Roman"/>
          <w:spacing w:val="-2"/>
        </w:rPr>
        <w:t>Руководитель учреждения</w:t>
      </w:r>
      <w:r w:rsidRPr="004E7DA3">
        <w:rPr>
          <w:rFonts w:ascii="Times New Roman" w:hAnsi="Times New Roman"/>
        </w:rPr>
        <w:t xml:space="preserve">   (Ф.И.О.)                       </w:t>
      </w:r>
      <w:r w:rsidRPr="004E7DA3">
        <w:rPr>
          <w:rFonts w:ascii="Times New Roman" w:hAnsi="Times New Roman"/>
          <w:spacing w:val="-3"/>
        </w:rPr>
        <w:t>подпись</w:t>
      </w:r>
      <w:r>
        <w:rPr>
          <w:spacing w:val="-3"/>
        </w:rPr>
        <w:t xml:space="preserve">                            </w:t>
      </w:r>
    </w:p>
    <w:p w:rsidR="0050386A" w:rsidRPr="00A43023" w:rsidRDefault="0050386A" w:rsidP="00A43023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50386A" w:rsidRPr="00A43023" w:rsidSect="00EA674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3D" w:rsidRDefault="00E8423D" w:rsidP="00A43023">
      <w:pPr>
        <w:spacing w:after="0" w:line="240" w:lineRule="auto"/>
      </w:pPr>
      <w:r>
        <w:separator/>
      </w:r>
    </w:p>
  </w:endnote>
  <w:endnote w:type="continuationSeparator" w:id="0">
    <w:p w:rsidR="00E8423D" w:rsidRDefault="00E8423D" w:rsidP="00A4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3D" w:rsidRDefault="00E8423D" w:rsidP="00A43023">
      <w:pPr>
        <w:spacing w:after="0" w:line="240" w:lineRule="auto"/>
      </w:pPr>
      <w:r>
        <w:separator/>
      </w:r>
    </w:p>
  </w:footnote>
  <w:footnote w:type="continuationSeparator" w:id="0">
    <w:p w:rsidR="00E8423D" w:rsidRDefault="00E8423D" w:rsidP="00A4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986CE9"/>
    <w:multiLevelType w:val="hybridMultilevel"/>
    <w:tmpl w:val="15D61C52"/>
    <w:lvl w:ilvl="0" w:tplc="5D6A3314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2">
    <w:nsid w:val="011358E7"/>
    <w:multiLevelType w:val="hybridMultilevel"/>
    <w:tmpl w:val="1CAE9AC8"/>
    <w:lvl w:ilvl="0" w:tplc="1E2A74A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3">
    <w:nsid w:val="043501DF"/>
    <w:multiLevelType w:val="hybridMultilevel"/>
    <w:tmpl w:val="EDBE41CC"/>
    <w:lvl w:ilvl="0" w:tplc="B0C4F37E">
      <w:start w:val="1"/>
      <w:numFmt w:val="decimal"/>
      <w:lvlText w:val="%1)"/>
      <w:lvlJc w:val="left"/>
      <w:pPr>
        <w:ind w:left="272" w:hanging="360"/>
      </w:pPr>
      <w:rPr>
        <w:rFonts w:ascii="Calibri" w:hAnsi="Calibri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4">
    <w:nsid w:val="055B10D8"/>
    <w:multiLevelType w:val="hybridMultilevel"/>
    <w:tmpl w:val="B2E0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442365"/>
    <w:multiLevelType w:val="hybridMultilevel"/>
    <w:tmpl w:val="29AE70AE"/>
    <w:lvl w:ilvl="0" w:tplc="194239D8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4E2A1A66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16">
    <w:nsid w:val="0BD354CC"/>
    <w:multiLevelType w:val="hybridMultilevel"/>
    <w:tmpl w:val="B7826934"/>
    <w:lvl w:ilvl="0" w:tplc="E59424D0">
      <w:start w:val="1"/>
      <w:numFmt w:val="decimal"/>
      <w:lvlText w:val="%1)"/>
      <w:lvlJc w:val="left"/>
      <w:pPr>
        <w:ind w:left="272" w:hanging="360"/>
      </w:pPr>
      <w:rPr>
        <w:rFonts w:ascii="Calibri" w:hAnsi="Calibri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7">
    <w:nsid w:val="0C054E59"/>
    <w:multiLevelType w:val="hybridMultilevel"/>
    <w:tmpl w:val="FD4869D4"/>
    <w:lvl w:ilvl="0" w:tplc="9ECEC5D4">
      <w:start w:val="5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8">
    <w:nsid w:val="0C8C0FE6"/>
    <w:multiLevelType w:val="hybridMultilevel"/>
    <w:tmpl w:val="E662B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A245F4"/>
    <w:multiLevelType w:val="hybridMultilevel"/>
    <w:tmpl w:val="A88A57AE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20">
    <w:nsid w:val="0D6D42AE"/>
    <w:multiLevelType w:val="hybridMultilevel"/>
    <w:tmpl w:val="A776D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DA47BB6"/>
    <w:multiLevelType w:val="singleLevel"/>
    <w:tmpl w:val="7F8ED0EE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2">
    <w:nsid w:val="0F276AD8"/>
    <w:multiLevelType w:val="hybridMultilevel"/>
    <w:tmpl w:val="EBACDA72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23">
    <w:nsid w:val="10A537B8"/>
    <w:multiLevelType w:val="hybridMultilevel"/>
    <w:tmpl w:val="DC02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15D458F"/>
    <w:multiLevelType w:val="hybridMultilevel"/>
    <w:tmpl w:val="6F06BB1C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5">
    <w:nsid w:val="12FC706B"/>
    <w:multiLevelType w:val="hybridMultilevel"/>
    <w:tmpl w:val="EFB6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E4544A"/>
    <w:multiLevelType w:val="hybridMultilevel"/>
    <w:tmpl w:val="CD4A2706"/>
    <w:lvl w:ilvl="0" w:tplc="0419000F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27">
    <w:nsid w:val="18D83DCB"/>
    <w:multiLevelType w:val="hybridMultilevel"/>
    <w:tmpl w:val="B0A2E320"/>
    <w:lvl w:ilvl="0" w:tplc="FA46D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4B74ED"/>
    <w:multiLevelType w:val="hybridMultilevel"/>
    <w:tmpl w:val="15304DEE"/>
    <w:lvl w:ilvl="0" w:tplc="0419000F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29">
    <w:nsid w:val="1AAF6403"/>
    <w:multiLevelType w:val="hybridMultilevel"/>
    <w:tmpl w:val="A8C03DA6"/>
    <w:lvl w:ilvl="0" w:tplc="6056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30">
    <w:nsid w:val="1B7040B2"/>
    <w:multiLevelType w:val="hybridMultilevel"/>
    <w:tmpl w:val="3FD064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20260AFB"/>
    <w:multiLevelType w:val="hybridMultilevel"/>
    <w:tmpl w:val="B838F1C6"/>
    <w:lvl w:ilvl="0" w:tplc="6E786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32">
    <w:nsid w:val="20E80A89"/>
    <w:multiLevelType w:val="hybridMultilevel"/>
    <w:tmpl w:val="9B3C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244A5195"/>
    <w:multiLevelType w:val="hybridMultilevel"/>
    <w:tmpl w:val="4EC40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57B1069"/>
    <w:multiLevelType w:val="hybridMultilevel"/>
    <w:tmpl w:val="8A9E6BE8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35">
    <w:nsid w:val="2A873751"/>
    <w:multiLevelType w:val="hybridMultilevel"/>
    <w:tmpl w:val="A5FA144E"/>
    <w:lvl w:ilvl="0" w:tplc="F2902BB8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36">
    <w:nsid w:val="2D4A294A"/>
    <w:multiLevelType w:val="hybridMultilevel"/>
    <w:tmpl w:val="4A809402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37">
    <w:nsid w:val="2D75100F"/>
    <w:multiLevelType w:val="singleLevel"/>
    <w:tmpl w:val="1F16F5C8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8">
    <w:nsid w:val="2D9311D0"/>
    <w:multiLevelType w:val="hybridMultilevel"/>
    <w:tmpl w:val="D6646EC2"/>
    <w:lvl w:ilvl="0" w:tplc="7DB65150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39">
    <w:nsid w:val="2DFC53D3"/>
    <w:multiLevelType w:val="hybridMultilevel"/>
    <w:tmpl w:val="25266866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0">
    <w:nsid w:val="31AB1BF0"/>
    <w:multiLevelType w:val="hybridMultilevel"/>
    <w:tmpl w:val="0FDCB130"/>
    <w:lvl w:ilvl="0" w:tplc="0419000F">
      <w:start w:val="1"/>
      <w:numFmt w:val="decimal"/>
      <w:lvlText w:val="%1."/>
      <w:lvlJc w:val="left"/>
      <w:pPr>
        <w:ind w:left="632" w:hanging="360"/>
      </w:p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1">
    <w:nsid w:val="33352418"/>
    <w:multiLevelType w:val="hybridMultilevel"/>
    <w:tmpl w:val="C47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C22FAD"/>
    <w:multiLevelType w:val="singleLevel"/>
    <w:tmpl w:val="752451C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3">
    <w:nsid w:val="393A337F"/>
    <w:multiLevelType w:val="hybridMultilevel"/>
    <w:tmpl w:val="895616CC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44">
    <w:nsid w:val="3C501A63"/>
    <w:multiLevelType w:val="hybridMultilevel"/>
    <w:tmpl w:val="0BD078C2"/>
    <w:lvl w:ilvl="0" w:tplc="0419000F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45">
    <w:nsid w:val="463E0EC5"/>
    <w:multiLevelType w:val="hybridMultilevel"/>
    <w:tmpl w:val="6626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8A6438"/>
    <w:multiLevelType w:val="hybridMultilevel"/>
    <w:tmpl w:val="9A0C6A90"/>
    <w:lvl w:ilvl="0" w:tplc="D3226288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47">
    <w:nsid w:val="4E6F326E"/>
    <w:multiLevelType w:val="hybridMultilevel"/>
    <w:tmpl w:val="9D703D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4F5C41D7"/>
    <w:multiLevelType w:val="hybridMultilevel"/>
    <w:tmpl w:val="3BC2EC0E"/>
    <w:lvl w:ilvl="0" w:tplc="4CC816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49">
    <w:nsid w:val="50AE759F"/>
    <w:multiLevelType w:val="hybridMultilevel"/>
    <w:tmpl w:val="FE3876FE"/>
    <w:lvl w:ilvl="0" w:tplc="73B424F2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50">
    <w:nsid w:val="523625E5"/>
    <w:multiLevelType w:val="hybridMultilevel"/>
    <w:tmpl w:val="F9804F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BF33A4C"/>
    <w:multiLevelType w:val="hybridMultilevel"/>
    <w:tmpl w:val="A9AA6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CDF2FE9"/>
    <w:multiLevelType w:val="hybridMultilevel"/>
    <w:tmpl w:val="C80025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C11256"/>
    <w:multiLevelType w:val="hybridMultilevel"/>
    <w:tmpl w:val="F27414BC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54">
    <w:nsid w:val="62756049"/>
    <w:multiLevelType w:val="hybridMultilevel"/>
    <w:tmpl w:val="2C063EF2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55">
    <w:nsid w:val="6291136B"/>
    <w:multiLevelType w:val="hybridMultilevel"/>
    <w:tmpl w:val="225A23E2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6C6FF0"/>
    <w:multiLevelType w:val="hybridMultilevel"/>
    <w:tmpl w:val="B7E0AE80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57">
    <w:nsid w:val="64473EFF"/>
    <w:multiLevelType w:val="hybridMultilevel"/>
    <w:tmpl w:val="056A01EC"/>
    <w:lvl w:ilvl="0" w:tplc="6912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4892D58"/>
    <w:multiLevelType w:val="hybridMultilevel"/>
    <w:tmpl w:val="8EDAC49A"/>
    <w:lvl w:ilvl="0" w:tplc="03F2D4C8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59">
    <w:nsid w:val="64AF60E4"/>
    <w:multiLevelType w:val="hybridMultilevel"/>
    <w:tmpl w:val="DE306FEE"/>
    <w:lvl w:ilvl="0" w:tplc="51129CAC">
      <w:start w:val="4"/>
      <w:numFmt w:val="decimal"/>
      <w:lvlText w:val="%1"/>
      <w:lvlJc w:val="left"/>
      <w:pPr>
        <w:ind w:left="332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0">
    <w:nsid w:val="64D16A59"/>
    <w:multiLevelType w:val="hybridMultilevel"/>
    <w:tmpl w:val="07301146"/>
    <w:lvl w:ilvl="0" w:tplc="CED2E59A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61">
    <w:nsid w:val="6590046C"/>
    <w:multiLevelType w:val="hybridMultilevel"/>
    <w:tmpl w:val="80DE6C2A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62">
    <w:nsid w:val="692446C8"/>
    <w:multiLevelType w:val="hybridMultilevel"/>
    <w:tmpl w:val="50D8F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6A9B19D7"/>
    <w:multiLevelType w:val="hybridMultilevel"/>
    <w:tmpl w:val="106EB83C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64">
    <w:nsid w:val="6B3112EE"/>
    <w:multiLevelType w:val="hybridMultilevel"/>
    <w:tmpl w:val="78C6C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C56710A"/>
    <w:multiLevelType w:val="hybridMultilevel"/>
    <w:tmpl w:val="9F3C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F2459"/>
    <w:multiLevelType w:val="hybridMultilevel"/>
    <w:tmpl w:val="5B9E2BA4"/>
    <w:lvl w:ilvl="0" w:tplc="767C08E4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67">
    <w:nsid w:val="70496DD9"/>
    <w:multiLevelType w:val="hybridMultilevel"/>
    <w:tmpl w:val="E1C86CCE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Wingdings" w:hint="default"/>
      </w:rPr>
    </w:lvl>
  </w:abstractNum>
  <w:abstractNum w:abstractNumId="68">
    <w:nsid w:val="72D220A4"/>
    <w:multiLevelType w:val="hybridMultilevel"/>
    <w:tmpl w:val="F884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0558B1"/>
    <w:multiLevelType w:val="singleLevel"/>
    <w:tmpl w:val="FCF853B4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0">
    <w:nsid w:val="730D7DE1"/>
    <w:multiLevelType w:val="hybridMultilevel"/>
    <w:tmpl w:val="E166BA38"/>
    <w:lvl w:ilvl="0" w:tplc="397A785C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71">
    <w:nsid w:val="76BA01B6"/>
    <w:multiLevelType w:val="hybridMultilevel"/>
    <w:tmpl w:val="6DBADA4A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72">
    <w:nsid w:val="775D0AEA"/>
    <w:multiLevelType w:val="hybridMultilevel"/>
    <w:tmpl w:val="B338FED8"/>
    <w:lvl w:ilvl="0" w:tplc="041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73">
    <w:nsid w:val="78E7043C"/>
    <w:multiLevelType w:val="hybridMultilevel"/>
    <w:tmpl w:val="257426DC"/>
    <w:lvl w:ilvl="0" w:tplc="0419000F">
      <w:start w:val="1"/>
      <w:numFmt w:val="decimal"/>
      <w:lvlText w:val="%1."/>
      <w:lvlJc w:val="left"/>
      <w:pPr>
        <w:ind w:left="632" w:hanging="360"/>
      </w:p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74">
    <w:nsid w:val="79015D39"/>
    <w:multiLevelType w:val="hybridMultilevel"/>
    <w:tmpl w:val="272C4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5">
    <w:nsid w:val="7AA3007D"/>
    <w:multiLevelType w:val="hybridMultilevel"/>
    <w:tmpl w:val="66123904"/>
    <w:lvl w:ilvl="0" w:tplc="6004E60E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num w:numId="1">
    <w:abstractNumId w:val="51"/>
  </w:num>
  <w:num w:numId="2">
    <w:abstractNumId w:val="52"/>
  </w:num>
  <w:num w:numId="3">
    <w:abstractNumId w:val="18"/>
  </w:num>
  <w:num w:numId="4">
    <w:abstractNumId w:val="25"/>
  </w:num>
  <w:num w:numId="5">
    <w:abstractNumId w:val="64"/>
  </w:num>
  <w:num w:numId="6">
    <w:abstractNumId w:val="56"/>
  </w:num>
  <w:num w:numId="7">
    <w:abstractNumId w:val="43"/>
  </w:num>
  <w:num w:numId="8">
    <w:abstractNumId w:val="63"/>
  </w:num>
  <w:num w:numId="9">
    <w:abstractNumId w:val="36"/>
  </w:num>
  <w:num w:numId="10">
    <w:abstractNumId w:val="67"/>
  </w:num>
  <w:num w:numId="11">
    <w:abstractNumId w:val="53"/>
  </w:num>
  <w:num w:numId="12">
    <w:abstractNumId w:val="19"/>
  </w:num>
  <w:num w:numId="13">
    <w:abstractNumId w:val="34"/>
  </w:num>
  <w:num w:numId="14">
    <w:abstractNumId w:val="32"/>
  </w:num>
  <w:num w:numId="15">
    <w:abstractNumId w:val="62"/>
  </w:num>
  <w:num w:numId="16">
    <w:abstractNumId w:val="20"/>
  </w:num>
  <w:num w:numId="17">
    <w:abstractNumId w:val="22"/>
  </w:num>
  <w:num w:numId="18">
    <w:abstractNumId w:val="28"/>
  </w:num>
  <w:num w:numId="19">
    <w:abstractNumId w:val="26"/>
  </w:num>
  <w:num w:numId="20">
    <w:abstractNumId w:val="44"/>
  </w:num>
  <w:num w:numId="21">
    <w:abstractNumId w:val="33"/>
  </w:num>
  <w:num w:numId="22">
    <w:abstractNumId w:val="74"/>
  </w:num>
  <w:num w:numId="23">
    <w:abstractNumId w:val="23"/>
  </w:num>
  <w:num w:numId="24">
    <w:abstractNumId w:val="46"/>
  </w:num>
  <w:num w:numId="25">
    <w:abstractNumId w:val="31"/>
  </w:num>
  <w:num w:numId="26">
    <w:abstractNumId w:val="70"/>
  </w:num>
  <w:num w:numId="27">
    <w:abstractNumId w:val="29"/>
  </w:num>
  <w:num w:numId="28">
    <w:abstractNumId w:val="69"/>
  </w:num>
  <w:num w:numId="29">
    <w:abstractNumId w:val="42"/>
  </w:num>
  <w:num w:numId="30">
    <w:abstractNumId w:val="21"/>
  </w:num>
  <w:num w:numId="31">
    <w:abstractNumId w:val="66"/>
  </w:num>
  <w:num w:numId="32">
    <w:abstractNumId w:val="35"/>
  </w:num>
  <w:num w:numId="33">
    <w:abstractNumId w:val="49"/>
  </w:num>
  <w:num w:numId="34">
    <w:abstractNumId w:val="68"/>
  </w:num>
  <w:num w:numId="35">
    <w:abstractNumId w:val="47"/>
  </w:num>
  <w:num w:numId="36">
    <w:abstractNumId w:val="65"/>
  </w:num>
  <w:num w:numId="37">
    <w:abstractNumId w:val="50"/>
  </w:num>
  <w:num w:numId="38">
    <w:abstractNumId w:val="30"/>
  </w:num>
  <w:num w:numId="39">
    <w:abstractNumId w:val="41"/>
  </w:num>
  <w:num w:numId="40">
    <w:abstractNumId w:val="24"/>
  </w:num>
  <w:num w:numId="41">
    <w:abstractNumId w:val="54"/>
  </w:num>
  <w:num w:numId="42">
    <w:abstractNumId w:val="61"/>
  </w:num>
  <w:num w:numId="43">
    <w:abstractNumId w:val="71"/>
  </w:num>
  <w:num w:numId="44">
    <w:abstractNumId w:val="39"/>
  </w:num>
  <w:num w:numId="45">
    <w:abstractNumId w:val="72"/>
  </w:num>
  <w:num w:numId="46">
    <w:abstractNumId w:val="45"/>
  </w:num>
  <w:num w:numId="47">
    <w:abstractNumId w:val="59"/>
  </w:num>
  <w:num w:numId="48">
    <w:abstractNumId w:val="58"/>
  </w:num>
  <w:num w:numId="49">
    <w:abstractNumId w:val="55"/>
  </w:num>
  <w:num w:numId="50">
    <w:abstractNumId w:val="48"/>
  </w:num>
  <w:num w:numId="51">
    <w:abstractNumId w:val="27"/>
  </w:num>
  <w:num w:numId="52">
    <w:abstractNumId w:val="11"/>
  </w:num>
  <w:num w:numId="53">
    <w:abstractNumId w:val="17"/>
  </w:num>
  <w:num w:numId="54">
    <w:abstractNumId w:val="16"/>
  </w:num>
  <w:num w:numId="55">
    <w:abstractNumId w:val="13"/>
  </w:num>
  <w:num w:numId="56">
    <w:abstractNumId w:val="12"/>
  </w:num>
  <w:num w:numId="57">
    <w:abstractNumId w:val="60"/>
  </w:num>
  <w:num w:numId="58">
    <w:abstractNumId w:val="57"/>
  </w:num>
  <w:num w:numId="59">
    <w:abstractNumId w:val="15"/>
  </w:num>
  <w:num w:numId="60">
    <w:abstractNumId w:val="75"/>
  </w:num>
  <w:num w:numId="61">
    <w:abstractNumId w:val="38"/>
  </w:num>
  <w:num w:numId="62">
    <w:abstractNumId w:val="73"/>
  </w:num>
  <w:num w:numId="63">
    <w:abstractNumId w:val="14"/>
  </w:num>
  <w:num w:numId="64">
    <w:abstractNumId w:val="40"/>
  </w:num>
  <w:num w:numId="65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43A"/>
    <w:rsid w:val="00041B06"/>
    <w:rsid w:val="000821BE"/>
    <w:rsid w:val="000A208C"/>
    <w:rsid w:val="000B0413"/>
    <w:rsid w:val="000B199A"/>
    <w:rsid w:val="000E225A"/>
    <w:rsid w:val="000E5AE7"/>
    <w:rsid w:val="000E7E13"/>
    <w:rsid w:val="000F7256"/>
    <w:rsid w:val="00131E23"/>
    <w:rsid w:val="00143B37"/>
    <w:rsid w:val="00181577"/>
    <w:rsid w:val="0018484F"/>
    <w:rsid w:val="001C3C2F"/>
    <w:rsid w:val="001C554A"/>
    <w:rsid w:val="001E28DC"/>
    <w:rsid w:val="001E2935"/>
    <w:rsid w:val="001F2681"/>
    <w:rsid w:val="002609C9"/>
    <w:rsid w:val="00261BEC"/>
    <w:rsid w:val="002A12E6"/>
    <w:rsid w:val="002C0E24"/>
    <w:rsid w:val="002F0178"/>
    <w:rsid w:val="002F2CCF"/>
    <w:rsid w:val="00327BA2"/>
    <w:rsid w:val="00343196"/>
    <w:rsid w:val="00370949"/>
    <w:rsid w:val="0037303B"/>
    <w:rsid w:val="00386983"/>
    <w:rsid w:val="003B560A"/>
    <w:rsid w:val="003B77E0"/>
    <w:rsid w:val="00405246"/>
    <w:rsid w:val="00413106"/>
    <w:rsid w:val="00466BD5"/>
    <w:rsid w:val="00492F20"/>
    <w:rsid w:val="004A381E"/>
    <w:rsid w:val="004C7178"/>
    <w:rsid w:val="004E343A"/>
    <w:rsid w:val="004E4343"/>
    <w:rsid w:val="004E74C4"/>
    <w:rsid w:val="004F571D"/>
    <w:rsid w:val="00500BD5"/>
    <w:rsid w:val="0050386A"/>
    <w:rsid w:val="00532C62"/>
    <w:rsid w:val="00534263"/>
    <w:rsid w:val="005418EC"/>
    <w:rsid w:val="005F5578"/>
    <w:rsid w:val="00617D6D"/>
    <w:rsid w:val="0062574A"/>
    <w:rsid w:val="00641BCB"/>
    <w:rsid w:val="00647066"/>
    <w:rsid w:val="006A18EB"/>
    <w:rsid w:val="0075306C"/>
    <w:rsid w:val="0076229B"/>
    <w:rsid w:val="007753B0"/>
    <w:rsid w:val="007804DD"/>
    <w:rsid w:val="00804310"/>
    <w:rsid w:val="00815A7B"/>
    <w:rsid w:val="008316C8"/>
    <w:rsid w:val="00837A77"/>
    <w:rsid w:val="0088007E"/>
    <w:rsid w:val="008B7EB1"/>
    <w:rsid w:val="008C1905"/>
    <w:rsid w:val="008C5D1F"/>
    <w:rsid w:val="008D453F"/>
    <w:rsid w:val="008E6F23"/>
    <w:rsid w:val="00907A2F"/>
    <w:rsid w:val="00920B98"/>
    <w:rsid w:val="00932CB5"/>
    <w:rsid w:val="00945C50"/>
    <w:rsid w:val="0095499C"/>
    <w:rsid w:val="00975D8E"/>
    <w:rsid w:val="00993D98"/>
    <w:rsid w:val="009C53DA"/>
    <w:rsid w:val="009F2819"/>
    <w:rsid w:val="00A14164"/>
    <w:rsid w:val="00A17832"/>
    <w:rsid w:val="00A43023"/>
    <w:rsid w:val="00A4552D"/>
    <w:rsid w:val="00A61B4C"/>
    <w:rsid w:val="00A70199"/>
    <w:rsid w:val="00A969CF"/>
    <w:rsid w:val="00AF2283"/>
    <w:rsid w:val="00B52B90"/>
    <w:rsid w:val="00BA3399"/>
    <w:rsid w:val="00BA5345"/>
    <w:rsid w:val="00BA535B"/>
    <w:rsid w:val="00C05486"/>
    <w:rsid w:val="00C0713B"/>
    <w:rsid w:val="00C44E76"/>
    <w:rsid w:val="00C64D69"/>
    <w:rsid w:val="00C7013F"/>
    <w:rsid w:val="00CB2BB2"/>
    <w:rsid w:val="00D12F0F"/>
    <w:rsid w:val="00D15CE6"/>
    <w:rsid w:val="00D61F13"/>
    <w:rsid w:val="00D74286"/>
    <w:rsid w:val="00D84757"/>
    <w:rsid w:val="00E02125"/>
    <w:rsid w:val="00E333A8"/>
    <w:rsid w:val="00E8423D"/>
    <w:rsid w:val="00E96A83"/>
    <w:rsid w:val="00EA6744"/>
    <w:rsid w:val="00EA7C47"/>
    <w:rsid w:val="00EB7510"/>
    <w:rsid w:val="00EC133D"/>
    <w:rsid w:val="00EF1384"/>
    <w:rsid w:val="00F13343"/>
    <w:rsid w:val="00F35B49"/>
    <w:rsid w:val="00F60666"/>
    <w:rsid w:val="00F63F19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3A"/>
    <w:pPr>
      <w:spacing w:after="200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C1905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3A"/>
    <w:pPr>
      <w:ind w:left="720"/>
      <w:contextualSpacing/>
    </w:pPr>
  </w:style>
  <w:style w:type="table" w:styleId="a4">
    <w:name w:val="Table Grid"/>
    <w:basedOn w:val="a1"/>
    <w:rsid w:val="003B56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E7E13"/>
    <w:rPr>
      <w:b/>
      <w:bCs/>
    </w:rPr>
  </w:style>
  <w:style w:type="paragraph" w:styleId="a6">
    <w:name w:val="Title"/>
    <w:basedOn w:val="a"/>
    <w:link w:val="a7"/>
    <w:uiPriority w:val="99"/>
    <w:qFormat/>
    <w:rsid w:val="00C64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64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C64D69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rsid w:val="00C64D69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C64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64D69"/>
  </w:style>
  <w:style w:type="character" w:customStyle="1" w:styleId="20">
    <w:name w:val="Заголовок 2 Знак"/>
    <w:basedOn w:val="a0"/>
    <w:link w:val="2"/>
    <w:uiPriority w:val="99"/>
    <w:rsid w:val="008C1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8C1905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/>
      <w:color w:val="000000"/>
      <w:sz w:val="18"/>
      <w:szCs w:val="1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C1905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character" w:customStyle="1" w:styleId="WW8Num2z0">
    <w:name w:val="WW8Num2z0"/>
    <w:uiPriority w:val="99"/>
    <w:rsid w:val="008C1905"/>
    <w:rPr>
      <w:rFonts w:ascii="Wingdings" w:hAnsi="Wingdings" w:cs="Wingdings"/>
    </w:rPr>
  </w:style>
  <w:style w:type="character" w:customStyle="1" w:styleId="WW8Num3z0">
    <w:name w:val="WW8Num3z0"/>
    <w:uiPriority w:val="99"/>
    <w:rsid w:val="008C1905"/>
    <w:rPr>
      <w:rFonts w:ascii="Wingdings" w:hAnsi="Wingdings" w:cs="Wingdings"/>
    </w:rPr>
  </w:style>
  <w:style w:type="character" w:customStyle="1" w:styleId="WW8Num4z0">
    <w:name w:val="WW8Num4z0"/>
    <w:uiPriority w:val="99"/>
    <w:rsid w:val="008C1905"/>
    <w:rPr>
      <w:rFonts w:ascii="OpenSymbol" w:eastAsia="OpenSymbol" w:cs="OpenSymbol"/>
    </w:rPr>
  </w:style>
  <w:style w:type="character" w:customStyle="1" w:styleId="WW8Num5z0">
    <w:name w:val="WW8Num5z0"/>
    <w:uiPriority w:val="99"/>
    <w:rsid w:val="008C1905"/>
    <w:rPr>
      <w:rFonts w:ascii="Wingdings" w:hAnsi="Wingdings" w:cs="Wingdings"/>
    </w:rPr>
  </w:style>
  <w:style w:type="character" w:customStyle="1" w:styleId="WW8Num6z0">
    <w:name w:val="WW8Num6z0"/>
    <w:uiPriority w:val="99"/>
    <w:rsid w:val="008C1905"/>
    <w:rPr>
      <w:rFonts w:ascii="Wingdings" w:hAnsi="Wingdings" w:cs="Wingdings"/>
    </w:rPr>
  </w:style>
  <w:style w:type="character" w:customStyle="1" w:styleId="WW8Num6z3">
    <w:name w:val="WW8Num6z3"/>
    <w:uiPriority w:val="99"/>
    <w:rsid w:val="008C1905"/>
    <w:rPr>
      <w:rFonts w:ascii="Symbol" w:hAnsi="Symbol" w:cs="Symbol"/>
    </w:rPr>
  </w:style>
  <w:style w:type="character" w:customStyle="1" w:styleId="WW8Num6z4">
    <w:name w:val="WW8Num6z4"/>
    <w:uiPriority w:val="99"/>
    <w:rsid w:val="008C1905"/>
    <w:rPr>
      <w:rFonts w:ascii="Courier New" w:hAnsi="Courier New" w:cs="Courier New"/>
    </w:rPr>
  </w:style>
  <w:style w:type="character" w:customStyle="1" w:styleId="WW8Num7z0">
    <w:name w:val="WW8Num7z0"/>
    <w:uiPriority w:val="99"/>
    <w:rsid w:val="008C1905"/>
    <w:rPr>
      <w:rFonts w:ascii="Symbol" w:hAnsi="Symbol" w:cs="Symbol"/>
    </w:rPr>
  </w:style>
  <w:style w:type="character" w:customStyle="1" w:styleId="WW8Num8z0">
    <w:name w:val="WW8Num8z0"/>
    <w:uiPriority w:val="99"/>
    <w:rsid w:val="008C1905"/>
    <w:rPr>
      <w:rFonts w:ascii="Wingdings" w:hAnsi="Wingdings" w:cs="Wingdings"/>
    </w:rPr>
  </w:style>
  <w:style w:type="character" w:customStyle="1" w:styleId="WW8Num9z0">
    <w:name w:val="WW8Num9z0"/>
    <w:uiPriority w:val="99"/>
    <w:rsid w:val="008C1905"/>
    <w:rPr>
      <w:rFonts w:ascii="Wingdings" w:hAnsi="Wingdings" w:cs="Wingdings"/>
    </w:rPr>
  </w:style>
  <w:style w:type="character" w:customStyle="1" w:styleId="WW8Num10z0">
    <w:name w:val="WW8Num10z0"/>
    <w:uiPriority w:val="99"/>
    <w:rsid w:val="008C190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C1905"/>
  </w:style>
  <w:style w:type="character" w:customStyle="1" w:styleId="WW-Absatz-Standardschriftart">
    <w:name w:val="WW-Absatz-Standardschriftart"/>
    <w:uiPriority w:val="99"/>
    <w:rsid w:val="008C1905"/>
  </w:style>
  <w:style w:type="character" w:customStyle="1" w:styleId="WW8Num7z3">
    <w:name w:val="WW8Num7z3"/>
    <w:uiPriority w:val="99"/>
    <w:rsid w:val="008C1905"/>
    <w:rPr>
      <w:rFonts w:ascii="Symbol" w:hAnsi="Symbol" w:cs="Symbol"/>
    </w:rPr>
  </w:style>
  <w:style w:type="character" w:customStyle="1" w:styleId="WW8Num7z4">
    <w:name w:val="WW8Num7z4"/>
    <w:uiPriority w:val="99"/>
    <w:rsid w:val="008C1905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8C1905"/>
    <w:rPr>
      <w:rFonts w:ascii="Wingdings" w:hAnsi="Wingdings" w:cs="Wingdings"/>
    </w:rPr>
  </w:style>
  <w:style w:type="character" w:customStyle="1" w:styleId="WW8Num12z0">
    <w:name w:val="WW8Num12z0"/>
    <w:uiPriority w:val="99"/>
    <w:rsid w:val="008C1905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8C1905"/>
  </w:style>
  <w:style w:type="character" w:customStyle="1" w:styleId="WW8Num1z0">
    <w:name w:val="WW8Num1z0"/>
    <w:uiPriority w:val="99"/>
    <w:rsid w:val="008C1905"/>
    <w:rPr>
      <w:rFonts w:ascii="Wingdings" w:hAnsi="Wingdings" w:cs="Wingdings"/>
    </w:rPr>
  </w:style>
  <w:style w:type="character" w:customStyle="1" w:styleId="WW8Num1z1">
    <w:name w:val="WW8Num1z1"/>
    <w:uiPriority w:val="99"/>
    <w:rsid w:val="008C1905"/>
    <w:rPr>
      <w:rFonts w:ascii="Courier New" w:hAnsi="Courier New" w:cs="Courier New"/>
    </w:rPr>
  </w:style>
  <w:style w:type="character" w:customStyle="1" w:styleId="WW8Num1z3">
    <w:name w:val="WW8Num1z3"/>
    <w:uiPriority w:val="99"/>
    <w:rsid w:val="008C1905"/>
    <w:rPr>
      <w:rFonts w:ascii="Symbol" w:hAnsi="Symbol" w:cs="Symbol"/>
    </w:rPr>
  </w:style>
  <w:style w:type="character" w:customStyle="1" w:styleId="WW8Num2z1">
    <w:name w:val="WW8Num2z1"/>
    <w:uiPriority w:val="99"/>
    <w:rsid w:val="008C1905"/>
    <w:rPr>
      <w:rFonts w:ascii="Courier New" w:hAnsi="Courier New" w:cs="Courier New"/>
    </w:rPr>
  </w:style>
  <w:style w:type="character" w:customStyle="1" w:styleId="WW8Num2z3">
    <w:name w:val="WW8Num2z3"/>
    <w:uiPriority w:val="99"/>
    <w:rsid w:val="008C1905"/>
    <w:rPr>
      <w:rFonts w:ascii="Symbol" w:hAnsi="Symbol" w:cs="Symbol"/>
    </w:rPr>
  </w:style>
  <w:style w:type="character" w:customStyle="1" w:styleId="WW8Num5z1">
    <w:name w:val="WW8Num5z1"/>
    <w:uiPriority w:val="99"/>
    <w:rsid w:val="008C1905"/>
    <w:rPr>
      <w:rFonts w:ascii="Courier New" w:hAnsi="Courier New" w:cs="Courier New"/>
    </w:rPr>
  </w:style>
  <w:style w:type="character" w:customStyle="1" w:styleId="WW8Num5z3">
    <w:name w:val="WW8Num5z3"/>
    <w:uiPriority w:val="99"/>
    <w:rsid w:val="008C1905"/>
    <w:rPr>
      <w:rFonts w:ascii="Symbol" w:hAnsi="Symbol" w:cs="Symbol"/>
    </w:rPr>
  </w:style>
  <w:style w:type="character" w:customStyle="1" w:styleId="WW8Num7z1">
    <w:name w:val="WW8Num7z1"/>
    <w:uiPriority w:val="99"/>
    <w:rsid w:val="008C1905"/>
    <w:rPr>
      <w:rFonts w:ascii="Courier New" w:hAnsi="Courier New" w:cs="Courier New"/>
    </w:rPr>
  </w:style>
  <w:style w:type="character" w:customStyle="1" w:styleId="WW8Num7z2">
    <w:name w:val="WW8Num7z2"/>
    <w:uiPriority w:val="99"/>
    <w:rsid w:val="008C1905"/>
    <w:rPr>
      <w:rFonts w:ascii="Wingdings" w:hAnsi="Wingdings" w:cs="Wingdings"/>
    </w:rPr>
  </w:style>
  <w:style w:type="character" w:customStyle="1" w:styleId="WW8Num8z1">
    <w:name w:val="WW8Num8z1"/>
    <w:uiPriority w:val="99"/>
    <w:rsid w:val="008C1905"/>
    <w:rPr>
      <w:rFonts w:ascii="Courier New" w:hAnsi="Courier New" w:cs="Courier New"/>
    </w:rPr>
  </w:style>
  <w:style w:type="character" w:customStyle="1" w:styleId="WW8Num8z3">
    <w:name w:val="WW8Num8z3"/>
    <w:uiPriority w:val="99"/>
    <w:rsid w:val="008C1905"/>
    <w:rPr>
      <w:rFonts w:ascii="Symbol" w:hAnsi="Symbol" w:cs="Symbol"/>
    </w:rPr>
  </w:style>
  <w:style w:type="character" w:customStyle="1" w:styleId="WW8Num10z1">
    <w:name w:val="WW8Num10z1"/>
    <w:uiPriority w:val="99"/>
    <w:rsid w:val="008C190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C1905"/>
    <w:rPr>
      <w:rFonts w:ascii="Wingdings" w:hAnsi="Wingdings" w:cs="Wingdings"/>
    </w:rPr>
  </w:style>
  <w:style w:type="character" w:customStyle="1" w:styleId="WW8Num11z1">
    <w:name w:val="WW8Num11z1"/>
    <w:uiPriority w:val="99"/>
    <w:rsid w:val="008C1905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8C1905"/>
    <w:rPr>
      <w:rFonts w:ascii="Symbol" w:hAnsi="Symbol" w:cs="Symbol"/>
    </w:rPr>
  </w:style>
  <w:style w:type="character" w:customStyle="1" w:styleId="WW8Num12z1">
    <w:name w:val="WW8Num12z1"/>
    <w:uiPriority w:val="99"/>
    <w:rsid w:val="008C19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8C1905"/>
    <w:rPr>
      <w:rFonts w:ascii="Symbol" w:hAnsi="Symbol" w:cs="Symbol"/>
    </w:rPr>
  </w:style>
  <w:style w:type="character" w:customStyle="1" w:styleId="WW8Num13z0">
    <w:name w:val="WW8Num13z0"/>
    <w:uiPriority w:val="99"/>
    <w:rsid w:val="008C1905"/>
    <w:rPr>
      <w:rFonts w:ascii="Symbol" w:hAnsi="Symbol" w:cs="Symbol"/>
    </w:rPr>
  </w:style>
  <w:style w:type="character" w:customStyle="1" w:styleId="WW8Num13z1">
    <w:name w:val="WW8Num13z1"/>
    <w:uiPriority w:val="99"/>
    <w:rsid w:val="008C190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C1905"/>
    <w:rPr>
      <w:rFonts w:ascii="Wingdings" w:hAnsi="Wingdings" w:cs="Wingdings"/>
    </w:rPr>
  </w:style>
  <w:style w:type="character" w:customStyle="1" w:styleId="WW8Num14z0">
    <w:name w:val="WW8Num14z0"/>
    <w:uiPriority w:val="99"/>
    <w:rsid w:val="008C1905"/>
    <w:rPr>
      <w:rFonts w:ascii="Symbol" w:hAnsi="Symbol" w:cs="Symbol"/>
    </w:rPr>
  </w:style>
  <w:style w:type="character" w:customStyle="1" w:styleId="WW8Num14z1">
    <w:name w:val="WW8Num14z1"/>
    <w:uiPriority w:val="99"/>
    <w:rsid w:val="008C1905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8C1905"/>
    <w:rPr>
      <w:rFonts w:ascii="Wingdings" w:hAnsi="Wingdings" w:cs="Wingdings"/>
    </w:rPr>
  </w:style>
  <w:style w:type="character" w:customStyle="1" w:styleId="WW8Num17z0">
    <w:name w:val="WW8Num17z0"/>
    <w:uiPriority w:val="99"/>
    <w:rsid w:val="008C1905"/>
    <w:rPr>
      <w:rFonts w:ascii="Symbol" w:hAnsi="Symbol" w:cs="Symbol"/>
    </w:rPr>
  </w:style>
  <w:style w:type="character" w:customStyle="1" w:styleId="WW8Num17z1">
    <w:name w:val="WW8Num17z1"/>
    <w:uiPriority w:val="99"/>
    <w:rsid w:val="008C190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C1905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8C1905"/>
  </w:style>
  <w:style w:type="character" w:customStyle="1" w:styleId="ad">
    <w:name w:val="Верхний колонтитул Знак"/>
    <w:basedOn w:val="1"/>
    <w:uiPriority w:val="99"/>
    <w:rsid w:val="008C1905"/>
    <w:rPr>
      <w:sz w:val="24"/>
      <w:szCs w:val="24"/>
    </w:rPr>
  </w:style>
  <w:style w:type="character" w:customStyle="1" w:styleId="ae">
    <w:name w:val="Нижний колонтитул Знак"/>
    <w:basedOn w:val="1"/>
    <w:uiPriority w:val="99"/>
    <w:rsid w:val="008C1905"/>
    <w:rPr>
      <w:sz w:val="24"/>
      <w:szCs w:val="24"/>
    </w:rPr>
  </w:style>
  <w:style w:type="paragraph" w:customStyle="1" w:styleId="af">
    <w:name w:val="Заголовок"/>
    <w:basedOn w:val="a"/>
    <w:next w:val="ab"/>
    <w:uiPriority w:val="99"/>
    <w:rsid w:val="008C1905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List"/>
    <w:basedOn w:val="ab"/>
    <w:uiPriority w:val="99"/>
    <w:semiHidden/>
    <w:rsid w:val="008C1905"/>
    <w:pPr>
      <w:suppressAutoHyphens/>
      <w:autoSpaceDN/>
      <w:adjustRightInd/>
    </w:pPr>
    <w:rPr>
      <w:rFonts w:ascii="Arial" w:hAnsi="Arial" w:cs="Arial"/>
      <w:lang w:eastAsia="ar-SA"/>
    </w:rPr>
  </w:style>
  <w:style w:type="paragraph" w:customStyle="1" w:styleId="10">
    <w:name w:val="Название1"/>
    <w:basedOn w:val="a"/>
    <w:uiPriority w:val="99"/>
    <w:rsid w:val="008C1905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1">
    <w:name w:val="Указатель1"/>
    <w:basedOn w:val="a"/>
    <w:uiPriority w:val="99"/>
    <w:rsid w:val="008C1905"/>
    <w:pPr>
      <w:suppressLineNumbers/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f1">
    <w:name w:val="header"/>
    <w:basedOn w:val="a"/>
    <w:link w:val="12"/>
    <w:uiPriority w:val="99"/>
    <w:semiHidden/>
    <w:rsid w:val="008C19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f1"/>
    <w:uiPriority w:val="99"/>
    <w:semiHidden/>
    <w:rsid w:val="008C1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3"/>
    <w:uiPriority w:val="99"/>
    <w:semiHidden/>
    <w:rsid w:val="008C19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2"/>
    <w:uiPriority w:val="99"/>
    <w:semiHidden/>
    <w:rsid w:val="008C1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врезки"/>
    <w:basedOn w:val="ab"/>
    <w:uiPriority w:val="99"/>
    <w:rsid w:val="008C1905"/>
    <w:pPr>
      <w:suppressAutoHyphens/>
      <w:autoSpaceDN/>
      <w:adjustRightInd/>
    </w:pPr>
    <w:rPr>
      <w:rFonts w:eastAsia="PragmaticaC" w:hAnsi="Times New Roman" w:cs="PragmaticaC"/>
      <w:lang w:eastAsia="ar-SA"/>
    </w:rPr>
  </w:style>
  <w:style w:type="paragraph" w:customStyle="1" w:styleId="af4">
    <w:name w:val="Содержимое таблицы"/>
    <w:basedOn w:val="a"/>
    <w:uiPriority w:val="99"/>
    <w:rsid w:val="008C190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8C19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46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6BD5"/>
    <w:rPr>
      <w:rFonts w:ascii="Tahoma" w:eastAsia="Times New Roman" w:hAnsi="Tahoma" w:cs="Tahoma"/>
      <w:sz w:val="16"/>
      <w:szCs w:val="16"/>
    </w:rPr>
  </w:style>
  <w:style w:type="character" w:styleId="af8">
    <w:name w:val="page number"/>
    <w:uiPriority w:val="99"/>
    <w:rsid w:val="00617D6D"/>
    <w:rPr>
      <w:rFonts w:cs="Times New Roman"/>
    </w:rPr>
  </w:style>
  <w:style w:type="paragraph" w:customStyle="1" w:styleId="Standard">
    <w:name w:val="Standard"/>
    <w:rsid w:val="00413106"/>
    <w:pPr>
      <w:suppressAutoHyphens/>
      <w:autoSpaceDN w:val="0"/>
      <w:spacing w:after="20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character" w:styleId="af9">
    <w:name w:val="Hyperlink"/>
    <w:basedOn w:val="a0"/>
    <w:uiPriority w:val="99"/>
    <w:unhideWhenUsed/>
    <w:rsid w:val="00E333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007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8007E"/>
    <w:rPr>
      <w:rFonts w:ascii="Times New Roman" w:hAnsi="Times New Roman" w:cs="Times New Roman"/>
      <w:sz w:val="34"/>
      <w:szCs w:val="34"/>
    </w:rPr>
  </w:style>
  <w:style w:type="paragraph" w:customStyle="1" w:styleId="Style3">
    <w:name w:val="Style3"/>
    <w:basedOn w:val="a"/>
    <w:uiPriority w:val="99"/>
    <w:rsid w:val="0088007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8007E"/>
    <w:rPr>
      <w:rFonts w:ascii="Times New Roman" w:hAnsi="Times New Roman" w:cs="Times New Roman"/>
      <w:sz w:val="34"/>
      <w:szCs w:val="34"/>
    </w:rPr>
  </w:style>
  <w:style w:type="paragraph" w:customStyle="1" w:styleId="Style2">
    <w:name w:val="Style2"/>
    <w:basedOn w:val="a"/>
    <w:uiPriority w:val="99"/>
    <w:rsid w:val="0088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leng.ru/d/engl/engl6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d/engl/engl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CC8D-100B-439C-B03B-320CCB78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119</Pages>
  <Words>33602</Words>
  <Characters>191537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224690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ZAVUCH2</cp:lastModifiedBy>
  <cp:revision>39</cp:revision>
  <cp:lastPrinted>2012-03-28T06:43:00Z</cp:lastPrinted>
  <dcterms:created xsi:type="dcterms:W3CDTF">2012-03-19T08:47:00Z</dcterms:created>
  <dcterms:modified xsi:type="dcterms:W3CDTF">2012-05-02T06:51:00Z</dcterms:modified>
</cp:coreProperties>
</file>