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314" w:rsidRPr="00F77C4B" w:rsidRDefault="00C20314" w:rsidP="00823FC5">
      <w:pPr>
        <w:rPr>
          <w:sz w:val="28"/>
          <w:szCs w:val="28"/>
        </w:rPr>
      </w:pPr>
    </w:p>
    <w:p w:rsidR="00E967C8" w:rsidRDefault="00E967C8" w:rsidP="00E967C8">
      <w:pPr>
        <w:spacing w:after="0"/>
        <w:jc w:val="center"/>
        <w:rPr>
          <w:rFonts w:ascii="Times New Roman" w:hAnsi="Times New Roman" w:cs="Times New Roman"/>
          <w:b/>
          <w:sz w:val="24"/>
          <w:szCs w:val="24"/>
        </w:rPr>
      </w:pPr>
      <w:r w:rsidRPr="00D96F4D">
        <w:rPr>
          <w:rFonts w:ascii="Times New Roman" w:hAnsi="Times New Roman" w:cs="Times New Roman"/>
          <w:b/>
          <w:sz w:val="24"/>
          <w:szCs w:val="24"/>
        </w:rPr>
        <w:t xml:space="preserve">МУНИЦИПАЛЬНОЕ  БЮДЖЕТНОЕ </w:t>
      </w:r>
    </w:p>
    <w:p w:rsidR="00E967C8" w:rsidRPr="00D96F4D" w:rsidRDefault="00E967C8" w:rsidP="00E967C8">
      <w:pPr>
        <w:spacing w:after="0"/>
        <w:jc w:val="center"/>
        <w:rPr>
          <w:rFonts w:ascii="Times New Roman" w:hAnsi="Times New Roman" w:cs="Times New Roman"/>
          <w:b/>
          <w:sz w:val="24"/>
          <w:szCs w:val="24"/>
        </w:rPr>
      </w:pPr>
      <w:r w:rsidRPr="00D96F4D">
        <w:rPr>
          <w:rFonts w:ascii="Times New Roman" w:hAnsi="Times New Roman" w:cs="Times New Roman"/>
          <w:b/>
          <w:sz w:val="24"/>
          <w:szCs w:val="24"/>
        </w:rPr>
        <w:t>ОБЩЕОБРАЗОВАТЕЛЬНОЕ УЧРЕЖДЕНИЕ</w:t>
      </w:r>
    </w:p>
    <w:p w:rsidR="00E967C8" w:rsidRPr="00D96F4D" w:rsidRDefault="00E967C8" w:rsidP="00E967C8">
      <w:pPr>
        <w:spacing w:after="0"/>
        <w:jc w:val="center"/>
        <w:rPr>
          <w:rFonts w:ascii="Times New Roman" w:hAnsi="Times New Roman" w:cs="Times New Roman"/>
          <w:b/>
          <w:sz w:val="24"/>
          <w:szCs w:val="24"/>
        </w:rPr>
      </w:pPr>
      <w:r w:rsidRPr="00D96F4D">
        <w:rPr>
          <w:rFonts w:ascii="Times New Roman" w:hAnsi="Times New Roman" w:cs="Times New Roman"/>
          <w:b/>
          <w:sz w:val="24"/>
          <w:szCs w:val="24"/>
        </w:rPr>
        <w:t>«СРЕДНЯЯ   ОБЩЕОБРАЗОВАТЕЛЬНАЯ  ШКОЛА № 12</w:t>
      </w:r>
    </w:p>
    <w:p w:rsidR="00E967C8" w:rsidRPr="00D96F4D" w:rsidRDefault="00E967C8" w:rsidP="00E967C8">
      <w:pPr>
        <w:spacing w:after="0"/>
        <w:jc w:val="center"/>
        <w:rPr>
          <w:rFonts w:ascii="Times New Roman" w:hAnsi="Times New Roman" w:cs="Times New Roman"/>
          <w:b/>
          <w:sz w:val="24"/>
          <w:szCs w:val="24"/>
        </w:rPr>
      </w:pPr>
      <w:r w:rsidRPr="00D96F4D">
        <w:rPr>
          <w:rFonts w:ascii="Times New Roman" w:hAnsi="Times New Roman" w:cs="Times New Roman"/>
          <w:b/>
          <w:sz w:val="24"/>
          <w:szCs w:val="24"/>
        </w:rPr>
        <w:t>имени маршала Советского Союза К.К. Рокоссовского»</w:t>
      </w:r>
    </w:p>
    <w:p w:rsidR="00C20314" w:rsidRPr="00A77D66" w:rsidRDefault="00C20314" w:rsidP="00823FC5">
      <w:pPr>
        <w:rPr>
          <w:rFonts w:ascii="Times New Roman" w:hAnsi="Times New Roman" w:cs="Times New Roman"/>
          <w:sz w:val="28"/>
          <w:szCs w:val="28"/>
        </w:rPr>
      </w:pPr>
    </w:p>
    <w:p w:rsidR="00C20314" w:rsidRPr="00A77D66" w:rsidRDefault="00C20314" w:rsidP="00823FC5">
      <w:pPr>
        <w:rPr>
          <w:rFonts w:ascii="Times New Roman" w:hAnsi="Times New Roman" w:cs="Times New Roman"/>
          <w:sz w:val="28"/>
          <w:szCs w:val="28"/>
        </w:rPr>
      </w:pPr>
    </w:p>
    <w:p w:rsidR="00C20314" w:rsidRPr="00F77C4B" w:rsidRDefault="00C20314" w:rsidP="00823FC5">
      <w:pPr>
        <w:jc w:val="center"/>
        <w:rPr>
          <w:rFonts w:ascii="Times New Roman" w:hAnsi="Times New Roman" w:cs="Times New Roman"/>
          <w:b/>
          <w:bCs/>
          <w:sz w:val="52"/>
          <w:szCs w:val="52"/>
        </w:rPr>
      </w:pPr>
      <w:r w:rsidRPr="00F77C4B">
        <w:rPr>
          <w:rFonts w:ascii="Times New Roman" w:hAnsi="Times New Roman" w:cs="Times New Roman"/>
          <w:b/>
          <w:bCs/>
          <w:sz w:val="52"/>
          <w:szCs w:val="52"/>
        </w:rPr>
        <w:t>Основная  образовательная  программа</w:t>
      </w:r>
    </w:p>
    <w:p w:rsidR="00C20314" w:rsidRPr="00F77C4B" w:rsidRDefault="00C20314" w:rsidP="00823FC5">
      <w:pPr>
        <w:jc w:val="center"/>
        <w:rPr>
          <w:rFonts w:ascii="Times New Roman" w:hAnsi="Times New Roman" w:cs="Times New Roman"/>
          <w:b/>
          <w:bCs/>
          <w:sz w:val="52"/>
          <w:szCs w:val="52"/>
        </w:rPr>
      </w:pPr>
      <w:r w:rsidRPr="00F77C4B">
        <w:rPr>
          <w:rFonts w:ascii="Times New Roman" w:hAnsi="Times New Roman" w:cs="Times New Roman"/>
          <w:b/>
          <w:bCs/>
          <w:sz w:val="52"/>
          <w:szCs w:val="52"/>
        </w:rPr>
        <w:t>начального  общего  образования</w:t>
      </w:r>
    </w:p>
    <w:p w:rsidR="00C20314" w:rsidRPr="00F77C4B" w:rsidRDefault="00C20314" w:rsidP="00823FC5">
      <w:pPr>
        <w:jc w:val="center"/>
        <w:rPr>
          <w:rFonts w:ascii="Times New Roman" w:hAnsi="Times New Roman" w:cs="Times New Roman"/>
          <w:b/>
          <w:bCs/>
          <w:sz w:val="52"/>
          <w:szCs w:val="52"/>
        </w:rPr>
      </w:pPr>
    </w:p>
    <w:p w:rsidR="00C20314" w:rsidRPr="00F77C4B" w:rsidRDefault="00C20314" w:rsidP="00823FC5">
      <w:pPr>
        <w:jc w:val="center"/>
        <w:rPr>
          <w:rFonts w:ascii="Times New Roman" w:hAnsi="Times New Roman" w:cs="Times New Roman"/>
          <w:b/>
          <w:bCs/>
          <w:sz w:val="52"/>
          <w:szCs w:val="52"/>
        </w:rPr>
      </w:pPr>
      <w:r w:rsidRPr="00F77C4B">
        <w:rPr>
          <w:rFonts w:ascii="Times New Roman" w:hAnsi="Times New Roman" w:cs="Times New Roman"/>
          <w:b/>
          <w:bCs/>
          <w:sz w:val="52"/>
          <w:szCs w:val="52"/>
        </w:rPr>
        <w:t>на период 2011-2015 годы</w:t>
      </w:r>
    </w:p>
    <w:p w:rsidR="00C20314" w:rsidRPr="00A77D66" w:rsidRDefault="00C20314" w:rsidP="00823FC5">
      <w:pPr>
        <w:rPr>
          <w:rFonts w:ascii="Times New Roman" w:hAnsi="Times New Roman" w:cs="Times New Roman"/>
          <w:sz w:val="28"/>
          <w:szCs w:val="28"/>
        </w:rPr>
      </w:pPr>
    </w:p>
    <w:p w:rsidR="00C20314" w:rsidRPr="00A77D66" w:rsidRDefault="00C20314" w:rsidP="00823FC5">
      <w:pPr>
        <w:rPr>
          <w:rFonts w:ascii="Times New Roman" w:hAnsi="Times New Roman" w:cs="Times New Roman"/>
          <w:sz w:val="28"/>
          <w:szCs w:val="28"/>
        </w:rPr>
      </w:pPr>
    </w:p>
    <w:p w:rsidR="00C20314" w:rsidRPr="00A77D66" w:rsidRDefault="00C20314" w:rsidP="00823FC5">
      <w:pPr>
        <w:rPr>
          <w:rFonts w:ascii="Times New Roman" w:hAnsi="Times New Roman" w:cs="Times New Roman"/>
          <w:sz w:val="28"/>
          <w:szCs w:val="28"/>
        </w:rPr>
      </w:pPr>
    </w:p>
    <w:p w:rsidR="00C20314" w:rsidRPr="00A77D66" w:rsidRDefault="00C20314" w:rsidP="00823FC5">
      <w:pPr>
        <w:rPr>
          <w:rFonts w:ascii="Times New Roman" w:hAnsi="Times New Roman" w:cs="Times New Roman"/>
          <w:sz w:val="28"/>
          <w:szCs w:val="28"/>
        </w:rPr>
      </w:pPr>
    </w:p>
    <w:p w:rsidR="00C20314" w:rsidRPr="00A77D66" w:rsidRDefault="00C20314" w:rsidP="00823FC5">
      <w:pPr>
        <w:rPr>
          <w:rFonts w:ascii="Times New Roman" w:hAnsi="Times New Roman" w:cs="Times New Roman"/>
          <w:sz w:val="28"/>
          <w:szCs w:val="28"/>
        </w:rPr>
      </w:pPr>
    </w:p>
    <w:p w:rsidR="00C20314" w:rsidRPr="00A77D66" w:rsidRDefault="00C20314" w:rsidP="00823FC5">
      <w:pPr>
        <w:rPr>
          <w:rFonts w:ascii="Times New Roman" w:hAnsi="Times New Roman" w:cs="Times New Roman"/>
          <w:sz w:val="28"/>
          <w:szCs w:val="28"/>
        </w:rPr>
      </w:pPr>
    </w:p>
    <w:p w:rsidR="00C20314" w:rsidRPr="00A77D66" w:rsidRDefault="00C20314" w:rsidP="00823FC5">
      <w:pPr>
        <w:rPr>
          <w:rFonts w:ascii="Times New Roman" w:hAnsi="Times New Roman" w:cs="Times New Roman"/>
          <w:sz w:val="28"/>
          <w:szCs w:val="28"/>
        </w:rPr>
      </w:pPr>
    </w:p>
    <w:p w:rsidR="00C20314" w:rsidRPr="00A77D66" w:rsidRDefault="00C20314" w:rsidP="00823FC5">
      <w:pPr>
        <w:rPr>
          <w:rFonts w:ascii="Times New Roman" w:hAnsi="Times New Roman" w:cs="Times New Roman"/>
          <w:sz w:val="28"/>
          <w:szCs w:val="28"/>
        </w:rPr>
      </w:pPr>
    </w:p>
    <w:p w:rsidR="00C20314" w:rsidRPr="00A77D66" w:rsidRDefault="00C20314" w:rsidP="00823FC5">
      <w:pPr>
        <w:rPr>
          <w:rFonts w:ascii="Times New Roman" w:hAnsi="Times New Roman" w:cs="Times New Roman"/>
          <w:sz w:val="28"/>
          <w:szCs w:val="28"/>
        </w:rPr>
      </w:pPr>
    </w:p>
    <w:p w:rsidR="00C20314" w:rsidRPr="00A77D66" w:rsidRDefault="00C20314" w:rsidP="00823FC5">
      <w:pPr>
        <w:rPr>
          <w:rFonts w:ascii="Times New Roman" w:hAnsi="Times New Roman" w:cs="Times New Roman"/>
          <w:sz w:val="28"/>
          <w:szCs w:val="28"/>
        </w:rPr>
      </w:pPr>
    </w:p>
    <w:p w:rsidR="00C20314" w:rsidRPr="00A77D66" w:rsidRDefault="00C20314" w:rsidP="00823FC5">
      <w:pPr>
        <w:rPr>
          <w:rFonts w:ascii="Times New Roman" w:hAnsi="Times New Roman" w:cs="Times New Roman"/>
          <w:sz w:val="28"/>
          <w:szCs w:val="28"/>
        </w:rPr>
      </w:pPr>
    </w:p>
    <w:p w:rsidR="00C20314" w:rsidRPr="00A77D66" w:rsidRDefault="00C20314" w:rsidP="00823FC5">
      <w:pPr>
        <w:rPr>
          <w:rFonts w:ascii="Times New Roman" w:hAnsi="Times New Roman" w:cs="Times New Roman"/>
          <w:sz w:val="28"/>
          <w:szCs w:val="28"/>
        </w:rPr>
      </w:pPr>
      <w:r w:rsidRPr="00A77D66">
        <w:rPr>
          <w:rFonts w:ascii="Times New Roman" w:hAnsi="Times New Roman" w:cs="Times New Roman"/>
          <w:sz w:val="28"/>
          <w:szCs w:val="28"/>
        </w:rPr>
        <w:t xml:space="preserve">                                                   Г. Великие Луки, 2011</w:t>
      </w:r>
    </w:p>
    <w:p w:rsidR="00C20314" w:rsidRPr="00A77D66" w:rsidRDefault="00C20314" w:rsidP="00823FC5">
      <w:pPr>
        <w:rPr>
          <w:rFonts w:ascii="Times New Roman" w:hAnsi="Times New Roman" w:cs="Times New Roman"/>
          <w:sz w:val="28"/>
          <w:szCs w:val="28"/>
        </w:rPr>
      </w:pPr>
    </w:p>
    <w:p w:rsidR="00C20314" w:rsidRDefault="00C20314" w:rsidP="00823FC5">
      <w:pPr>
        <w:rPr>
          <w:rFonts w:ascii="Times New Roman" w:hAnsi="Times New Roman" w:cs="Times New Roman"/>
          <w:sz w:val="28"/>
          <w:szCs w:val="28"/>
        </w:rPr>
      </w:pPr>
    </w:p>
    <w:p w:rsidR="00C20314" w:rsidRDefault="00C20314" w:rsidP="00823FC5">
      <w:pPr>
        <w:rPr>
          <w:rFonts w:ascii="Times New Roman" w:hAnsi="Times New Roman" w:cs="Times New Roman"/>
          <w:sz w:val="28"/>
          <w:szCs w:val="28"/>
        </w:rPr>
      </w:pPr>
    </w:p>
    <w:p w:rsidR="00C20314" w:rsidRPr="00C43921" w:rsidRDefault="00C20314" w:rsidP="00D73860">
      <w:pPr>
        <w:spacing w:after="0" w:line="240" w:lineRule="auto"/>
        <w:jc w:val="both"/>
        <w:outlineLvl w:val="3"/>
        <w:rPr>
          <w:rFonts w:ascii="Times New Roman" w:hAnsi="Times New Roman" w:cs="Times New Roman"/>
          <w:b/>
          <w:bCs/>
          <w:sz w:val="32"/>
          <w:szCs w:val="32"/>
          <w:lang w:eastAsia="ru-RU"/>
        </w:rPr>
      </w:pPr>
      <w:r w:rsidRPr="00C43921">
        <w:rPr>
          <w:rFonts w:ascii="Times New Roman" w:hAnsi="Times New Roman" w:cs="Times New Roman"/>
          <w:b/>
          <w:bCs/>
          <w:sz w:val="32"/>
          <w:szCs w:val="32"/>
          <w:lang w:eastAsia="ar-SA"/>
        </w:rPr>
        <w:lastRenderedPageBreak/>
        <w:t>Основная образовательная программа содержит следующие разделы:</w:t>
      </w:r>
    </w:p>
    <w:p w:rsidR="00C20314" w:rsidRPr="00C43921" w:rsidRDefault="00C20314" w:rsidP="00D73860">
      <w:pPr>
        <w:spacing w:after="0" w:line="360" w:lineRule="auto"/>
        <w:ind w:firstLine="708"/>
        <w:rPr>
          <w:rFonts w:ascii="Times New Roman" w:hAnsi="Times New Roman" w:cs="Times New Roman"/>
          <w:spacing w:val="6"/>
          <w:sz w:val="24"/>
          <w:szCs w:val="24"/>
        </w:rPr>
      </w:pPr>
    </w:p>
    <w:p w:rsidR="00C20314" w:rsidRPr="00C43921" w:rsidRDefault="00C20314" w:rsidP="00B15066">
      <w:pPr>
        <w:spacing w:after="0" w:line="360" w:lineRule="auto"/>
        <w:rPr>
          <w:rFonts w:ascii="Times New Roman" w:hAnsi="Times New Roman" w:cs="Times New Roman"/>
          <w:spacing w:val="6"/>
          <w:sz w:val="24"/>
          <w:szCs w:val="24"/>
        </w:rPr>
      </w:pPr>
      <w:r w:rsidRPr="00C43921">
        <w:rPr>
          <w:rFonts w:ascii="Times New Roman" w:hAnsi="Times New Roman" w:cs="Times New Roman"/>
          <w:spacing w:val="6"/>
          <w:sz w:val="24"/>
          <w:szCs w:val="24"/>
        </w:rPr>
        <w:t>    Пояснительная записка.</w:t>
      </w:r>
    </w:p>
    <w:p w:rsidR="00C43921" w:rsidRDefault="00B15066" w:rsidP="004B6AFB">
      <w:pPr>
        <w:numPr>
          <w:ilvl w:val="0"/>
          <w:numId w:val="30"/>
        </w:numPr>
        <w:rPr>
          <w:rFonts w:ascii="Times New Roman" w:hAnsi="Times New Roman" w:cs="Times New Roman"/>
          <w:sz w:val="24"/>
          <w:szCs w:val="24"/>
        </w:rPr>
      </w:pPr>
      <w:r w:rsidRPr="00C43921">
        <w:rPr>
          <w:rFonts w:ascii="Times New Roman" w:hAnsi="Times New Roman" w:cs="Times New Roman"/>
          <w:sz w:val="24"/>
          <w:szCs w:val="24"/>
        </w:rPr>
        <w:t>Основные  термины и понятия основной  образовательной  программы.</w:t>
      </w:r>
    </w:p>
    <w:p w:rsidR="001643CD" w:rsidRPr="00C43921" w:rsidRDefault="001643CD" w:rsidP="004B6AFB">
      <w:pPr>
        <w:numPr>
          <w:ilvl w:val="0"/>
          <w:numId w:val="30"/>
        </w:numPr>
        <w:rPr>
          <w:rFonts w:ascii="Times New Roman" w:hAnsi="Times New Roman" w:cs="Times New Roman"/>
          <w:sz w:val="24"/>
          <w:szCs w:val="24"/>
        </w:rPr>
      </w:pPr>
      <w:r w:rsidRPr="00C43921">
        <w:rPr>
          <w:rFonts w:ascii="Times New Roman" w:hAnsi="Times New Roman" w:cs="Times New Roman"/>
          <w:sz w:val="24"/>
          <w:szCs w:val="24"/>
        </w:rPr>
        <w:t>Система условий реализации ООП.</w:t>
      </w:r>
    </w:p>
    <w:p w:rsidR="00C20314" w:rsidRPr="00C43921" w:rsidRDefault="001643CD" w:rsidP="004B6AFB">
      <w:pPr>
        <w:numPr>
          <w:ilvl w:val="0"/>
          <w:numId w:val="30"/>
        </w:numPr>
        <w:spacing w:after="0" w:line="360" w:lineRule="auto"/>
        <w:rPr>
          <w:rFonts w:ascii="Times New Roman" w:hAnsi="Times New Roman" w:cs="Times New Roman"/>
          <w:sz w:val="24"/>
          <w:szCs w:val="24"/>
        </w:rPr>
      </w:pPr>
      <w:r w:rsidRPr="00C43921">
        <w:rPr>
          <w:rFonts w:ascii="Times New Roman" w:hAnsi="Times New Roman" w:cs="Times New Roman"/>
          <w:spacing w:val="6"/>
          <w:sz w:val="24"/>
          <w:szCs w:val="24"/>
        </w:rPr>
        <w:t xml:space="preserve">Планируемые результаты освоения </w:t>
      </w:r>
      <w:proofErr w:type="gramStart"/>
      <w:r w:rsidRPr="00C43921">
        <w:rPr>
          <w:rFonts w:ascii="Times New Roman" w:hAnsi="Times New Roman" w:cs="Times New Roman"/>
          <w:spacing w:val="6"/>
          <w:sz w:val="24"/>
          <w:szCs w:val="24"/>
        </w:rPr>
        <w:t>обучающимися</w:t>
      </w:r>
      <w:proofErr w:type="gramEnd"/>
      <w:r w:rsidRPr="00C43921">
        <w:rPr>
          <w:rFonts w:ascii="Times New Roman" w:hAnsi="Times New Roman" w:cs="Times New Roman"/>
          <w:spacing w:val="6"/>
          <w:sz w:val="24"/>
          <w:szCs w:val="24"/>
        </w:rPr>
        <w:t xml:space="preserve"> основной образовательной программы начального общего образования.</w:t>
      </w:r>
    </w:p>
    <w:p w:rsidR="00C20314" w:rsidRPr="00C43921" w:rsidRDefault="001643CD" w:rsidP="004B6AFB">
      <w:pPr>
        <w:numPr>
          <w:ilvl w:val="0"/>
          <w:numId w:val="30"/>
        </w:numPr>
        <w:spacing w:after="0" w:line="360" w:lineRule="auto"/>
        <w:rPr>
          <w:rFonts w:ascii="Times New Roman" w:hAnsi="Times New Roman" w:cs="Times New Roman"/>
          <w:sz w:val="24"/>
          <w:szCs w:val="24"/>
        </w:rPr>
      </w:pPr>
      <w:r w:rsidRPr="00C43921">
        <w:rPr>
          <w:rFonts w:ascii="Times New Roman" w:hAnsi="Times New Roman" w:cs="Times New Roman"/>
          <w:spacing w:val="6"/>
          <w:sz w:val="24"/>
          <w:szCs w:val="24"/>
        </w:rPr>
        <w:t xml:space="preserve">    Учебный план начального общего образования </w:t>
      </w:r>
    </w:p>
    <w:p w:rsidR="00C20314" w:rsidRPr="00C43921" w:rsidRDefault="00C20314" w:rsidP="004B6AFB">
      <w:pPr>
        <w:numPr>
          <w:ilvl w:val="0"/>
          <w:numId w:val="30"/>
        </w:numPr>
        <w:spacing w:after="0" w:line="360" w:lineRule="auto"/>
        <w:rPr>
          <w:rFonts w:ascii="Times New Roman" w:hAnsi="Times New Roman" w:cs="Times New Roman"/>
          <w:sz w:val="24"/>
          <w:szCs w:val="24"/>
        </w:rPr>
      </w:pPr>
      <w:proofErr w:type="gramStart"/>
      <w:r w:rsidRPr="00C43921">
        <w:rPr>
          <w:rFonts w:ascii="Times New Roman" w:hAnsi="Times New Roman" w:cs="Times New Roman"/>
          <w:spacing w:val="6"/>
          <w:sz w:val="24"/>
          <w:szCs w:val="24"/>
        </w:rPr>
        <w:t>Программа формирования универсальных учебных действий у обучающихся на ступени начального общего образования.</w:t>
      </w:r>
      <w:proofErr w:type="gramEnd"/>
    </w:p>
    <w:p w:rsidR="00C20314" w:rsidRPr="00C43921" w:rsidRDefault="00C20314" w:rsidP="004B6AFB">
      <w:pPr>
        <w:numPr>
          <w:ilvl w:val="0"/>
          <w:numId w:val="30"/>
        </w:numPr>
        <w:spacing w:after="0" w:line="360" w:lineRule="auto"/>
        <w:rPr>
          <w:rFonts w:ascii="Times New Roman" w:hAnsi="Times New Roman" w:cs="Times New Roman"/>
          <w:sz w:val="24"/>
          <w:szCs w:val="24"/>
        </w:rPr>
      </w:pPr>
      <w:r w:rsidRPr="00C43921">
        <w:rPr>
          <w:rFonts w:ascii="Times New Roman" w:hAnsi="Times New Roman" w:cs="Times New Roman"/>
          <w:spacing w:val="6"/>
          <w:sz w:val="24"/>
          <w:szCs w:val="24"/>
        </w:rPr>
        <w:t>Программы отдельных учебных предметов, курсов;</w:t>
      </w:r>
    </w:p>
    <w:p w:rsidR="00C20314" w:rsidRPr="00C43921" w:rsidRDefault="00C20314" w:rsidP="004B6AFB">
      <w:pPr>
        <w:numPr>
          <w:ilvl w:val="0"/>
          <w:numId w:val="30"/>
        </w:numPr>
        <w:spacing w:after="0" w:line="360" w:lineRule="auto"/>
        <w:rPr>
          <w:rFonts w:ascii="Times New Roman" w:hAnsi="Times New Roman" w:cs="Times New Roman"/>
          <w:sz w:val="24"/>
          <w:szCs w:val="24"/>
        </w:rPr>
      </w:pPr>
      <w:r w:rsidRPr="00C43921">
        <w:rPr>
          <w:rFonts w:ascii="Times New Roman" w:hAnsi="Times New Roman" w:cs="Times New Roman"/>
          <w:spacing w:val="6"/>
          <w:sz w:val="24"/>
          <w:szCs w:val="24"/>
        </w:rPr>
        <w:t xml:space="preserve">Программа духовно-нравственного развития, воспитания </w:t>
      </w:r>
      <w:proofErr w:type="gramStart"/>
      <w:r w:rsidRPr="00C43921">
        <w:rPr>
          <w:rFonts w:ascii="Times New Roman" w:hAnsi="Times New Roman" w:cs="Times New Roman"/>
          <w:spacing w:val="6"/>
          <w:sz w:val="24"/>
          <w:szCs w:val="24"/>
        </w:rPr>
        <w:t>обучающихся</w:t>
      </w:r>
      <w:proofErr w:type="gramEnd"/>
      <w:r w:rsidRPr="00C43921">
        <w:rPr>
          <w:rFonts w:ascii="Times New Roman" w:hAnsi="Times New Roman" w:cs="Times New Roman"/>
          <w:spacing w:val="6"/>
          <w:sz w:val="24"/>
          <w:szCs w:val="24"/>
        </w:rPr>
        <w:t xml:space="preserve"> на ступени начального общего образования.</w:t>
      </w:r>
    </w:p>
    <w:p w:rsidR="00C20314" w:rsidRPr="00C43921" w:rsidRDefault="00C20314" w:rsidP="004B6AFB">
      <w:pPr>
        <w:numPr>
          <w:ilvl w:val="0"/>
          <w:numId w:val="30"/>
        </w:numPr>
        <w:spacing w:after="0" w:line="360" w:lineRule="auto"/>
        <w:rPr>
          <w:rFonts w:ascii="Times New Roman" w:hAnsi="Times New Roman" w:cs="Times New Roman"/>
          <w:sz w:val="24"/>
          <w:szCs w:val="24"/>
        </w:rPr>
      </w:pPr>
      <w:r w:rsidRPr="00C43921">
        <w:rPr>
          <w:rFonts w:ascii="Times New Roman" w:hAnsi="Times New Roman" w:cs="Times New Roman"/>
          <w:spacing w:val="6"/>
          <w:sz w:val="24"/>
          <w:szCs w:val="24"/>
        </w:rPr>
        <w:t>Программа формирования культуры здорового и безопасного образа жизни.</w:t>
      </w:r>
    </w:p>
    <w:p w:rsidR="00C20314" w:rsidRPr="00C43921" w:rsidRDefault="00C20314" w:rsidP="004B6AFB">
      <w:pPr>
        <w:numPr>
          <w:ilvl w:val="0"/>
          <w:numId w:val="30"/>
        </w:numPr>
        <w:spacing w:after="0" w:line="360" w:lineRule="auto"/>
        <w:rPr>
          <w:rFonts w:ascii="Times New Roman" w:hAnsi="Times New Roman" w:cs="Times New Roman"/>
          <w:sz w:val="24"/>
          <w:szCs w:val="24"/>
        </w:rPr>
      </w:pPr>
      <w:r w:rsidRPr="00C43921">
        <w:rPr>
          <w:rFonts w:ascii="Times New Roman" w:hAnsi="Times New Roman" w:cs="Times New Roman"/>
          <w:spacing w:val="6"/>
          <w:sz w:val="24"/>
          <w:szCs w:val="24"/>
        </w:rPr>
        <w:t>Программа коррекционной работы.</w:t>
      </w:r>
    </w:p>
    <w:p w:rsidR="001B3EC5" w:rsidRPr="00C43921" w:rsidRDefault="00C20314" w:rsidP="004B6AFB">
      <w:pPr>
        <w:numPr>
          <w:ilvl w:val="0"/>
          <w:numId w:val="30"/>
        </w:numPr>
        <w:spacing w:after="0" w:line="360" w:lineRule="auto"/>
        <w:rPr>
          <w:rFonts w:ascii="Times New Roman" w:hAnsi="Times New Roman" w:cs="Times New Roman"/>
          <w:sz w:val="24"/>
          <w:szCs w:val="24"/>
        </w:rPr>
      </w:pPr>
      <w:r w:rsidRPr="00C43921">
        <w:rPr>
          <w:rFonts w:ascii="Times New Roman" w:hAnsi="Times New Roman" w:cs="Times New Roman"/>
          <w:spacing w:val="6"/>
          <w:sz w:val="24"/>
          <w:szCs w:val="24"/>
        </w:rPr>
        <w:t xml:space="preserve">Система </w:t>
      </w:r>
      <w:proofErr w:type="gramStart"/>
      <w:r w:rsidRPr="00C43921">
        <w:rPr>
          <w:rFonts w:ascii="Times New Roman" w:hAnsi="Times New Roman" w:cs="Times New Roman"/>
          <w:spacing w:val="6"/>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C43921">
        <w:rPr>
          <w:rFonts w:ascii="Times New Roman" w:hAnsi="Times New Roman" w:cs="Times New Roman"/>
          <w:spacing w:val="6"/>
          <w:sz w:val="24"/>
          <w:szCs w:val="24"/>
        </w:rPr>
        <w:t>. Программа мониторинга</w:t>
      </w: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43921" w:rsidRDefault="00C43921" w:rsidP="00F77C4B">
      <w:pPr>
        <w:spacing w:after="0" w:line="240" w:lineRule="auto"/>
        <w:ind w:left="12" w:firstLine="708"/>
        <w:jc w:val="center"/>
        <w:outlineLvl w:val="3"/>
        <w:rPr>
          <w:rFonts w:ascii="Times New Roman" w:hAnsi="Times New Roman" w:cs="Times New Roman"/>
          <w:b/>
          <w:bCs/>
          <w:sz w:val="24"/>
          <w:szCs w:val="24"/>
          <w:lang w:eastAsia="ru-RU"/>
        </w:rPr>
      </w:pPr>
    </w:p>
    <w:p w:rsidR="00C20314" w:rsidRPr="00C43921" w:rsidRDefault="00C20314" w:rsidP="00F77C4B">
      <w:pPr>
        <w:spacing w:after="0" w:line="240" w:lineRule="auto"/>
        <w:ind w:left="12" w:firstLine="708"/>
        <w:jc w:val="center"/>
        <w:outlineLvl w:val="3"/>
        <w:rPr>
          <w:rFonts w:ascii="Times New Roman" w:hAnsi="Times New Roman" w:cs="Times New Roman"/>
          <w:b/>
          <w:bCs/>
          <w:sz w:val="24"/>
          <w:szCs w:val="24"/>
          <w:lang w:eastAsia="ru-RU"/>
        </w:rPr>
      </w:pPr>
      <w:r w:rsidRPr="00C43921">
        <w:rPr>
          <w:rFonts w:ascii="Times New Roman" w:hAnsi="Times New Roman" w:cs="Times New Roman"/>
          <w:b/>
          <w:bCs/>
          <w:sz w:val="24"/>
          <w:szCs w:val="24"/>
          <w:lang w:eastAsia="ru-RU"/>
        </w:rPr>
        <w:lastRenderedPageBreak/>
        <w:t>Пояснительная записка</w:t>
      </w:r>
    </w:p>
    <w:p w:rsidR="00C20314" w:rsidRPr="00C43921" w:rsidRDefault="00C20314" w:rsidP="004B6AFB">
      <w:pPr>
        <w:numPr>
          <w:ilvl w:val="0"/>
          <w:numId w:val="20"/>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 xml:space="preserve">Введение </w:t>
      </w:r>
    </w:p>
    <w:p w:rsidR="00C20314" w:rsidRPr="00C43921" w:rsidRDefault="00C20314" w:rsidP="004B6AFB">
      <w:pPr>
        <w:numPr>
          <w:ilvl w:val="0"/>
          <w:numId w:val="20"/>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Цели и задачи реализации Образовательной программы, конкретизированные в соответствии с требованиями Стандарта к результатам образования</w:t>
      </w:r>
    </w:p>
    <w:p w:rsidR="00C20314" w:rsidRPr="00C43921" w:rsidRDefault="00C20314" w:rsidP="004B6AFB">
      <w:pPr>
        <w:numPr>
          <w:ilvl w:val="0"/>
          <w:numId w:val="20"/>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Принципы и подходы к формированию Образовательной программы</w:t>
      </w:r>
    </w:p>
    <w:p w:rsidR="00C20314" w:rsidRPr="00C43921" w:rsidRDefault="00C20314" w:rsidP="004B6AFB">
      <w:pPr>
        <w:numPr>
          <w:ilvl w:val="0"/>
          <w:numId w:val="20"/>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Общая характеристика Образовательной программы</w:t>
      </w:r>
    </w:p>
    <w:p w:rsidR="00C20314" w:rsidRPr="00C43921" w:rsidRDefault="00C20314" w:rsidP="004B6AFB">
      <w:pPr>
        <w:numPr>
          <w:ilvl w:val="0"/>
          <w:numId w:val="20"/>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 xml:space="preserve">Состав участников образовательного процесса МОУ СОШ № 12 г. </w:t>
      </w:r>
    </w:p>
    <w:p w:rsidR="00C20314" w:rsidRPr="00C43921" w:rsidRDefault="00C20314" w:rsidP="00F77C4B">
      <w:pPr>
        <w:spacing w:after="0" w:line="240" w:lineRule="auto"/>
        <w:ind w:left="360"/>
        <w:jc w:val="both"/>
        <w:outlineLvl w:val="3"/>
        <w:rPr>
          <w:rFonts w:ascii="Times New Roman" w:hAnsi="Times New Roman" w:cs="Times New Roman"/>
          <w:sz w:val="24"/>
          <w:szCs w:val="24"/>
          <w:lang w:eastAsia="ru-RU"/>
        </w:rPr>
      </w:pPr>
    </w:p>
    <w:p w:rsidR="00A83437" w:rsidRPr="00C43921" w:rsidRDefault="00C20314" w:rsidP="004B6AFB">
      <w:pPr>
        <w:numPr>
          <w:ilvl w:val="0"/>
          <w:numId w:val="19"/>
        </w:numPr>
        <w:spacing w:before="100" w:beforeAutospacing="1" w:after="240" w:line="240" w:lineRule="auto"/>
        <w:outlineLvl w:val="3"/>
        <w:rPr>
          <w:rFonts w:ascii="Times New Roman" w:hAnsi="Times New Roman" w:cs="Times New Roman"/>
          <w:b/>
          <w:bCs/>
          <w:sz w:val="24"/>
          <w:szCs w:val="24"/>
          <w:lang w:eastAsia="ru-RU"/>
        </w:rPr>
      </w:pPr>
      <w:r w:rsidRPr="00C43921">
        <w:rPr>
          <w:rFonts w:ascii="Times New Roman" w:hAnsi="Times New Roman" w:cs="Times New Roman"/>
          <w:b/>
          <w:bCs/>
          <w:sz w:val="24"/>
          <w:szCs w:val="24"/>
          <w:lang w:eastAsia="ru-RU"/>
        </w:rPr>
        <w:t>Введение</w:t>
      </w:r>
    </w:p>
    <w:p w:rsidR="00C20314" w:rsidRPr="00C43921" w:rsidRDefault="00C20314" w:rsidP="00A83437">
      <w:pPr>
        <w:spacing w:before="100" w:beforeAutospacing="1" w:after="240" w:line="240" w:lineRule="auto"/>
        <w:ind w:firstLine="567"/>
        <w:jc w:val="both"/>
        <w:outlineLvl w:val="3"/>
        <w:rPr>
          <w:rFonts w:ascii="Times New Roman" w:hAnsi="Times New Roman" w:cs="Times New Roman"/>
          <w:sz w:val="24"/>
          <w:szCs w:val="24"/>
        </w:rPr>
      </w:pPr>
      <w:proofErr w:type="gramStart"/>
      <w:r w:rsidRPr="00C43921">
        <w:rPr>
          <w:rFonts w:ascii="Times New Roman" w:hAnsi="Times New Roman" w:cs="Times New Roman"/>
          <w:sz w:val="24"/>
          <w:szCs w:val="24"/>
          <w:lang w:eastAsia="ru-RU"/>
        </w:rPr>
        <w:t xml:space="preserve">Данный документ разработан педагогическим коллективом учителей  </w:t>
      </w:r>
      <w:r w:rsidR="00A83437" w:rsidRPr="00C43921">
        <w:rPr>
          <w:rFonts w:ascii="Times New Roman" w:hAnsi="Times New Roman" w:cs="Times New Roman"/>
          <w:sz w:val="24"/>
          <w:szCs w:val="24"/>
          <w:lang w:eastAsia="ru-RU"/>
        </w:rPr>
        <w:t xml:space="preserve">начальной ступени </w:t>
      </w:r>
      <w:r w:rsidRPr="00C43921">
        <w:rPr>
          <w:rFonts w:ascii="Times New Roman" w:hAnsi="Times New Roman" w:cs="Times New Roman"/>
          <w:sz w:val="24"/>
          <w:szCs w:val="24"/>
          <w:lang w:eastAsia="ru-RU"/>
        </w:rPr>
        <w:t>М</w:t>
      </w:r>
      <w:r w:rsidR="001B3EC5" w:rsidRPr="00C43921">
        <w:rPr>
          <w:rFonts w:ascii="Times New Roman" w:hAnsi="Times New Roman" w:cs="Times New Roman"/>
          <w:sz w:val="24"/>
          <w:szCs w:val="24"/>
          <w:lang w:eastAsia="ru-RU"/>
        </w:rPr>
        <w:t>БОУ СОШ №</w:t>
      </w:r>
      <w:r w:rsidRPr="00C43921">
        <w:rPr>
          <w:rFonts w:ascii="Times New Roman" w:hAnsi="Times New Roman" w:cs="Times New Roman"/>
          <w:sz w:val="24"/>
          <w:szCs w:val="24"/>
          <w:lang w:eastAsia="ru-RU"/>
        </w:rPr>
        <w:t xml:space="preserve">12 </w:t>
      </w:r>
      <w:r w:rsidR="00A83437" w:rsidRPr="00C43921">
        <w:rPr>
          <w:rFonts w:ascii="Times New Roman" w:hAnsi="Times New Roman" w:cs="Times New Roman"/>
          <w:sz w:val="24"/>
          <w:szCs w:val="24"/>
        </w:rPr>
        <w:t xml:space="preserve">на основе  ст.14,15 Закона РФ «Об  образовании», </w:t>
      </w:r>
      <w:r w:rsidRPr="00C43921">
        <w:rPr>
          <w:rFonts w:ascii="Times New Roman" w:hAnsi="Times New Roman" w:cs="Times New Roman"/>
          <w:sz w:val="24"/>
          <w:szCs w:val="24"/>
          <w:lang w:eastAsia="ru-RU"/>
        </w:rPr>
        <w:t>в соответствии с требованиями Федерального государственного образовательного стандарта начального общего образования</w:t>
      </w:r>
      <w:r w:rsidR="00A83437" w:rsidRPr="00C43921">
        <w:rPr>
          <w:rFonts w:ascii="Times New Roman" w:hAnsi="Times New Roman" w:cs="Times New Roman"/>
          <w:sz w:val="24"/>
          <w:szCs w:val="24"/>
          <w:lang w:eastAsia="ru-RU"/>
        </w:rPr>
        <w:t xml:space="preserve"> </w:t>
      </w:r>
      <w:r w:rsidR="00A83437" w:rsidRPr="00C43921">
        <w:rPr>
          <w:rFonts w:ascii="Times New Roman" w:hAnsi="Times New Roman" w:cs="Times New Roman"/>
          <w:sz w:val="24"/>
          <w:szCs w:val="24"/>
        </w:rPr>
        <w:t xml:space="preserve">(Приказ </w:t>
      </w:r>
      <w:proofErr w:type="spellStart"/>
      <w:r w:rsidR="00A83437" w:rsidRPr="00C43921">
        <w:rPr>
          <w:rFonts w:ascii="Times New Roman" w:hAnsi="Times New Roman" w:cs="Times New Roman"/>
          <w:sz w:val="24"/>
          <w:szCs w:val="24"/>
        </w:rPr>
        <w:t>МОиН</w:t>
      </w:r>
      <w:proofErr w:type="spellEnd"/>
      <w:r w:rsidR="00A83437" w:rsidRPr="00C43921">
        <w:rPr>
          <w:rFonts w:ascii="Times New Roman" w:hAnsi="Times New Roman" w:cs="Times New Roman"/>
          <w:sz w:val="24"/>
          <w:szCs w:val="24"/>
        </w:rPr>
        <w:t xml:space="preserve"> РФ № 373 от 06 октября 2009 года)</w:t>
      </w:r>
      <w:r w:rsidRPr="00C43921">
        <w:rPr>
          <w:rFonts w:ascii="Times New Roman" w:hAnsi="Times New Roman" w:cs="Times New Roman"/>
          <w:sz w:val="24"/>
          <w:szCs w:val="24"/>
          <w:lang w:eastAsia="ru-RU"/>
        </w:rPr>
        <w:t>, с учётом рекомендаций Примерной основной образовательной программы, особенностей образовательного учреждения, образовательных потребностей и запросов обучающихся и их родителей, а также концептуальных</w:t>
      </w:r>
      <w:proofErr w:type="gramEnd"/>
      <w:r w:rsidRPr="00C43921">
        <w:rPr>
          <w:rFonts w:ascii="Times New Roman" w:hAnsi="Times New Roman" w:cs="Times New Roman"/>
          <w:sz w:val="24"/>
          <w:szCs w:val="24"/>
          <w:lang w:eastAsia="ru-RU"/>
        </w:rPr>
        <w:t xml:space="preserve"> положений УМК «Школа 2100»,  «Школа России».</w:t>
      </w:r>
    </w:p>
    <w:p w:rsidR="00C20314" w:rsidRPr="00C43921" w:rsidRDefault="00C20314" w:rsidP="00F77C4B">
      <w:pPr>
        <w:spacing w:before="100" w:beforeAutospacing="1" w:after="240" w:line="240" w:lineRule="auto"/>
        <w:ind w:firstLine="567"/>
        <w:jc w:val="both"/>
        <w:outlineLvl w:val="3"/>
        <w:rPr>
          <w:rFonts w:ascii="Times New Roman" w:hAnsi="Times New Roman" w:cs="Times New Roman"/>
          <w:b/>
          <w:bCs/>
          <w:i/>
          <w:iCs/>
          <w:color w:val="000080"/>
          <w:sz w:val="24"/>
          <w:szCs w:val="24"/>
          <w:lang w:eastAsia="ru-RU"/>
        </w:rPr>
      </w:pPr>
      <w:r w:rsidRPr="00C43921">
        <w:rPr>
          <w:rFonts w:ascii="Times New Roman" w:hAnsi="Times New Roman" w:cs="Times New Roman"/>
          <w:sz w:val="24"/>
          <w:szCs w:val="24"/>
          <w:lang w:eastAsia="ru-RU"/>
        </w:rPr>
        <w:t xml:space="preserve">Данная  программа  рассчитана  на четыре  года (возраст 6,5 – 11 лет)  школьной жизни  детей. Именно на этой ступени образования  создаются предпосылки  для решения на последующих этапах школьного образования более сложных задач, связанных с обеспечением  условий для развития  личности школьника, сознания, способностей и </w:t>
      </w:r>
      <w:r w:rsidRPr="00C43921">
        <w:rPr>
          <w:rFonts w:ascii="Times New Roman" w:hAnsi="Times New Roman" w:cs="Times New Roman"/>
          <w:b/>
          <w:bCs/>
          <w:i/>
          <w:iCs/>
          <w:sz w:val="24"/>
          <w:szCs w:val="24"/>
          <w:lang w:eastAsia="ru-RU"/>
        </w:rPr>
        <w:t>самостоятельности.</w:t>
      </w:r>
    </w:p>
    <w:p w:rsidR="00C20314" w:rsidRPr="00C43921" w:rsidRDefault="00C20314" w:rsidP="00F77C4B">
      <w:pPr>
        <w:spacing w:before="100" w:beforeAutospacing="1" w:after="100" w:afterAutospacing="1" w:line="240" w:lineRule="auto"/>
        <w:jc w:val="both"/>
        <w:rPr>
          <w:rFonts w:ascii="Times New Roman" w:hAnsi="Times New Roman" w:cs="Times New Roman"/>
          <w:sz w:val="24"/>
          <w:szCs w:val="24"/>
          <w:lang w:eastAsia="ru-RU"/>
        </w:rPr>
      </w:pPr>
      <w:r w:rsidRPr="00C43921">
        <w:rPr>
          <w:rFonts w:ascii="Times New Roman" w:hAnsi="Times New Roman" w:cs="Times New Roman"/>
          <w:sz w:val="24"/>
          <w:szCs w:val="24"/>
          <w:lang w:eastAsia="ru-RU"/>
        </w:rPr>
        <w:t>Образовательная программа учитывает специфику начальной школы – особый этап в жизни ребенка, связанный:</w:t>
      </w:r>
    </w:p>
    <w:p w:rsidR="00C20314" w:rsidRPr="00C43921" w:rsidRDefault="00C20314" w:rsidP="00F77C4B">
      <w:pPr>
        <w:spacing w:before="100" w:beforeAutospacing="1" w:after="100" w:afterAutospacing="1" w:line="240" w:lineRule="auto"/>
        <w:ind w:firstLine="1069"/>
        <w:jc w:val="both"/>
        <w:rPr>
          <w:rFonts w:ascii="Times New Roman" w:hAnsi="Times New Roman" w:cs="Times New Roman"/>
          <w:sz w:val="24"/>
          <w:szCs w:val="24"/>
          <w:lang w:eastAsia="ru-RU"/>
        </w:rPr>
      </w:pPr>
      <w:r w:rsidRPr="00C43921">
        <w:rPr>
          <w:rFonts w:ascii="Times New Roman" w:hAnsi="Times New Roman" w:cs="Times New Roman"/>
          <w:sz w:val="24"/>
          <w:szCs w:val="24"/>
          <w:lang w:eastAsia="ru-RU"/>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C20314" w:rsidRPr="00C43921" w:rsidRDefault="00C20314" w:rsidP="00F77C4B">
      <w:pPr>
        <w:spacing w:before="100" w:beforeAutospacing="1" w:after="100" w:afterAutospacing="1" w:line="240" w:lineRule="auto"/>
        <w:ind w:firstLine="1069"/>
        <w:jc w:val="both"/>
        <w:rPr>
          <w:rFonts w:ascii="Times New Roman" w:hAnsi="Times New Roman" w:cs="Times New Roman"/>
          <w:sz w:val="24"/>
          <w:szCs w:val="24"/>
          <w:lang w:eastAsia="ru-RU"/>
        </w:rPr>
      </w:pPr>
      <w:r w:rsidRPr="00C43921">
        <w:rPr>
          <w:rFonts w:ascii="Times New Roman" w:hAnsi="Times New Roman" w:cs="Times New Roman"/>
          <w:sz w:val="24"/>
          <w:szCs w:val="24"/>
          <w:lang w:eastAsia="ru-RU"/>
        </w:rPr>
        <w:t>освоением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C20314" w:rsidRPr="00C43921" w:rsidRDefault="00C20314" w:rsidP="00087448">
      <w:pPr>
        <w:spacing w:before="100" w:beforeAutospacing="1" w:after="100" w:afterAutospacing="1" w:line="240" w:lineRule="auto"/>
        <w:ind w:firstLine="1069"/>
        <w:jc w:val="both"/>
        <w:rPr>
          <w:rFonts w:ascii="Times New Roman" w:hAnsi="Times New Roman" w:cs="Times New Roman"/>
          <w:sz w:val="24"/>
          <w:szCs w:val="24"/>
          <w:lang w:eastAsia="ru-RU"/>
        </w:rPr>
      </w:pPr>
      <w:r w:rsidRPr="00C43921">
        <w:rPr>
          <w:rFonts w:ascii="Times New Roman" w:hAnsi="Times New Roman" w:cs="Times New Roman"/>
          <w:sz w:val="24"/>
          <w:szCs w:val="24"/>
          <w:lang w:eastAsia="ru-RU"/>
        </w:rPr>
        <w:t xml:space="preserve">принятием и освоением ребенком новой социальной роли ученика, выражающейся в формировании внутренней </w:t>
      </w:r>
      <w:r w:rsidR="00087448" w:rsidRPr="00C43921">
        <w:rPr>
          <w:rFonts w:ascii="Times New Roman" w:hAnsi="Times New Roman" w:cs="Times New Roman"/>
          <w:sz w:val="24"/>
          <w:szCs w:val="24"/>
          <w:lang w:eastAsia="ru-RU"/>
        </w:rPr>
        <w:t xml:space="preserve">позиции школьника, определяющей </w:t>
      </w:r>
      <w:r w:rsidRPr="00C43921">
        <w:rPr>
          <w:rFonts w:ascii="Times New Roman" w:hAnsi="Times New Roman" w:cs="Times New Roman"/>
          <w:sz w:val="24"/>
          <w:szCs w:val="24"/>
          <w:lang w:eastAsia="ru-RU"/>
        </w:rPr>
        <w:t>новый образ школьной жизни и перспективы личностного и познавательного развития;</w:t>
      </w:r>
    </w:p>
    <w:p w:rsidR="00C20314" w:rsidRPr="00C43921" w:rsidRDefault="00C20314" w:rsidP="00F77C4B">
      <w:pPr>
        <w:spacing w:before="100" w:beforeAutospacing="1" w:after="100" w:afterAutospacing="1" w:line="240" w:lineRule="auto"/>
        <w:ind w:firstLine="1069"/>
        <w:jc w:val="both"/>
        <w:rPr>
          <w:rFonts w:ascii="Times New Roman" w:hAnsi="Times New Roman" w:cs="Times New Roman"/>
          <w:sz w:val="24"/>
          <w:szCs w:val="24"/>
          <w:lang w:eastAsia="ru-RU"/>
        </w:rPr>
      </w:pPr>
      <w:r w:rsidRPr="00C43921">
        <w:rPr>
          <w:rFonts w:ascii="Times New Roman" w:hAnsi="Times New Roman" w:cs="Times New Roman"/>
          <w:sz w:val="24"/>
          <w:szCs w:val="24"/>
          <w:lang w:eastAsia="ru-RU"/>
        </w:rPr>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C20314" w:rsidRPr="00C43921" w:rsidRDefault="00C20314" w:rsidP="00F77C4B">
      <w:pPr>
        <w:spacing w:before="100" w:beforeAutospacing="1" w:after="100" w:afterAutospacing="1" w:line="240" w:lineRule="auto"/>
        <w:ind w:left="142" w:firstLine="927"/>
        <w:jc w:val="both"/>
        <w:rPr>
          <w:rFonts w:ascii="Times New Roman" w:hAnsi="Times New Roman" w:cs="Times New Roman"/>
          <w:sz w:val="24"/>
          <w:szCs w:val="24"/>
          <w:lang w:eastAsia="ru-RU"/>
        </w:rPr>
      </w:pPr>
      <w:r w:rsidRPr="00C43921">
        <w:rPr>
          <w:rFonts w:ascii="Times New Roman" w:hAnsi="Times New Roman" w:cs="Times New Roman"/>
          <w:sz w:val="24"/>
          <w:szCs w:val="24"/>
          <w:lang w:eastAsia="ru-RU"/>
        </w:rPr>
        <w:t xml:space="preserve">изменением при этом самооценки ребенка, которая приобретает черты адекватности и </w:t>
      </w:r>
      <w:proofErr w:type="spellStart"/>
      <w:r w:rsidRPr="00C43921">
        <w:rPr>
          <w:rFonts w:ascii="Times New Roman" w:hAnsi="Times New Roman" w:cs="Times New Roman"/>
          <w:sz w:val="24"/>
          <w:szCs w:val="24"/>
          <w:lang w:eastAsia="ru-RU"/>
        </w:rPr>
        <w:t>рефлексивности</w:t>
      </w:r>
      <w:proofErr w:type="spellEnd"/>
      <w:r w:rsidRPr="00C43921">
        <w:rPr>
          <w:rFonts w:ascii="Times New Roman" w:hAnsi="Times New Roman" w:cs="Times New Roman"/>
          <w:sz w:val="24"/>
          <w:szCs w:val="24"/>
          <w:lang w:eastAsia="ru-RU"/>
        </w:rPr>
        <w:t>.</w:t>
      </w:r>
    </w:p>
    <w:p w:rsidR="001A3FC9" w:rsidRDefault="00DB0048" w:rsidP="001A3FC9">
      <w:pPr>
        <w:spacing w:before="100" w:beforeAutospacing="1" w:after="100" w:afterAutospacing="1" w:line="240" w:lineRule="auto"/>
        <w:ind w:left="142" w:firstLine="927"/>
        <w:jc w:val="both"/>
        <w:rPr>
          <w:rFonts w:ascii="Times New Roman" w:hAnsi="Times New Roman" w:cs="Times New Roman"/>
          <w:sz w:val="24"/>
          <w:szCs w:val="24"/>
        </w:rPr>
      </w:pPr>
      <w:r w:rsidRPr="00C43921">
        <w:rPr>
          <w:rFonts w:ascii="Times New Roman" w:hAnsi="Times New Roman" w:cs="Times New Roman"/>
          <w:b/>
          <w:sz w:val="24"/>
          <w:szCs w:val="24"/>
        </w:rPr>
        <w:t>Сокращения, используемые в предлагаемой программе:</w:t>
      </w:r>
      <w:r w:rsidRPr="00C43921">
        <w:rPr>
          <w:rFonts w:ascii="Times New Roman" w:hAnsi="Times New Roman" w:cs="Times New Roman"/>
          <w:sz w:val="24"/>
          <w:szCs w:val="24"/>
        </w:rPr>
        <w:t xml:space="preserve"> НОО — начальное общее образование; ОУ — образовательное учреждение; ООП — основная образовательная программа; ФГОС — федеральный государственный образовательный стандарт второго поколения; БУП — базисный учебный план; УМК — учебно-методический комплекс</w:t>
      </w:r>
    </w:p>
    <w:p w:rsidR="00C43921" w:rsidRDefault="00C43921" w:rsidP="001A3FC9">
      <w:pPr>
        <w:spacing w:before="100" w:beforeAutospacing="1" w:after="100" w:afterAutospacing="1" w:line="240" w:lineRule="auto"/>
        <w:ind w:left="142" w:firstLine="927"/>
        <w:jc w:val="both"/>
        <w:rPr>
          <w:rFonts w:ascii="Times New Roman" w:hAnsi="Times New Roman" w:cs="Times New Roman"/>
          <w:sz w:val="24"/>
          <w:szCs w:val="24"/>
          <w:lang w:eastAsia="ru-RU"/>
        </w:rPr>
      </w:pPr>
    </w:p>
    <w:p w:rsidR="00C43921" w:rsidRPr="00C43921" w:rsidRDefault="00C43921" w:rsidP="001A3FC9">
      <w:pPr>
        <w:spacing w:before="100" w:beforeAutospacing="1" w:after="100" w:afterAutospacing="1" w:line="240" w:lineRule="auto"/>
        <w:ind w:left="142" w:firstLine="927"/>
        <w:jc w:val="both"/>
        <w:rPr>
          <w:rFonts w:ascii="Times New Roman" w:hAnsi="Times New Roman" w:cs="Times New Roman"/>
          <w:sz w:val="24"/>
          <w:szCs w:val="24"/>
          <w:lang w:eastAsia="ru-RU"/>
        </w:rPr>
      </w:pPr>
    </w:p>
    <w:p w:rsidR="00C20314" w:rsidRPr="00C43921" w:rsidRDefault="00C20314" w:rsidP="004B6AFB">
      <w:pPr>
        <w:numPr>
          <w:ilvl w:val="0"/>
          <w:numId w:val="18"/>
        </w:numPr>
        <w:spacing w:before="100" w:beforeAutospacing="1" w:after="100" w:afterAutospacing="1" w:line="240" w:lineRule="auto"/>
        <w:jc w:val="both"/>
        <w:rPr>
          <w:rFonts w:ascii="Times New Roman" w:hAnsi="Times New Roman" w:cs="Times New Roman"/>
          <w:sz w:val="24"/>
          <w:szCs w:val="24"/>
          <w:lang w:eastAsia="ru-RU"/>
        </w:rPr>
      </w:pPr>
      <w:r w:rsidRPr="00C43921">
        <w:rPr>
          <w:rFonts w:ascii="Times New Roman" w:hAnsi="Times New Roman" w:cs="Times New Roman"/>
          <w:b/>
          <w:bCs/>
          <w:sz w:val="24"/>
          <w:szCs w:val="24"/>
          <w:lang w:eastAsia="ru-RU"/>
        </w:rPr>
        <w:lastRenderedPageBreak/>
        <w:t>Цели и задачи реализации О</w:t>
      </w:r>
      <w:r w:rsidR="00DB0048" w:rsidRPr="00C43921">
        <w:rPr>
          <w:rFonts w:ascii="Times New Roman" w:hAnsi="Times New Roman" w:cs="Times New Roman"/>
          <w:b/>
          <w:bCs/>
          <w:sz w:val="24"/>
          <w:szCs w:val="24"/>
          <w:lang w:eastAsia="ru-RU"/>
        </w:rPr>
        <w:t>ОП НОО</w:t>
      </w:r>
      <w:r w:rsidRPr="00C43921">
        <w:rPr>
          <w:rFonts w:ascii="Times New Roman" w:hAnsi="Times New Roman" w:cs="Times New Roman"/>
          <w:b/>
          <w:bCs/>
          <w:sz w:val="24"/>
          <w:szCs w:val="24"/>
          <w:lang w:eastAsia="ru-RU"/>
        </w:rPr>
        <w:t xml:space="preserve"> </w:t>
      </w:r>
      <w:r w:rsidR="00DB0048" w:rsidRPr="00C43921">
        <w:rPr>
          <w:rFonts w:ascii="Times New Roman" w:hAnsi="Times New Roman" w:cs="Times New Roman"/>
          <w:b/>
          <w:bCs/>
          <w:sz w:val="24"/>
          <w:szCs w:val="24"/>
          <w:lang w:eastAsia="ru-RU"/>
        </w:rPr>
        <w:t>СОШ №12</w:t>
      </w:r>
    </w:p>
    <w:p w:rsidR="00C20314" w:rsidRPr="00C43921" w:rsidRDefault="00E05450" w:rsidP="00F77C4B">
      <w:pPr>
        <w:spacing w:after="0" w:line="240" w:lineRule="auto"/>
        <w:ind w:firstLine="708"/>
        <w:jc w:val="both"/>
        <w:rPr>
          <w:rFonts w:ascii="Times New Roman" w:hAnsi="Times New Roman" w:cs="Times New Roman"/>
          <w:sz w:val="24"/>
          <w:szCs w:val="24"/>
        </w:rPr>
      </w:pPr>
      <w:r w:rsidRPr="00C43921">
        <w:rPr>
          <w:rFonts w:ascii="Times New Roman" w:hAnsi="Times New Roman" w:cs="Times New Roman"/>
          <w:b/>
          <w:bCs/>
          <w:sz w:val="24"/>
          <w:szCs w:val="24"/>
        </w:rPr>
        <w:t>Цель:</w:t>
      </w:r>
      <w:r w:rsidR="00C20314" w:rsidRPr="00C43921">
        <w:rPr>
          <w:rFonts w:ascii="Times New Roman" w:hAnsi="Times New Roman" w:cs="Times New Roman"/>
          <w:b/>
          <w:bCs/>
          <w:sz w:val="24"/>
          <w:szCs w:val="24"/>
        </w:rPr>
        <w:t xml:space="preserve"> </w:t>
      </w:r>
      <w:r w:rsidRPr="00C43921">
        <w:rPr>
          <w:rFonts w:ascii="Times New Roman" w:hAnsi="Times New Roman" w:cs="Times New Roman"/>
          <w:sz w:val="24"/>
          <w:szCs w:val="24"/>
        </w:rPr>
        <w:t>реализация</w:t>
      </w:r>
      <w:r w:rsidR="00C20314" w:rsidRPr="00C43921">
        <w:rPr>
          <w:rFonts w:ascii="Times New Roman" w:hAnsi="Times New Roman" w:cs="Times New Roman"/>
          <w:sz w:val="24"/>
          <w:szCs w:val="24"/>
        </w:rPr>
        <w:t xml:space="preserve"> образовательной программы является обеспечение планируемых результатов по достижению выпускником начальной образовательной школы целевых установок, знаний, умений, навыков и компетентностей, определяемых личностными,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C20314" w:rsidRPr="00C43921" w:rsidRDefault="00C20314" w:rsidP="00F77C4B">
      <w:p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ab/>
        <w:t>Образовательная программа предусматривает достижение следующих результатов образования:</w:t>
      </w:r>
    </w:p>
    <w:p w:rsidR="00C20314" w:rsidRPr="00C43921" w:rsidRDefault="00C20314" w:rsidP="00F77C4B">
      <w:pPr>
        <w:spacing w:after="0" w:line="240" w:lineRule="auto"/>
        <w:jc w:val="both"/>
        <w:rPr>
          <w:rFonts w:ascii="Times New Roman" w:hAnsi="Times New Roman" w:cs="Times New Roman"/>
          <w:sz w:val="24"/>
          <w:szCs w:val="24"/>
        </w:rPr>
      </w:pPr>
      <w:r w:rsidRPr="00C43921">
        <w:rPr>
          <w:rFonts w:ascii="Times New Roman" w:hAnsi="Times New Roman" w:cs="Times New Roman"/>
          <w:b/>
          <w:bCs/>
          <w:sz w:val="24"/>
          <w:szCs w:val="24"/>
        </w:rPr>
        <w:t xml:space="preserve">- личностные результаты: </w:t>
      </w:r>
      <w:r w:rsidRPr="00C43921">
        <w:rPr>
          <w:rFonts w:ascii="Times New Roman" w:hAnsi="Times New Roman" w:cs="Times New Roman"/>
          <w:sz w:val="24"/>
          <w:szCs w:val="24"/>
        </w:rPr>
        <w:t>знание моральных норм, умение соотносить свои поступки с принятыми этическими нормами, умение выделять нравственны</w:t>
      </w:r>
      <w:r w:rsidR="001B3EC5" w:rsidRPr="00C43921">
        <w:rPr>
          <w:rFonts w:ascii="Times New Roman" w:hAnsi="Times New Roman" w:cs="Times New Roman"/>
          <w:sz w:val="24"/>
          <w:szCs w:val="24"/>
        </w:rPr>
        <w:t>й аспект поведения, сформированн</w:t>
      </w:r>
      <w:r w:rsidRPr="00C43921">
        <w:rPr>
          <w:rFonts w:ascii="Times New Roman" w:hAnsi="Times New Roman" w:cs="Times New Roman"/>
          <w:sz w:val="24"/>
          <w:szCs w:val="24"/>
        </w:rPr>
        <w:t>ость мотивации к учению, сформированность умения учиться;</w:t>
      </w:r>
    </w:p>
    <w:p w:rsidR="00C20314" w:rsidRPr="00C43921" w:rsidRDefault="00C20314" w:rsidP="00F77C4B">
      <w:p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 xml:space="preserve">- </w:t>
      </w:r>
      <w:proofErr w:type="spellStart"/>
      <w:r w:rsidRPr="00C43921">
        <w:rPr>
          <w:rFonts w:ascii="Times New Roman" w:hAnsi="Times New Roman" w:cs="Times New Roman"/>
          <w:b/>
          <w:bCs/>
          <w:sz w:val="24"/>
          <w:szCs w:val="24"/>
        </w:rPr>
        <w:t>метапредметные</w:t>
      </w:r>
      <w:proofErr w:type="spellEnd"/>
      <w:r w:rsidRPr="00C43921">
        <w:rPr>
          <w:rFonts w:ascii="Times New Roman" w:hAnsi="Times New Roman" w:cs="Times New Roman"/>
          <w:b/>
          <w:bCs/>
          <w:sz w:val="24"/>
          <w:szCs w:val="24"/>
        </w:rPr>
        <w:t xml:space="preserve"> результаты: </w:t>
      </w:r>
      <w:r w:rsidRPr="00C43921">
        <w:rPr>
          <w:rFonts w:ascii="Times New Roman" w:hAnsi="Times New Roman" w:cs="Times New Roman"/>
          <w:sz w:val="24"/>
          <w:szCs w:val="24"/>
        </w:rPr>
        <w:t xml:space="preserve">освоение </w:t>
      </w:r>
      <w:proofErr w:type="gramStart"/>
      <w:r w:rsidRPr="00C43921">
        <w:rPr>
          <w:rFonts w:ascii="Times New Roman" w:hAnsi="Times New Roman" w:cs="Times New Roman"/>
          <w:sz w:val="24"/>
          <w:szCs w:val="24"/>
        </w:rPr>
        <w:t>обучающимися</w:t>
      </w:r>
      <w:proofErr w:type="gramEnd"/>
      <w:r w:rsidRPr="00C43921">
        <w:rPr>
          <w:rFonts w:ascii="Times New Roman" w:hAnsi="Times New Roman" w:cs="Times New Roman"/>
          <w:sz w:val="24"/>
          <w:szCs w:val="24"/>
        </w:rPr>
        <w:t xml:space="preserve"> в процессе урочной и внеурочной деятельности универсальных учебных действий (познавательных, регулятивных и коммуникативных);</w:t>
      </w:r>
    </w:p>
    <w:p w:rsidR="00C20314" w:rsidRPr="00C43921" w:rsidRDefault="00C20314" w:rsidP="00F77C4B">
      <w:p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 xml:space="preserve">- </w:t>
      </w:r>
      <w:r w:rsidRPr="00C43921">
        <w:rPr>
          <w:rFonts w:ascii="Times New Roman" w:hAnsi="Times New Roman" w:cs="Times New Roman"/>
          <w:b/>
          <w:bCs/>
          <w:sz w:val="24"/>
          <w:szCs w:val="24"/>
        </w:rPr>
        <w:t xml:space="preserve">предметные результаты: </w:t>
      </w:r>
      <w:r w:rsidRPr="00C43921">
        <w:rPr>
          <w:rFonts w:ascii="Times New Roman" w:hAnsi="Times New Roman" w:cs="Times New Roman"/>
          <w:sz w:val="24"/>
          <w:szCs w:val="24"/>
        </w:rPr>
        <w:t xml:space="preserve">освоение </w:t>
      </w:r>
      <w:proofErr w:type="gramStart"/>
      <w:r w:rsidRPr="00C43921">
        <w:rPr>
          <w:rFonts w:ascii="Times New Roman" w:hAnsi="Times New Roman" w:cs="Times New Roman"/>
          <w:sz w:val="24"/>
          <w:szCs w:val="24"/>
        </w:rPr>
        <w:t>обучающимися</w:t>
      </w:r>
      <w:proofErr w:type="gramEnd"/>
      <w:r w:rsidRPr="00C43921">
        <w:rPr>
          <w:rFonts w:ascii="Times New Roman" w:hAnsi="Times New Roman" w:cs="Times New Roman"/>
          <w:sz w:val="24"/>
          <w:szCs w:val="24"/>
        </w:rPr>
        <w:t xml:space="preserve"> в ходе изучения того или иного предмета (в условиях урочной и внеурочной деятельности) системы знаний и опыта, специфичного для предметной области, по получению этих знаний, их преобразованию в практике повседневной жизни.</w:t>
      </w:r>
    </w:p>
    <w:p w:rsidR="00C20314" w:rsidRPr="00C43921" w:rsidRDefault="00C20314" w:rsidP="00F77C4B">
      <w:pPr>
        <w:spacing w:after="0" w:line="240" w:lineRule="auto"/>
        <w:jc w:val="both"/>
        <w:rPr>
          <w:rFonts w:ascii="Times New Roman" w:hAnsi="Times New Roman" w:cs="Times New Roman"/>
          <w:sz w:val="24"/>
          <w:szCs w:val="24"/>
        </w:rPr>
      </w:pPr>
    </w:p>
    <w:p w:rsidR="00C20314" w:rsidRPr="00C43921" w:rsidRDefault="00C20314" w:rsidP="00F77C4B">
      <w:pPr>
        <w:spacing w:after="0" w:line="240" w:lineRule="auto"/>
        <w:jc w:val="both"/>
        <w:rPr>
          <w:rFonts w:ascii="Times New Roman" w:hAnsi="Times New Roman" w:cs="Times New Roman"/>
          <w:b/>
          <w:bCs/>
          <w:sz w:val="24"/>
          <w:szCs w:val="24"/>
        </w:rPr>
      </w:pPr>
      <w:r w:rsidRPr="00C43921">
        <w:rPr>
          <w:rFonts w:ascii="Times New Roman" w:hAnsi="Times New Roman" w:cs="Times New Roman"/>
          <w:sz w:val="24"/>
          <w:szCs w:val="24"/>
        </w:rPr>
        <w:t>В соответствии со Стандартом на ступени начального общего</w:t>
      </w:r>
      <w:r w:rsidR="001B3EC5" w:rsidRPr="00C43921">
        <w:rPr>
          <w:rFonts w:ascii="Times New Roman" w:hAnsi="Times New Roman" w:cs="Times New Roman"/>
          <w:sz w:val="24"/>
          <w:szCs w:val="24"/>
        </w:rPr>
        <w:t xml:space="preserve"> </w:t>
      </w:r>
      <w:r w:rsidRPr="00C43921">
        <w:rPr>
          <w:rFonts w:ascii="Times New Roman" w:hAnsi="Times New Roman" w:cs="Times New Roman"/>
          <w:sz w:val="24"/>
          <w:szCs w:val="24"/>
        </w:rPr>
        <w:t>образования решаются следующие</w:t>
      </w:r>
      <w:r w:rsidRPr="00C43921">
        <w:rPr>
          <w:rFonts w:ascii="Times New Roman" w:hAnsi="Times New Roman" w:cs="Times New Roman"/>
          <w:b/>
          <w:bCs/>
          <w:sz w:val="24"/>
          <w:szCs w:val="24"/>
        </w:rPr>
        <w:t xml:space="preserve"> задачи:</w:t>
      </w:r>
    </w:p>
    <w:p w:rsidR="00C20314" w:rsidRPr="00C43921" w:rsidRDefault="00C20314" w:rsidP="004B6AFB">
      <w:pPr>
        <w:numPr>
          <w:ilvl w:val="0"/>
          <w:numId w:val="3"/>
        </w:num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становление основ гражданской идентичности и мировоззрения обучающихся;</w:t>
      </w:r>
    </w:p>
    <w:p w:rsidR="00C20314" w:rsidRPr="00C43921" w:rsidRDefault="00C20314" w:rsidP="004B6AFB">
      <w:pPr>
        <w:numPr>
          <w:ilvl w:val="0"/>
          <w:numId w:val="3"/>
        </w:num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rsidR="00C20314" w:rsidRPr="00C43921" w:rsidRDefault="00C20314" w:rsidP="004B6AFB">
      <w:pPr>
        <w:numPr>
          <w:ilvl w:val="0"/>
          <w:numId w:val="3"/>
        </w:numPr>
        <w:spacing w:after="120" w:line="240" w:lineRule="auto"/>
        <w:jc w:val="both"/>
        <w:rPr>
          <w:rFonts w:ascii="Times New Roman" w:hAnsi="Times New Roman" w:cs="Times New Roman"/>
          <w:sz w:val="24"/>
          <w:szCs w:val="24"/>
          <w:lang w:eastAsia="ru-RU"/>
        </w:rPr>
      </w:pPr>
      <w:r w:rsidRPr="00C43921">
        <w:rPr>
          <w:rFonts w:ascii="Times New Roman" w:hAnsi="Times New Roman" w:cs="Times New Roman"/>
          <w:sz w:val="24"/>
          <w:szCs w:val="24"/>
          <w:lang w:eastAsia="ru-RU"/>
        </w:rPr>
        <w:t xml:space="preserve">формировать у младших школьников самостоятельную познавательную деятельность; </w:t>
      </w:r>
    </w:p>
    <w:p w:rsidR="00C20314" w:rsidRPr="00C43921" w:rsidRDefault="00C20314" w:rsidP="004B6AFB">
      <w:pPr>
        <w:numPr>
          <w:ilvl w:val="0"/>
          <w:numId w:val="3"/>
        </w:num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C20314" w:rsidRPr="00C43921" w:rsidRDefault="00C20314" w:rsidP="00F77C4B">
      <w:pPr>
        <w:numPr>
          <w:ilvl w:val="0"/>
          <w:numId w:val="1"/>
        </w:numPr>
        <w:spacing w:after="120" w:line="240" w:lineRule="auto"/>
        <w:ind w:left="714" w:hanging="357"/>
        <w:jc w:val="both"/>
        <w:rPr>
          <w:rFonts w:ascii="Times New Roman" w:hAnsi="Times New Roman" w:cs="Times New Roman"/>
          <w:sz w:val="24"/>
          <w:szCs w:val="24"/>
        </w:rPr>
      </w:pPr>
      <w:r w:rsidRPr="00C43921">
        <w:rPr>
          <w:rFonts w:ascii="Times New Roman" w:hAnsi="Times New Roman" w:cs="Times New Roman"/>
          <w:sz w:val="24"/>
          <w:szCs w:val="24"/>
        </w:rPr>
        <w:t>сохранить и укрепить физическое и психическое здоровье и безопасность обучающихся, обеспечить их эмоциональное  благополучие;</w:t>
      </w:r>
    </w:p>
    <w:p w:rsidR="00C20314" w:rsidRPr="00C43921" w:rsidRDefault="00C20314" w:rsidP="00F77C4B">
      <w:pPr>
        <w:numPr>
          <w:ilvl w:val="0"/>
          <w:numId w:val="1"/>
        </w:numPr>
        <w:spacing w:after="120" w:line="240" w:lineRule="auto"/>
        <w:ind w:left="714" w:hanging="357"/>
        <w:jc w:val="both"/>
        <w:rPr>
          <w:rFonts w:ascii="Times New Roman" w:hAnsi="Times New Roman" w:cs="Times New Roman"/>
          <w:sz w:val="24"/>
          <w:szCs w:val="24"/>
          <w:lang w:eastAsia="ru-RU"/>
        </w:rPr>
      </w:pPr>
      <w:r w:rsidRPr="00C43921">
        <w:rPr>
          <w:rFonts w:ascii="Times New Roman" w:hAnsi="Times New Roman" w:cs="Times New Roman"/>
          <w:sz w:val="24"/>
          <w:szCs w:val="24"/>
          <w:lang w:eastAsia="ru-RU"/>
        </w:rPr>
        <w:t>развить творческие способности школьников с учетом их индивидуальных особенностей; сохранить и поддержать  индивидуальность каждого  ребенка;</w:t>
      </w:r>
    </w:p>
    <w:p w:rsidR="00C20314" w:rsidRPr="00C43921" w:rsidRDefault="00C20314" w:rsidP="00F77C4B">
      <w:pPr>
        <w:numPr>
          <w:ilvl w:val="0"/>
          <w:numId w:val="1"/>
        </w:numPr>
        <w:spacing w:after="120" w:line="240" w:lineRule="auto"/>
        <w:ind w:left="714" w:hanging="357"/>
        <w:jc w:val="both"/>
        <w:rPr>
          <w:rFonts w:ascii="Times New Roman" w:hAnsi="Times New Roman" w:cs="Times New Roman"/>
          <w:sz w:val="24"/>
          <w:szCs w:val="24"/>
          <w:lang w:eastAsia="ru-RU"/>
        </w:rPr>
      </w:pPr>
      <w:r w:rsidRPr="00C43921">
        <w:rPr>
          <w:rFonts w:ascii="Times New Roman" w:hAnsi="Times New Roman" w:cs="Times New Roman"/>
          <w:sz w:val="24"/>
          <w:szCs w:val="24"/>
          <w:lang w:eastAsia="ru-RU"/>
        </w:rPr>
        <w:t>создать педагогические условия, обеспечивающие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C20314" w:rsidRPr="00C43921" w:rsidRDefault="00C20314" w:rsidP="00F77C4B">
      <w:pPr>
        <w:numPr>
          <w:ilvl w:val="0"/>
          <w:numId w:val="1"/>
        </w:numPr>
        <w:spacing w:after="120" w:line="240" w:lineRule="auto"/>
        <w:ind w:left="714" w:hanging="357"/>
        <w:jc w:val="both"/>
        <w:rPr>
          <w:rFonts w:ascii="Times New Roman" w:hAnsi="Times New Roman" w:cs="Times New Roman"/>
          <w:sz w:val="24"/>
          <w:szCs w:val="24"/>
          <w:lang w:eastAsia="ru-RU"/>
        </w:rPr>
      </w:pPr>
      <w:proofErr w:type="gramStart"/>
      <w:r w:rsidRPr="00C43921">
        <w:rPr>
          <w:rFonts w:ascii="Times New Roman" w:hAnsi="Times New Roman" w:cs="Times New Roman"/>
          <w:sz w:val="24"/>
          <w:szCs w:val="24"/>
          <w:lang w:eastAsia="ru-RU"/>
        </w:rPr>
        <w:t>помочь школьникам овладеть основами грамотности в различных ее проявлениях (учебной, двигательной, духовно-нравственной, социальной, художественной, языковой, математической, естественнонаучной,  технологической);</w:t>
      </w:r>
      <w:proofErr w:type="gramEnd"/>
    </w:p>
    <w:p w:rsidR="00C20314" w:rsidRPr="00C43921" w:rsidRDefault="00C20314" w:rsidP="00F77C4B">
      <w:pPr>
        <w:numPr>
          <w:ilvl w:val="0"/>
          <w:numId w:val="1"/>
        </w:numPr>
        <w:spacing w:after="120" w:line="240" w:lineRule="auto"/>
        <w:ind w:left="714" w:hanging="357"/>
        <w:jc w:val="both"/>
        <w:rPr>
          <w:rFonts w:ascii="Times New Roman" w:hAnsi="Times New Roman" w:cs="Times New Roman"/>
          <w:sz w:val="24"/>
          <w:szCs w:val="24"/>
          <w:lang w:eastAsia="ru-RU"/>
        </w:rPr>
      </w:pPr>
      <w:r w:rsidRPr="00C43921">
        <w:rPr>
          <w:rFonts w:ascii="Times New Roman" w:hAnsi="Times New Roman" w:cs="Times New Roman"/>
          <w:sz w:val="24"/>
          <w:szCs w:val="24"/>
          <w:lang w:eastAsia="ru-RU"/>
        </w:rPr>
        <w:t>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C01C6F" w:rsidRPr="00C43921" w:rsidRDefault="00C01C6F" w:rsidP="00C01C6F">
      <w:pPr>
        <w:pStyle w:val="2"/>
        <w:tabs>
          <w:tab w:val="num" w:pos="0"/>
        </w:tabs>
        <w:spacing w:before="0" w:after="0"/>
        <w:rPr>
          <w:rFonts w:ascii="Times New Roman" w:hAnsi="Times New Roman"/>
          <w:i w:val="0"/>
          <w:sz w:val="24"/>
          <w:szCs w:val="24"/>
        </w:rPr>
      </w:pPr>
      <w:r w:rsidRPr="00C43921">
        <w:rPr>
          <w:rFonts w:ascii="Times New Roman" w:hAnsi="Times New Roman"/>
          <w:i w:val="0"/>
          <w:sz w:val="24"/>
          <w:szCs w:val="24"/>
        </w:rPr>
        <w:t>Цели образования начальной ступени общего  образования.</w:t>
      </w:r>
    </w:p>
    <w:p w:rsidR="00C01C6F" w:rsidRPr="00C43921" w:rsidRDefault="00C01C6F" w:rsidP="00C01C6F">
      <w:pPr>
        <w:tabs>
          <w:tab w:val="num" w:pos="0"/>
        </w:tabs>
        <w:rPr>
          <w:rFonts w:ascii="Times New Roman" w:hAnsi="Times New Roman" w:cs="Times New Roman"/>
          <w:sz w:val="24"/>
          <w:szCs w:val="24"/>
        </w:rPr>
      </w:pPr>
      <w:r w:rsidRPr="00C43921">
        <w:rPr>
          <w:rFonts w:ascii="Times New Roman" w:eastAsia="Times New Roman" w:hAnsi="Times New Roman" w:cs="Times New Roman"/>
          <w:b/>
          <w:bCs/>
          <w:iCs/>
          <w:sz w:val="24"/>
          <w:szCs w:val="24"/>
        </w:rPr>
        <w:t xml:space="preserve">        </w:t>
      </w:r>
      <w:r w:rsidRPr="00C43921">
        <w:rPr>
          <w:rFonts w:ascii="Times New Roman" w:hAnsi="Times New Roman" w:cs="Times New Roman"/>
          <w:sz w:val="24"/>
          <w:szCs w:val="24"/>
        </w:rPr>
        <w:t xml:space="preserve"> В соответствии с возрастными особенностями, нормативными документами начальный этап  нашем образовательном учреждении соответствует 1-4 классам общего  образования.</w:t>
      </w:r>
    </w:p>
    <w:p w:rsidR="00C01C6F" w:rsidRPr="00C43921" w:rsidRDefault="00C01C6F" w:rsidP="00C01C6F">
      <w:pPr>
        <w:rPr>
          <w:rFonts w:ascii="Times New Roman" w:hAnsi="Times New Roman" w:cs="Times New Roman"/>
          <w:sz w:val="24"/>
          <w:szCs w:val="24"/>
        </w:rPr>
      </w:pPr>
      <w:r w:rsidRPr="00C43921">
        <w:rPr>
          <w:rFonts w:ascii="Times New Roman" w:hAnsi="Times New Roman" w:cs="Times New Roman"/>
          <w:sz w:val="24"/>
          <w:szCs w:val="24"/>
        </w:rPr>
        <w:t xml:space="preserve">          Начальный  этап общего образования ставит в нашем образовательном учреждении следующие стратегические цели:</w:t>
      </w:r>
    </w:p>
    <w:p w:rsidR="00C01C6F" w:rsidRPr="00C43921" w:rsidRDefault="00C01C6F" w:rsidP="004B6AFB">
      <w:pPr>
        <w:numPr>
          <w:ilvl w:val="0"/>
          <w:numId w:val="23"/>
        </w:numPr>
        <w:spacing w:after="0" w:line="240" w:lineRule="auto"/>
        <w:ind w:left="714" w:hanging="357"/>
        <w:jc w:val="both"/>
        <w:rPr>
          <w:rFonts w:ascii="Times New Roman" w:hAnsi="Times New Roman" w:cs="Times New Roman"/>
          <w:sz w:val="24"/>
          <w:szCs w:val="24"/>
        </w:rPr>
      </w:pPr>
      <w:r w:rsidRPr="00C43921">
        <w:rPr>
          <w:rFonts w:ascii="Times New Roman" w:hAnsi="Times New Roman" w:cs="Times New Roman"/>
          <w:sz w:val="24"/>
          <w:szCs w:val="24"/>
        </w:rPr>
        <w:t>сохранить и укрепить физическое и психическое здоровье и безопасность учащихся, обеспечить их эмоциональное  благополучие;</w:t>
      </w:r>
    </w:p>
    <w:p w:rsidR="00C01C6F" w:rsidRPr="00C43921" w:rsidRDefault="00C01C6F" w:rsidP="004B6AFB">
      <w:pPr>
        <w:numPr>
          <w:ilvl w:val="0"/>
          <w:numId w:val="23"/>
        </w:numPr>
        <w:spacing w:after="0" w:line="240" w:lineRule="auto"/>
        <w:ind w:left="714" w:hanging="357"/>
        <w:jc w:val="both"/>
        <w:rPr>
          <w:rFonts w:ascii="Times New Roman" w:eastAsia="Times New Roman" w:hAnsi="Times New Roman" w:cs="Times New Roman"/>
          <w:color w:val="000000"/>
          <w:sz w:val="24"/>
          <w:szCs w:val="24"/>
        </w:rPr>
      </w:pPr>
      <w:r w:rsidRPr="00C43921">
        <w:rPr>
          <w:rFonts w:ascii="Times New Roman" w:eastAsia="Times New Roman" w:hAnsi="Times New Roman" w:cs="Times New Roman"/>
          <w:color w:val="000000"/>
          <w:sz w:val="24"/>
          <w:szCs w:val="24"/>
        </w:rPr>
        <w:lastRenderedPageBreak/>
        <w:t>развить творческие способности школьников с учетом их индивидуальных особенностей; сохранить и поддержать  индивидуальности каждого  ребенка;</w:t>
      </w:r>
    </w:p>
    <w:p w:rsidR="00C01C6F" w:rsidRPr="00C43921" w:rsidRDefault="00C01C6F" w:rsidP="004B6AFB">
      <w:pPr>
        <w:numPr>
          <w:ilvl w:val="0"/>
          <w:numId w:val="23"/>
        </w:numPr>
        <w:spacing w:after="0" w:line="240" w:lineRule="auto"/>
        <w:ind w:left="714" w:hanging="357"/>
        <w:jc w:val="both"/>
        <w:rPr>
          <w:rFonts w:ascii="Times New Roman" w:eastAsia="Times New Roman" w:hAnsi="Times New Roman" w:cs="Times New Roman"/>
          <w:color w:val="000000"/>
          <w:sz w:val="24"/>
          <w:szCs w:val="24"/>
        </w:rPr>
      </w:pPr>
      <w:r w:rsidRPr="00C43921">
        <w:rPr>
          <w:rFonts w:ascii="Times New Roman" w:eastAsia="Times New Roman" w:hAnsi="Times New Roman" w:cs="Times New Roman"/>
          <w:color w:val="000000"/>
          <w:sz w:val="24"/>
          <w:szCs w:val="24"/>
        </w:rPr>
        <w:t>сформировать у младших школьников основы теоретического и практического мышления и сознания; дать им опыт осуществления различных видов деятельности;</w:t>
      </w:r>
    </w:p>
    <w:p w:rsidR="00C01C6F" w:rsidRPr="00C43921" w:rsidRDefault="00C01C6F" w:rsidP="004B6AFB">
      <w:pPr>
        <w:numPr>
          <w:ilvl w:val="0"/>
          <w:numId w:val="23"/>
        </w:numPr>
        <w:spacing w:after="0" w:line="240" w:lineRule="auto"/>
        <w:ind w:left="714" w:hanging="357"/>
        <w:jc w:val="both"/>
        <w:rPr>
          <w:rFonts w:ascii="Times New Roman" w:eastAsia="Times New Roman" w:hAnsi="Times New Roman" w:cs="Times New Roman"/>
          <w:color w:val="000000"/>
          <w:sz w:val="24"/>
          <w:szCs w:val="24"/>
        </w:rPr>
      </w:pPr>
      <w:r w:rsidRPr="00C43921">
        <w:rPr>
          <w:rFonts w:ascii="Times New Roman" w:eastAsia="Times New Roman" w:hAnsi="Times New Roman" w:cs="Times New Roman"/>
          <w:color w:val="000000"/>
          <w:sz w:val="24"/>
          <w:szCs w:val="24"/>
        </w:rPr>
        <w:t>создать педагогические условия, обеспечивающие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C01C6F" w:rsidRPr="00C43921" w:rsidRDefault="00C01C6F" w:rsidP="004B6AFB">
      <w:pPr>
        <w:numPr>
          <w:ilvl w:val="0"/>
          <w:numId w:val="23"/>
        </w:numPr>
        <w:spacing w:after="0" w:line="240" w:lineRule="auto"/>
        <w:ind w:left="714" w:hanging="357"/>
        <w:jc w:val="both"/>
        <w:rPr>
          <w:rFonts w:ascii="Times New Roman" w:eastAsia="Times New Roman" w:hAnsi="Times New Roman" w:cs="Times New Roman"/>
          <w:color w:val="000000"/>
          <w:sz w:val="24"/>
          <w:szCs w:val="24"/>
        </w:rPr>
      </w:pPr>
      <w:proofErr w:type="gramStart"/>
      <w:r w:rsidRPr="00C43921">
        <w:rPr>
          <w:rFonts w:ascii="Times New Roman" w:eastAsia="Times New Roman" w:hAnsi="Times New Roman" w:cs="Times New Roman"/>
          <w:color w:val="000000"/>
          <w:sz w:val="24"/>
          <w:szCs w:val="24"/>
        </w:rPr>
        <w:t>помочь школьникам овладеть основами грамотности в различных ее проявлениях (учебной, двигательной, духовно-нравственной, социально-гражданской, визуально-художественной, языковой, математической, естественнонаучной,  технологической);</w:t>
      </w:r>
      <w:proofErr w:type="gramEnd"/>
    </w:p>
    <w:p w:rsidR="00C01C6F" w:rsidRPr="00C43921" w:rsidRDefault="00C01C6F" w:rsidP="004B6AFB">
      <w:pPr>
        <w:numPr>
          <w:ilvl w:val="0"/>
          <w:numId w:val="23"/>
        </w:numPr>
        <w:spacing w:after="0" w:line="240" w:lineRule="auto"/>
        <w:ind w:left="714" w:hanging="357"/>
        <w:jc w:val="both"/>
        <w:rPr>
          <w:rFonts w:ascii="Times New Roman" w:eastAsia="Times New Roman" w:hAnsi="Times New Roman" w:cs="Times New Roman"/>
          <w:color w:val="000000"/>
          <w:sz w:val="24"/>
          <w:szCs w:val="24"/>
        </w:rPr>
      </w:pPr>
      <w:r w:rsidRPr="00C43921">
        <w:rPr>
          <w:rFonts w:ascii="Times New Roman" w:eastAsia="Times New Roman" w:hAnsi="Times New Roman" w:cs="Times New Roman"/>
          <w:color w:val="000000"/>
          <w:sz w:val="24"/>
          <w:szCs w:val="24"/>
        </w:rPr>
        <w:t>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C01C6F" w:rsidRPr="00C43921" w:rsidRDefault="00C01C6F" w:rsidP="004B6AFB">
      <w:pPr>
        <w:numPr>
          <w:ilvl w:val="0"/>
          <w:numId w:val="23"/>
        </w:numPr>
        <w:spacing w:after="0" w:line="240" w:lineRule="auto"/>
        <w:ind w:left="714" w:hanging="357"/>
        <w:jc w:val="both"/>
        <w:rPr>
          <w:rStyle w:val="Zag11"/>
          <w:rFonts w:ascii="Times New Roman" w:hAnsi="Times New Roman" w:cs="Times New Roman"/>
          <w:sz w:val="24"/>
          <w:szCs w:val="24"/>
        </w:rPr>
      </w:pPr>
      <w:r w:rsidRPr="00C43921">
        <w:rPr>
          <w:rStyle w:val="Zag11"/>
          <w:rFonts w:ascii="Times New Roman" w:eastAsia="@Arial Unicode MS" w:hAnsi="Times New Roman" w:cs="Times New Roman"/>
          <w:color w:val="000000"/>
          <w:sz w:val="24"/>
          <w:szCs w:val="24"/>
        </w:rPr>
        <w:t xml:space="preserve"> Развивать личности обучающегося на основе освоения универсальных учебных действий, познания и освоения мира;</w:t>
      </w:r>
    </w:p>
    <w:p w:rsidR="00C01C6F" w:rsidRPr="00C43921" w:rsidRDefault="00C01C6F" w:rsidP="004B6AFB">
      <w:pPr>
        <w:numPr>
          <w:ilvl w:val="0"/>
          <w:numId w:val="23"/>
        </w:numPr>
        <w:spacing w:after="0" w:line="240" w:lineRule="auto"/>
        <w:ind w:left="714" w:hanging="357"/>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Разнообразить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C01C6F" w:rsidRPr="00C43921" w:rsidRDefault="00C01C6F" w:rsidP="00F77C4B">
      <w:pPr>
        <w:numPr>
          <w:ilvl w:val="0"/>
          <w:numId w:val="1"/>
        </w:numPr>
        <w:spacing w:after="120" w:line="240" w:lineRule="auto"/>
        <w:ind w:left="714" w:hanging="357"/>
        <w:jc w:val="both"/>
        <w:rPr>
          <w:rFonts w:ascii="Times New Roman" w:hAnsi="Times New Roman" w:cs="Times New Roman"/>
          <w:sz w:val="24"/>
          <w:szCs w:val="24"/>
          <w:lang w:eastAsia="ru-RU"/>
        </w:rPr>
      </w:pPr>
    </w:p>
    <w:p w:rsidR="00C20314" w:rsidRPr="00C43921" w:rsidRDefault="00C20314" w:rsidP="00F77C4B">
      <w:p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 xml:space="preserve">В основе реализации основной образовательной программы лежит </w:t>
      </w:r>
      <w:r w:rsidRPr="00C43921">
        <w:rPr>
          <w:rFonts w:ascii="Times New Roman" w:hAnsi="Times New Roman" w:cs="Times New Roman"/>
          <w:b/>
          <w:bCs/>
          <w:sz w:val="24"/>
          <w:szCs w:val="24"/>
          <w:lang w:eastAsia="ru-RU"/>
        </w:rPr>
        <w:t>системно-</w:t>
      </w:r>
      <w:proofErr w:type="spellStart"/>
      <w:r w:rsidRPr="00C43921">
        <w:rPr>
          <w:rFonts w:ascii="Times New Roman" w:hAnsi="Times New Roman" w:cs="Times New Roman"/>
          <w:b/>
          <w:bCs/>
          <w:sz w:val="24"/>
          <w:szCs w:val="24"/>
          <w:lang w:eastAsia="ru-RU"/>
        </w:rPr>
        <w:t>деятельностный</w:t>
      </w:r>
      <w:proofErr w:type="spellEnd"/>
      <w:r w:rsidRPr="00C43921">
        <w:rPr>
          <w:rFonts w:ascii="Times New Roman" w:hAnsi="Times New Roman" w:cs="Times New Roman"/>
          <w:b/>
          <w:bCs/>
          <w:sz w:val="24"/>
          <w:szCs w:val="24"/>
          <w:lang w:eastAsia="ru-RU"/>
        </w:rPr>
        <w:t xml:space="preserve"> подход, </w:t>
      </w:r>
      <w:r w:rsidRPr="00C43921">
        <w:rPr>
          <w:rFonts w:ascii="Times New Roman" w:hAnsi="Times New Roman" w:cs="Times New Roman"/>
          <w:sz w:val="24"/>
          <w:szCs w:val="24"/>
          <w:lang w:eastAsia="ru-RU"/>
        </w:rPr>
        <w:t>который предполагает:</w:t>
      </w:r>
    </w:p>
    <w:p w:rsidR="00C20314" w:rsidRPr="00C43921" w:rsidRDefault="00C20314" w:rsidP="004B6AFB">
      <w:pPr>
        <w:numPr>
          <w:ilvl w:val="0"/>
          <w:numId w:val="16"/>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C43921">
        <w:rPr>
          <w:rFonts w:ascii="Times New Roman" w:hAnsi="Times New Roman" w:cs="Times New Roman"/>
          <w:sz w:val="24"/>
          <w:szCs w:val="24"/>
          <w:lang w:eastAsia="ru-RU"/>
        </w:rPr>
        <w:t>полилингвального</w:t>
      </w:r>
      <w:proofErr w:type="spellEnd"/>
      <w:r w:rsidRPr="00C43921">
        <w:rPr>
          <w:rFonts w:ascii="Times New Roman" w:hAnsi="Times New Roman" w:cs="Times New Roman"/>
          <w:sz w:val="24"/>
          <w:szCs w:val="24"/>
          <w:lang w:eastAsia="ru-RU"/>
        </w:rPr>
        <w:t xml:space="preserve">, поликультурного и </w:t>
      </w:r>
      <w:proofErr w:type="spellStart"/>
      <w:r w:rsidRPr="00C43921">
        <w:rPr>
          <w:rFonts w:ascii="Times New Roman" w:hAnsi="Times New Roman" w:cs="Times New Roman"/>
          <w:sz w:val="24"/>
          <w:szCs w:val="24"/>
          <w:lang w:eastAsia="ru-RU"/>
        </w:rPr>
        <w:t>поликофессинального</w:t>
      </w:r>
      <w:proofErr w:type="spellEnd"/>
      <w:r w:rsidRPr="00C43921">
        <w:rPr>
          <w:rFonts w:ascii="Times New Roman" w:hAnsi="Times New Roman" w:cs="Times New Roman"/>
          <w:sz w:val="24"/>
          <w:szCs w:val="24"/>
          <w:lang w:eastAsia="ru-RU"/>
        </w:rPr>
        <w:t xml:space="preserve"> состава;</w:t>
      </w:r>
    </w:p>
    <w:p w:rsidR="00C20314" w:rsidRPr="00C43921" w:rsidRDefault="00C20314" w:rsidP="004B6AFB">
      <w:pPr>
        <w:numPr>
          <w:ilvl w:val="0"/>
          <w:numId w:val="16"/>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C20314" w:rsidRPr="00C43921" w:rsidRDefault="00C20314" w:rsidP="004B6AFB">
      <w:pPr>
        <w:numPr>
          <w:ilvl w:val="0"/>
          <w:numId w:val="16"/>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C20314" w:rsidRPr="00C43921" w:rsidRDefault="00C20314" w:rsidP="004B6AFB">
      <w:pPr>
        <w:numPr>
          <w:ilvl w:val="0"/>
          <w:numId w:val="16"/>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C20314" w:rsidRPr="00C43921" w:rsidRDefault="00C20314" w:rsidP="004B6AFB">
      <w:pPr>
        <w:numPr>
          <w:ilvl w:val="0"/>
          <w:numId w:val="16"/>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C20314" w:rsidRPr="00C43921" w:rsidRDefault="00C20314" w:rsidP="004B6AFB">
      <w:pPr>
        <w:numPr>
          <w:ilvl w:val="0"/>
          <w:numId w:val="16"/>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C20314" w:rsidRPr="00C43921" w:rsidRDefault="00C20314" w:rsidP="004B6AFB">
      <w:pPr>
        <w:numPr>
          <w:ilvl w:val="0"/>
          <w:numId w:val="16"/>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 xml:space="preserve">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сотрудничества и расширение зоны ближайшего развития. </w:t>
      </w:r>
    </w:p>
    <w:p w:rsidR="00C20314" w:rsidRPr="00C43921" w:rsidRDefault="00C20314" w:rsidP="00F77C4B">
      <w:pPr>
        <w:spacing w:after="0" w:line="240" w:lineRule="auto"/>
        <w:jc w:val="both"/>
        <w:outlineLvl w:val="3"/>
        <w:rPr>
          <w:rFonts w:ascii="Times New Roman" w:hAnsi="Times New Roman" w:cs="Times New Roman"/>
          <w:sz w:val="24"/>
          <w:szCs w:val="24"/>
          <w:lang w:eastAsia="ru-RU"/>
        </w:rPr>
      </w:pPr>
    </w:p>
    <w:p w:rsidR="00C20314" w:rsidRPr="00C43921" w:rsidRDefault="00C20314" w:rsidP="004B6AFB">
      <w:pPr>
        <w:numPr>
          <w:ilvl w:val="0"/>
          <w:numId w:val="17"/>
        </w:numPr>
        <w:spacing w:after="0" w:line="240" w:lineRule="auto"/>
        <w:jc w:val="center"/>
        <w:outlineLvl w:val="3"/>
        <w:rPr>
          <w:rFonts w:ascii="Times New Roman" w:hAnsi="Times New Roman" w:cs="Times New Roman"/>
          <w:b/>
          <w:bCs/>
          <w:sz w:val="24"/>
          <w:szCs w:val="24"/>
          <w:lang w:eastAsia="ru-RU"/>
        </w:rPr>
      </w:pPr>
      <w:r w:rsidRPr="00C43921">
        <w:rPr>
          <w:rFonts w:ascii="Times New Roman" w:hAnsi="Times New Roman" w:cs="Times New Roman"/>
          <w:b/>
          <w:bCs/>
          <w:sz w:val="24"/>
          <w:szCs w:val="24"/>
          <w:lang w:eastAsia="ru-RU"/>
        </w:rPr>
        <w:t>Принципы и подходы к формированию Образовательной программы</w:t>
      </w:r>
    </w:p>
    <w:p w:rsidR="00C20314" w:rsidRPr="00C43921" w:rsidRDefault="00C20314" w:rsidP="00F77C4B">
      <w:pPr>
        <w:spacing w:after="0" w:line="240" w:lineRule="auto"/>
        <w:jc w:val="center"/>
        <w:outlineLvl w:val="3"/>
        <w:rPr>
          <w:rFonts w:ascii="Times New Roman" w:hAnsi="Times New Roman" w:cs="Times New Roman"/>
          <w:sz w:val="24"/>
          <w:szCs w:val="24"/>
          <w:lang w:eastAsia="ru-RU"/>
        </w:rPr>
      </w:pPr>
    </w:p>
    <w:p w:rsidR="00C20314" w:rsidRPr="00C43921" w:rsidRDefault="00C20314" w:rsidP="00F77C4B">
      <w:pPr>
        <w:spacing w:after="0" w:line="240" w:lineRule="auto"/>
        <w:ind w:firstLine="357"/>
        <w:jc w:val="both"/>
        <w:rPr>
          <w:rFonts w:ascii="Times New Roman" w:hAnsi="Times New Roman" w:cs="Times New Roman"/>
          <w:sz w:val="24"/>
          <w:szCs w:val="24"/>
        </w:rPr>
      </w:pPr>
      <w:r w:rsidRPr="00C43921">
        <w:rPr>
          <w:rFonts w:ascii="Times New Roman" w:hAnsi="Times New Roman" w:cs="Times New Roman"/>
          <w:sz w:val="24"/>
          <w:szCs w:val="24"/>
        </w:rPr>
        <w:t>Основными принципами (требованиями) системно-</w:t>
      </w:r>
      <w:proofErr w:type="spellStart"/>
      <w:r w:rsidRPr="00C43921">
        <w:rPr>
          <w:rFonts w:ascii="Times New Roman" w:hAnsi="Times New Roman" w:cs="Times New Roman"/>
          <w:sz w:val="24"/>
          <w:szCs w:val="24"/>
        </w:rPr>
        <w:t>деятельностного</w:t>
      </w:r>
      <w:proofErr w:type="spellEnd"/>
      <w:r w:rsidRPr="00C43921">
        <w:rPr>
          <w:rFonts w:ascii="Times New Roman" w:hAnsi="Times New Roman" w:cs="Times New Roman"/>
          <w:sz w:val="24"/>
          <w:szCs w:val="24"/>
        </w:rPr>
        <w:t xml:space="preserve"> подхода и развивающей системы обучения являются: </w:t>
      </w:r>
    </w:p>
    <w:p w:rsidR="00C20314" w:rsidRPr="00C43921" w:rsidRDefault="00C20314" w:rsidP="00F77C4B">
      <w:pPr>
        <w:numPr>
          <w:ilvl w:val="0"/>
          <w:numId w:val="2"/>
        </w:numPr>
        <w:tabs>
          <w:tab w:val="num" w:pos="540"/>
        </w:tabs>
        <w:spacing w:after="0" w:line="240" w:lineRule="auto"/>
        <w:jc w:val="both"/>
        <w:rPr>
          <w:rFonts w:ascii="Times New Roman" w:hAnsi="Times New Roman" w:cs="Times New Roman"/>
          <w:b/>
          <w:bCs/>
          <w:sz w:val="24"/>
          <w:szCs w:val="24"/>
        </w:rPr>
      </w:pPr>
      <w:r w:rsidRPr="00C43921">
        <w:rPr>
          <w:rFonts w:ascii="Times New Roman" w:hAnsi="Times New Roman" w:cs="Times New Roman"/>
          <w:b/>
          <w:bCs/>
          <w:sz w:val="24"/>
          <w:szCs w:val="24"/>
        </w:rPr>
        <w:t xml:space="preserve">Принцип непрерывного общего развития каждого ребёнка в условиях обучения, идущего впереди развития. </w:t>
      </w:r>
      <w:r w:rsidRPr="00C43921">
        <w:rPr>
          <w:rFonts w:ascii="Times New Roman" w:hAnsi="Times New Roman" w:cs="Times New Roman"/>
          <w:sz w:val="24"/>
          <w:szCs w:val="24"/>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w:t>
      </w:r>
    </w:p>
    <w:p w:rsidR="00C20314" w:rsidRPr="00C43921" w:rsidRDefault="00C20314" w:rsidP="00F77C4B">
      <w:pPr>
        <w:numPr>
          <w:ilvl w:val="0"/>
          <w:numId w:val="2"/>
        </w:numPr>
        <w:spacing w:after="0" w:line="240" w:lineRule="auto"/>
        <w:jc w:val="both"/>
        <w:rPr>
          <w:rFonts w:ascii="Times New Roman" w:hAnsi="Times New Roman" w:cs="Times New Roman"/>
          <w:b/>
          <w:bCs/>
          <w:sz w:val="24"/>
          <w:szCs w:val="24"/>
        </w:rPr>
      </w:pPr>
      <w:r w:rsidRPr="00C43921">
        <w:rPr>
          <w:rFonts w:ascii="Times New Roman" w:hAnsi="Times New Roman" w:cs="Times New Roman"/>
          <w:b/>
          <w:bCs/>
          <w:sz w:val="24"/>
          <w:szCs w:val="24"/>
        </w:rPr>
        <w:lastRenderedPageBreak/>
        <w:t xml:space="preserve">Принцип целостности образа мира </w:t>
      </w:r>
      <w:r w:rsidRPr="00C43921">
        <w:rPr>
          <w:rFonts w:ascii="Times New Roman" w:hAnsi="Times New Roman" w:cs="Times New Roman"/>
          <w:sz w:val="24"/>
          <w:szCs w:val="24"/>
        </w:rPr>
        <w:t xml:space="preserve">связан с отбором интегрированного содержания предметных областей и </w:t>
      </w:r>
      <w:proofErr w:type="spellStart"/>
      <w:r w:rsidRPr="00C43921">
        <w:rPr>
          <w:rFonts w:ascii="Times New Roman" w:hAnsi="Times New Roman" w:cs="Times New Roman"/>
          <w:sz w:val="24"/>
          <w:szCs w:val="24"/>
        </w:rPr>
        <w:t>метапредметных</w:t>
      </w:r>
      <w:proofErr w:type="spellEnd"/>
      <w:r w:rsidRPr="00C43921">
        <w:rPr>
          <w:rFonts w:ascii="Times New Roman" w:hAnsi="Times New Roman" w:cs="Times New Roman"/>
          <w:sz w:val="24"/>
          <w:szCs w:val="24"/>
        </w:rPr>
        <w:t xml:space="preserve">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 </w:t>
      </w:r>
    </w:p>
    <w:p w:rsidR="00C20314" w:rsidRPr="00C43921" w:rsidRDefault="00C20314" w:rsidP="00F77C4B">
      <w:pPr>
        <w:numPr>
          <w:ilvl w:val="0"/>
          <w:numId w:val="2"/>
        </w:numPr>
        <w:spacing w:after="0" w:line="240" w:lineRule="auto"/>
        <w:jc w:val="both"/>
        <w:rPr>
          <w:rFonts w:ascii="Times New Roman" w:hAnsi="Times New Roman" w:cs="Times New Roman"/>
          <w:b/>
          <w:bCs/>
          <w:sz w:val="24"/>
          <w:szCs w:val="24"/>
        </w:rPr>
      </w:pPr>
      <w:proofErr w:type="gramStart"/>
      <w:r w:rsidRPr="00C43921">
        <w:rPr>
          <w:rFonts w:ascii="Times New Roman" w:hAnsi="Times New Roman" w:cs="Times New Roman"/>
          <w:b/>
          <w:bCs/>
          <w:sz w:val="24"/>
          <w:szCs w:val="24"/>
        </w:rPr>
        <w:t xml:space="preserve">Принцип практической направленности предусматривает формирование универсальных учебных действий </w:t>
      </w:r>
      <w:r w:rsidRPr="00C43921">
        <w:rPr>
          <w:rFonts w:ascii="Times New Roman" w:hAnsi="Times New Roman" w:cs="Times New Roman"/>
          <w:sz w:val="24"/>
          <w:szCs w:val="24"/>
        </w:rPr>
        <w:t>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трёх единиц в область словарей, научно-популярных и художественных книг, журналов и газет, других источников информации;</w:t>
      </w:r>
      <w:proofErr w:type="gramEnd"/>
      <w:r w:rsidRPr="00C43921">
        <w:rPr>
          <w:rFonts w:ascii="Times New Roman" w:hAnsi="Times New Roman" w:cs="Times New Roman"/>
          <w:sz w:val="24"/>
          <w:szCs w:val="24"/>
        </w:rPr>
        <w:t xml:space="preserve">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C20314" w:rsidRPr="00C43921" w:rsidRDefault="00C20314" w:rsidP="00F77C4B">
      <w:pPr>
        <w:numPr>
          <w:ilvl w:val="0"/>
          <w:numId w:val="2"/>
        </w:numPr>
        <w:spacing w:after="0" w:line="240" w:lineRule="auto"/>
        <w:jc w:val="both"/>
        <w:rPr>
          <w:rFonts w:ascii="Times New Roman" w:hAnsi="Times New Roman" w:cs="Times New Roman"/>
          <w:b/>
          <w:bCs/>
          <w:sz w:val="24"/>
          <w:szCs w:val="24"/>
        </w:rPr>
      </w:pPr>
      <w:r w:rsidRPr="00C43921">
        <w:rPr>
          <w:rFonts w:ascii="Times New Roman" w:hAnsi="Times New Roman" w:cs="Times New Roman"/>
          <w:b/>
          <w:bCs/>
          <w:sz w:val="24"/>
          <w:szCs w:val="24"/>
        </w:rPr>
        <w:t xml:space="preserve">Принцип учёта индивидуальных возможностей и способностей школьников. </w:t>
      </w:r>
      <w:r w:rsidRPr="00C43921">
        <w:rPr>
          <w:rFonts w:ascii="Times New Roman" w:hAnsi="Times New Roman" w:cs="Times New Roman"/>
          <w:sz w:val="24"/>
          <w:szCs w:val="24"/>
        </w:rPr>
        <w:t xml:space="preserve">Это, прежде всего, использование </w:t>
      </w:r>
      <w:proofErr w:type="spellStart"/>
      <w:r w:rsidRPr="00C43921">
        <w:rPr>
          <w:rFonts w:ascii="Times New Roman" w:hAnsi="Times New Roman" w:cs="Times New Roman"/>
          <w:sz w:val="24"/>
          <w:szCs w:val="24"/>
        </w:rPr>
        <w:t>разноуровневого</w:t>
      </w:r>
      <w:proofErr w:type="spellEnd"/>
      <w:r w:rsidRPr="00C43921">
        <w:rPr>
          <w:rFonts w:ascii="Times New Roman" w:hAnsi="Times New Roman" w:cs="Times New Roman"/>
          <w:sz w:val="24"/>
          <w:szCs w:val="24"/>
        </w:rPr>
        <w:t xml:space="preserve"> по трудности и объёму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ребёнка. Каждый ребёнок получает возможность усвоить основной (базовый) программный материал, но в разные периоды и с разной мерой помощи со стороны учителя и соучеников, а более подготовленные учащиеся имеют шанс расширить свои знания (по сравнению с </w:t>
      </w:r>
      <w:proofErr w:type="gramStart"/>
      <w:r w:rsidRPr="00C43921">
        <w:rPr>
          <w:rFonts w:ascii="Times New Roman" w:hAnsi="Times New Roman" w:cs="Times New Roman"/>
          <w:sz w:val="24"/>
          <w:szCs w:val="24"/>
        </w:rPr>
        <w:t>базовым</w:t>
      </w:r>
      <w:proofErr w:type="gramEnd"/>
      <w:r w:rsidRPr="00C43921">
        <w:rPr>
          <w:rFonts w:ascii="Times New Roman" w:hAnsi="Times New Roman" w:cs="Times New Roman"/>
          <w:sz w:val="24"/>
          <w:szCs w:val="24"/>
        </w:rPr>
        <w:t xml:space="preserve">). </w:t>
      </w:r>
    </w:p>
    <w:p w:rsidR="00C20314" w:rsidRPr="00C43921" w:rsidRDefault="00C20314" w:rsidP="00F77C4B">
      <w:pPr>
        <w:numPr>
          <w:ilvl w:val="0"/>
          <w:numId w:val="2"/>
        </w:numPr>
        <w:spacing w:after="0" w:line="240" w:lineRule="auto"/>
        <w:jc w:val="both"/>
        <w:rPr>
          <w:rFonts w:ascii="Times New Roman" w:hAnsi="Times New Roman" w:cs="Times New Roman"/>
          <w:b/>
          <w:bCs/>
          <w:sz w:val="24"/>
          <w:szCs w:val="24"/>
        </w:rPr>
      </w:pPr>
      <w:r w:rsidRPr="00C43921">
        <w:rPr>
          <w:rFonts w:ascii="Times New Roman" w:hAnsi="Times New Roman" w:cs="Times New Roman"/>
          <w:b/>
          <w:bCs/>
          <w:sz w:val="24"/>
          <w:szCs w:val="24"/>
        </w:rPr>
        <w:t xml:space="preserve">Принцип прочности и наглядности </w:t>
      </w:r>
      <w:r w:rsidRPr="00C43921">
        <w:rPr>
          <w:rFonts w:ascii="Times New Roman" w:hAnsi="Times New Roman" w:cs="Times New Roman"/>
          <w:sz w:val="24"/>
          <w:szCs w:val="24"/>
        </w:rPr>
        <w:t xml:space="preserve">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w:t>
      </w:r>
      <w:proofErr w:type="spellStart"/>
      <w:r w:rsidRPr="00C43921">
        <w:rPr>
          <w:rFonts w:ascii="Times New Roman" w:hAnsi="Times New Roman" w:cs="Times New Roman"/>
          <w:sz w:val="24"/>
          <w:szCs w:val="24"/>
        </w:rPr>
        <w:t>разноуровневое</w:t>
      </w:r>
      <w:proofErr w:type="spellEnd"/>
      <w:r w:rsidRPr="00C43921">
        <w:rPr>
          <w:rFonts w:ascii="Times New Roman" w:hAnsi="Times New Roman" w:cs="Times New Roman"/>
          <w:sz w:val="24"/>
          <w:szCs w:val="24"/>
        </w:rPr>
        <w:t xml:space="preserve"> по глубине и трудности содержание учебных заданий. </w:t>
      </w:r>
      <w:proofErr w:type="gramStart"/>
      <w:r w:rsidRPr="00C43921">
        <w:rPr>
          <w:rFonts w:ascii="Times New Roman" w:hAnsi="Times New Roman" w:cs="Times New Roman"/>
          <w:sz w:val="24"/>
          <w:szCs w:val="24"/>
        </w:rPr>
        <w:t>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roofErr w:type="gramEnd"/>
    </w:p>
    <w:p w:rsidR="00C20314" w:rsidRPr="00C43921" w:rsidRDefault="00C20314" w:rsidP="00F77C4B">
      <w:pPr>
        <w:numPr>
          <w:ilvl w:val="0"/>
          <w:numId w:val="2"/>
        </w:numPr>
        <w:spacing w:after="0" w:line="240" w:lineRule="auto"/>
        <w:jc w:val="both"/>
        <w:rPr>
          <w:rFonts w:ascii="Times New Roman" w:hAnsi="Times New Roman" w:cs="Times New Roman"/>
          <w:b/>
          <w:bCs/>
          <w:color w:val="000080"/>
          <w:sz w:val="24"/>
          <w:szCs w:val="24"/>
        </w:rPr>
      </w:pPr>
      <w:r w:rsidRPr="00C43921">
        <w:rPr>
          <w:rFonts w:ascii="Times New Roman" w:hAnsi="Times New Roman" w:cs="Times New Roman"/>
          <w:b/>
          <w:bCs/>
          <w:sz w:val="24"/>
          <w:szCs w:val="24"/>
        </w:rPr>
        <w:t xml:space="preserve">Принцип охраны и укрепления психического и физического здоровья ребёнка </w:t>
      </w:r>
      <w:r w:rsidRPr="00C43921">
        <w:rPr>
          <w:rFonts w:ascii="Times New Roman" w:hAnsi="Times New Roman" w:cs="Times New Roman"/>
          <w:sz w:val="24"/>
          <w:szCs w:val="24"/>
        </w:rPr>
        <w:t>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r w:rsidRPr="00C43921">
        <w:rPr>
          <w:rFonts w:ascii="Times New Roman" w:hAnsi="Times New Roman" w:cs="Times New Roman"/>
          <w:color w:val="000080"/>
          <w:sz w:val="24"/>
          <w:szCs w:val="24"/>
        </w:rPr>
        <w:t>.</w:t>
      </w:r>
    </w:p>
    <w:p w:rsidR="00C20314" w:rsidRPr="00C43921" w:rsidRDefault="00C20314" w:rsidP="00F77C4B">
      <w:pPr>
        <w:spacing w:after="0" w:line="240" w:lineRule="auto"/>
        <w:jc w:val="both"/>
        <w:rPr>
          <w:rFonts w:ascii="Times New Roman" w:hAnsi="Times New Roman" w:cs="Times New Roman"/>
          <w:b/>
          <w:bCs/>
          <w:color w:val="000080"/>
          <w:sz w:val="24"/>
          <w:szCs w:val="24"/>
        </w:rPr>
      </w:pPr>
    </w:p>
    <w:p w:rsidR="00087448" w:rsidRPr="00C43921" w:rsidRDefault="00C20314" w:rsidP="00F77C4B">
      <w:pPr>
        <w:spacing w:after="0" w:line="240" w:lineRule="auto"/>
        <w:ind w:left="360"/>
        <w:jc w:val="center"/>
        <w:outlineLvl w:val="3"/>
        <w:rPr>
          <w:rFonts w:ascii="Times New Roman" w:hAnsi="Times New Roman" w:cs="Times New Roman"/>
          <w:b/>
          <w:bCs/>
          <w:sz w:val="24"/>
          <w:szCs w:val="24"/>
          <w:lang w:eastAsia="ru-RU"/>
        </w:rPr>
      </w:pPr>
      <w:r w:rsidRPr="00C43921">
        <w:rPr>
          <w:rFonts w:ascii="Times New Roman" w:hAnsi="Times New Roman" w:cs="Times New Roman"/>
          <w:b/>
          <w:bCs/>
          <w:sz w:val="24"/>
          <w:szCs w:val="24"/>
          <w:lang w:eastAsia="ru-RU"/>
        </w:rPr>
        <w:t xml:space="preserve"> </w:t>
      </w:r>
    </w:p>
    <w:p w:rsidR="00C20314" w:rsidRPr="00C43921" w:rsidRDefault="00C20314" w:rsidP="004B6AFB">
      <w:pPr>
        <w:numPr>
          <w:ilvl w:val="0"/>
          <w:numId w:val="17"/>
        </w:numPr>
        <w:spacing w:after="0" w:line="240" w:lineRule="auto"/>
        <w:outlineLvl w:val="3"/>
        <w:rPr>
          <w:rFonts w:ascii="Times New Roman" w:hAnsi="Times New Roman" w:cs="Times New Roman"/>
          <w:b/>
          <w:bCs/>
          <w:sz w:val="24"/>
          <w:szCs w:val="24"/>
          <w:lang w:eastAsia="ru-RU"/>
        </w:rPr>
      </w:pPr>
      <w:r w:rsidRPr="00C43921">
        <w:rPr>
          <w:rFonts w:ascii="Times New Roman" w:hAnsi="Times New Roman" w:cs="Times New Roman"/>
          <w:b/>
          <w:bCs/>
          <w:sz w:val="24"/>
          <w:szCs w:val="24"/>
          <w:lang w:eastAsia="ru-RU"/>
        </w:rPr>
        <w:t>Общая характеристика Образовательной программы</w:t>
      </w:r>
    </w:p>
    <w:p w:rsidR="00C20314" w:rsidRPr="00C43921" w:rsidRDefault="00C20314" w:rsidP="00F77C4B">
      <w:pPr>
        <w:spacing w:after="0" w:line="240" w:lineRule="auto"/>
        <w:ind w:firstLine="360"/>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Младший школьный возраст определяется моментом поступления ребёнка в школу 6,5 – 7 лет. Начало школьного обучения практически совпадает с периодом второго физиологического кризиса, который приходится на возраст 7 лет. Это означает кардинальные изменения в системе социальных отношений и деятельности ребёнка, который совпадает с периодом перестройки всех систем и функций организма, что требует большого напряжения и мобилизации его резервов.</w:t>
      </w:r>
    </w:p>
    <w:p w:rsidR="00C20314" w:rsidRPr="00C43921" w:rsidRDefault="00C20314" w:rsidP="00F77C4B">
      <w:p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ab/>
        <w:t>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w:t>
      </w:r>
    </w:p>
    <w:p w:rsidR="00C20314" w:rsidRPr="00C43921" w:rsidRDefault="00C20314" w:rsidP="00F77C4B">
      <w:pPr>
        <w:spacing w:after="0" w:line="240" w:lineRule="auto"/>
        <w:ind w:firstLine="357"/>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Центральными новообразованиями младшего школьного возраста являются:</w:t>
      </w:r>
    </w:p>
    <w:p w:rsidR="00C20314" w:rsidRPr="00C43921" w:rsidRDefault="00C20314" w:rsidP="004B6AFB">
      <w:pPr>
        <w:numPr>
          <w:ilvl w:val="0"/>
          <w:numId w:val="12"/>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качественно новый уровень развития произвольной регуляции поведения и деятельности;</w:t>
      </w:r>
    </w:p>
    <w:p w:rsidR="00C20314" w:rsidRPr="00C43921" w:rsidRDefault="00C20314" w:rsidP="004B6AFB">
      <w:pPr>
        <w:numPr>
          <w:ilvl w:val="0"/>
          <w:numId w:val="12"/>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рефлексия, анализ, наличие внутреннего плана действий;</w:t>
      </w:r>
    </w:p>
    <w:p w:rsidR="00C20314" w:rsidRPr="00C43921" w:rsidRDefault="00C20314" w:rsidP="004B6AFB">
      <w:pPr>
        <w:numPr>
          <w:ilvl w:val="0"/>
          <w:numId w:val="12"/>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развитие нового познавательного отношения к действительности, ориентация на группу сверстников.</w:t>
      </w:r>
    </w:p>
    <w:p w:rsidR="00C20314" w:rsidRPr="00C43921" w:rsidRDefault="00C20314" w:rsidP="00F77C4B">
      <w:p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lastRenderedPageBreak/>
        <w:t xml:space="preserve">Младший школьный возраст является благоприятным </w:t>
      </w:r>
      <w:proofErr w:type="gramStart"/>
      <w:r w:rsidRPr="00C43921">
        <w:rPr>
          <w:rFonts w:ascii="Times New Roman" w:hAnsi="Times New Roman" w:cs="Times New Roman"/>
          <w:sz w:val="24"/>
          <w:szCs w:val="24"/>
          <w:lang w:eastAsia="ru-RU"/>
        </w:rPr>
        <w:t>для</w:t>
      </w:r>
      <w:proofErr w:type="gramEnd"/>
      <w:r w:rsidRPr="00C43921">
        <w:rPr>
          <w:rFonts w:ascii="Times New Roman" w:hAnsi="Times New Roman" w:cs="Times New Roman"/>
          <w:sz w:val="24"/>
          <w:szCs w:val="24"/>
          <w:lang w:eastAsia="ru-RU"/>
        </w:rPr>
        <w:t>:</w:t>
      </w:r>
    </w:p>
    <w:p w:rsidR="00C20314" w:rsidRPr="00C43921" w:rsidRDefault="00C20314" w:rsidP="004B6AFB">
      <w:pPr>
        <w:numPr>
          <w:ilvl w:val="0"/>
          <w:numId w:val="13"/>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формирования мотивов учения, развития устойчивых познавательных потребностей и интересов;</w:t>
      </w:r>
    </w:p>
    <w:p w:rsidR="00C20314" w:rsidRPr="00C43921" w:rsidRDefault="00C20314" w:rsidP="004B6AFB">
      <w:pPr>
        <w:numPr>
          <w:ilvl w:val="0"/>
          <w:numId w:val="13"/>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развития продуктивных приёмов и навыков учебной работы, «умения учиться»;</w:t>
      </w:r>
    </w:p>
    <w:p w:rsidR="00C20314" w:rsidRPr="00C43921" w:rsidRDefault="00C20314" w:rsidP="004B6AFB">
      <w:pPr>
        <w:numPr>
          <w:ilvl w:val="0"/>
          <w:numId w:val="13"/>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 xml:space="preserve">раскрытия индивидуальных особенностей и способностей; развитие навыков самоконтроля, самоорганизации и </w:t>
      </w:r>
      <w:proofErr w:type="spellStart"/>
      <w:r w:rsidRPr="00C43921">
        <w:rPr>
          <w:rFonts w:ascii="Times New Roman" w:hAnsi="Times New Roman" w:cs="Times New Roman"/>
          <w:sz w:val="24"/>
          <w:szCs w:val="24"/>
          <w:lang w:eastAsia="ru-RU"/>
        </w:rPr>
        <w:t>саморегуляции</w:t>
      </w:r>
      <w:proofErr w:type="spellEnd"/>
      <w:r w:rsidRPr="00C43921">
        <w:rPr>
          <w:rFonts w:ascii="Times New Roman" w:hAnsi="Times New Roman" w:cs="Times New Roman"/>
          <w:sz w:val="24"/>
          <w:szCs w:val="24"/>
          <w:lang w:eastAsia="ru-RU"/>
        </w:rPr>
        <w:t>;</w:t>
      </w:r>
    </w:p>
    <w:p w:rsidR="00C20314" w:rsidRPr="00C43921" w:rsidRDefault="00C20314" w:rsidP="004B6AFB">
      <w:pPr>
        <w:numPr>
          <w:ilvl w:val="0"/>
          <w:numId w:val="13"/>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становление адекватной самооценки, развитие критичности по отношению к себе и окружающим;</w:t>
      </w:r>
    </w:p>
    <w:p w:rsidR="00C20314" w:rsidRPr="00C43921" w:rsidRDefault="00C20314" w:rsidP="004B6AFB">
      <w:pPr>
        <w:numPr>
          <w:ilvl w:val="0"/>
          <w:numId w:val="13"/>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усвоение социальных норм, нравственного развития; развития навыков общения со сверстниками, установление прочных дружеских контактов.</w:t>
      </w:r>
    </w:p>
    <w:p w:rsidR="00C20314" w:rsidRPr="00C43921" w:rsidRDefault="00C20314" w:rsidP="00F77C4B">
      <w:pPr>
        <w:spacing w:after="0" w:line="240" w:lineRule="auto"/>
        <w:ind w:left="360"/>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Важнейшие новообразования возникают во всех сферах психического развития: преобразуются интеллект, личность, социальные отношения. Младший школьный возраст – это период позитивных изменений и преобразований, поэтому так важен уровень достижений, осуществлённый каждым ребёнком. Важно, чтобы каждый ребёнок чувствовал свою ценность и неповторимость.</w:t>
      </w:r>
    </w:p>
    <w:p w:rsidR="00C20314" w:rsidRPr="00C43921" w:rsidRDefault="00C20314" w:rsidP="00F77C4B">
      <w:pPr>
        <w:spacing w:after="0" w:line="240" w:lineRule="auto"/>
        <w:jc w:val="both"/>
        <w:outlineLvl w:val="3"/>
        <w:rPr>
          <w:rFonts w:ascii="Times New Roman" w:hAnsi="Times New Roman" w:cs="Times New Roman"/>
          <w:b/>
          <w:bCs/>
          <w:sz w:val="24"/>
          <w:szCs w:val="24"/>
          <w:lang w:eastAsia="ru-RU"/>
        </w:rPr>
      </w:pPr>
      <w:r w:rsidRPr="00C43921">
        <w:rPr>
          <w:rFonts w:ascii="Times New Roman" w:hAnsi="Times New Roman" w:cs="Times New Roman"/>
          <w:sz w:val="24"/>
          <w:szCs w:val="24"/>
          <w:lang w:eastAsia="ru-RU"/>
        </w:rPr>
        <w:tab/>
      </w:r>
      <w:r w:rsidRPr="00C43921">
        <w:rPr>
          <w:rFonts w:ascii="Times New Roman" w:hAnsi="Times New Roman" w:cs="Times New Roman"/>
          <w:b/>
          <w:bCs/>
          <w:sz w:val="24"/>
          <w:szCs w:val="24"/>
          <w:lang w:eastAsia="ru-RU"/>
        </w:rPr>
        <w:t>Ожидаемый результат:</w:t>
      </w:r>
    </w:p>
    <w:p w:rsidR="00C20314" w:rsidRPr="00C43921" w:rsidRDefault="00C20314" w:rsidP="004B6AFB">
      <w:pPr>
        <w:numPr>
          <w:ilvl w:val="0"/>
          <w:numId w:val="14"/>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достижение уровня элементарной грамотности;</w:t>
      </w:r>
    </w:p>
    <w:p w:rsidR="00C20314" w:rsidRPr="00C43921" w:rsidRDefault="00C20314" w:rsidP="004B6AFB">
      <w:pPr>
        <w:numPr>
          <w:ilvl w:val="0"/>
          <w:numId w:val="14"/>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сформированность умений социальной коммуникации младшего школьника с другими учениками и взрослыми;</w:t>
      </w:r>
    </w:p>
    <w:p w:rsidR="00C20314" w:rsidRPr="00C43921" w:rsidRDefault="00C20314" w:rsidP="004B6AFB">
      <w:pPr>
        <w:numPr>
          <w:ilvl w:val="0"/>
          <w:numId w:val="14"/>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развитие устойчивого познавательного интереса и обучающегося, навыков анализа, рефлексии, проектирования при решении учебных задач и проблемных ситуаций;</w:t>
      </w:r>
    </w:p>
    <w:p w:rsidR="00C20314" w:rsidRPr="00C43921" w:rsidRDefault="00C20314" w:rsidP="004B6AFB">
      <w:pPr>
        <w:numPr>
          <w:ilvl w:val="0"/>
          <w:numId w:val="14"/>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формирование коммуникативной культуры и самостоятельности;</w:t>
      </w:r>
    </w:p>
    <w:p w:rsidR="00C20314" w:rsidRPr="00C43921" w:rsidRDefault="00C20314" w:rsidP="004B6AFB">
      <w:pPr>
        <w:numPr>
          <w:ilvl w:val="0"/>
          <w:numId w:val="14"/>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формирование нравственных и этических начал личности;</w:t>
      </w:r>
    </w:p>
    <w:p w:rsidR="00C20314" w:rsidRPr="00C43921" w:rsidRDefault="00C20314" w:rsidP="004B6AFB">
      <w:pPr>
        <w:numPr>
          <w:ilvl w:val="0"/>
          <w:numId w:val="14"/>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формирование положительной мотивации на обучение в основной школе и адаптации в ней;</w:t>
      </w:r>
    </w:p>
    <w:p w:rsidR="00C20314" w:rsidRPr="00C43921" w:rsidRDefault="00C20314" w:rsidP="004B6AFB">
      <w:pPr>
        <w:numPr>
          <w:ilvl w:val="0"/>
          <w:numId w:val="14"/>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готовность ученика к продолжению образования на 2 ступени.</w:t>
      </w:r>
    </w:p>
    <w:p w:rsidR="00087448" w:rsidRPr="00C43921" w:rsidRDefault="00087448" w:rsidP="00F77C4B">
      <w:pPr>
        <w:spacing w:after="0" w:line="240" w:lineRule="auto"/>
        <w:ind w:left="360"/>
        <w:jc w:val="center"/>
        <w:outlineLvl w:val="3"/>
        <w:rPr>
          <w:rFonts w:ascii="Times New Roman" w:hAnsi="Times New Roman" w:cs="Times New Roman"/>
          <w:b/>
          <w:bCs/>
          <w:sz w:val="24"/>
          <w:szCs w:val="24"/>
          <w:lang w:eastAsia="ru-RU"/>
        </w:rPr>
      </w:pPr>
    </w:p>
    <w:p w:rsidR="00C20314" w:rsidRPr="00C43921" w:rsidRDefault="00C20314" w:rsidP="00F77C4B">
      <w:pPr>
        <w:spacing w:after="0" w:line="240" w:lineRule="auto"/>
        <w:ind w:left="360"/>
        <w:jc w:val="center"/>
        <w:outlineLvl w:val="3"/>
        <w:rPr>
          <w:rFonts w:ascii="Times New Roman" w:hAnsi="Times New Roman" w:cs="Times New Roman"/>
          <w:b/>
          <w:bCs/>
          <w:sz w:val="24"/>
          <w:szCs w:val="24"/>
          <w:lang w:eastAsia="ru-RU"/>
        </w:rPr>
      </w:pPr>
      <w:r w:rsidRPr="00C43921">
        <w:rPr>
          <w:rFonts w:ascii="Times New Roman" w:hAnsi="Times New Roman" w:cs="Times New Roman"/>
          <w:b/>
          <w:bCs/>
          <w:sz w:val="24"/>
          <w:szCs w:val="24"/>
          <w:lang w:eastAsia="ru-RU"/>
        </w:rPr>
        <w:t>Образ выпускника начальной школы</w:t>
      </w:r>
    </w:p>
    <w:p w:rsidR="00C20314" w:rsidRPr="00C43921" w:rsidRDefault="00C20314" w:rsidP="004B6AFB">
      <w:pPr>
        <w:numPr>
          <w:ilvl w:val="0"/>
          <w:numId w:val="15"/>
        </w:numPr>
        <w:spacing w:after="0" w:line="240" w:lineRule="auto"/>
        <w:jc w:val="both"/>
        <w:outlineLvl w:val="3"/>
        <w:rPr>
          <w:rFonts w:ascii="Times New Roman" w:hAnsi="Times New Roman" w:cs="Times New Roman"/>
          <w:b/>
          <w:bCs/>
          <w:sz w:val="24"/>
          <w:szCs w:val="24"/>
          <w:lang w:eastAsia="ru-RU"/>
        </w:rPr>
      </w:pPr>
      <w:r w:rsidRPr="00C43921">
        <w:rPr>
          <w:rFonts w:ascii="Times New Roman" w:hAnsi="Times New Roman" w:cs="Times New Roman"/>
          <w:sz w:val="24"/>
          <w:szCs w:val="24"/>
          <w:lang w:eastAsia="ru-RU"/>
        </w:rPr>
        <w:t xml:space="preserve">это </w:t>
      </w:r>
      <w:r w:rsidRPr="00C43921">
        <w:rPr>
          <w:rFonts w:ascii="Times New Roman" w:hAnsi="Times New Roman" w:cs="Times New Roman"/>
          <w:i/>
          <w:iCs/>
          <w:sz w:val="24"/>
          <w:szCs w:val="24"/>
          <w:lang w:eastAsia="ru-RU"/>
        </w:rPr>
        <w:t>ученик</w:t>
      </w:r>
      <w:r w:rsidRPr="00C43921">
        <w:rPr>
          <w:rFonts w:ascii="Times New Roman" w:hAnsi="Times New Roman" w:cs="Times New Roman"/>
          <w:sz w:val="24"/>
          <w:szCs w:val="24"/>
          <w:lang w:eastAsia="ru-RU"/>
        </w:rPr>
        <w:t xml:space="preserve">, который успешно овладел обязательным минимумом содержания образования, достиг уровня элементарной грамотности, а именно, </w:t>
      </w:r>
      <w:proofErr w:type="spellStart"/>
      <w:r w:rsidRPr="00C43921">
        <w:rPr>
          <w:rFonts w:ascii="Times New Roman" w:hAnsi="Times New Roman" w:cs="Times New Roman"/>
          <w:sz w:val="24"/>
          <w:szCs w:val="24"/>
          <w:lang w:eastAsia="ru-RU"/>
        </w:rPr>
        <w:t>сформированности</w:t>
      </w:r>
      <w:proofErr w:type="spellEnd"/>
      <w:r w:rsidRPr="00C43921">
        <w:rPr>
          <w:rFonts w:ascii="Times New Roman" w:hAnsi="Times New Roman" w:cs="Times New Roman"/>
          <w:sz w:val="24"/>
          <w:szCs w:val="24"/>
          <w:lang w:eastAsia="ru-RU"/>
        </w:rPr>
        <w:t xml:space="preserve"> опорных знаний и учебных умений в области счёта, письма и умения решать простейшие познавательные задачи; он готов, а главное, хочет учиться;</w:t>
      </w:r>
    </w:p>
    <w:p w:rsidR="00C20314" w:rsidRPr="00C43921" w:rsidRDefault="00C20314" w:rsidP="004B6AFB">
      <w:pPr>
        <w:numPr>
          <w:ilvl w:val="0"/>
          <w:numId w:val="15"/>
        </w:numPr>
        <w:spacing w:after="0" w:line="240" w:lineRule="auto"/>
        <w:jc w:val="both"/>
        <w:outlineLvl w:val="3"/>
        <w:rPr>
          <w:rFonts w:ascii="Times New Roman" w:hAnsi="Times New Roman" w:cs="Times New Roman"/>
          <w:b/>
          <w:bCs/>
          <w:sz w:val="24"/>
          <w:szCs w:val="24"/>
          <w:lang w:eastAsia="ru-RU"/>
        </w:rPr>
      </w:pPr>
      <w:r w:rsidRPr="00C43921">
        <w:rPr>
          <w:rFonts w:ascii="Times New Roman" w:hAnsi="Times New Roman" w:cs="Times New Roman"/>
          <w:sz w:val="24"/>
          <w:szCs w:val="24"/>
          <w:lang w:eastAsia="ru-RU"/>
        </w:rPr>
        <w:t xml:space="preserve">это </w:t>
      </w:r>
      <w:r w:rsidRPr="00C43921">
        <w:rPr>
          <w:rFonts w:ascii="Times New Roman" w:hAnsi="Times New Roman" w:cs="Times New Roman"/>
          <w:i/>
          <w:iCs/>
          <w:sz w:val="24"/>
          <w:szCs w:val="24"/>
          <w:lang w:eastAsia="ru-RU"/>
        </w:rPr>
        <w:t>ученик</w:t>
      </w:r>
      <w:r w:rsidRPr="00C43921">
        <w:rPr>
          <w:rFonts w:ascii="Times New Roman" w:hAnsi="Times New Roman" w:cs="Times New Roman"/>
          <w:sz w:val="24"/>
          <w:szCs w:val="24"/>
          <w:lang w:eastAsia="ru-RU"/>
        </w:rPr>
        <w:t>, который овладел первым уровнем развития самостоятельной деятельности – копирующим действием;</w:t>
      </w:r>
    </w:p>
    <w:p w:rsidR="00C20314" w:rsidRPr="00C43921" w:rsidRDefault="00C20314" w:rsidP="004B6AFB">
      <w:pPr>
        <w:numPr>
          <w:ilvl w:val="0"/>
          <w:numId w:val="15"/>
        </w:numPr>
        <w:spacing w:after="0" w:line="240" w:lineRule="auto"/>
        <w:jc w:val="both"/>
        <w:outlineLvl w:val="3"/>
        <w:rPr>
          <w:rFonts w:ascii="Times New Roman" w:hAnsi="Times New Roman" w:cs="Times New Roman"/>
          <w:b/>
          <w:bCs/>
          <w:sz w:val="24"/>
          <w:szCs w:val="24"/>
          <w:lang w:eastAsia="ru-RU"/>
        </w:rPr>
      </w:pPr>
      <w:r w:rsidRPr="00C43921">
        <w:rPr>
          <w:rFonts w:ascii="Times New Roman" w:hAnsi="Times New Roman" w:cs="Times New Roman"/>
          <w:sz w:val="24"/>
          <w:szCs w:val="24"/>
          <w:lang w:eastAsia="ru-RU"/>
        </w:rPr>
        <w:t xml:space="preserve">это </w:t>
      </w:r>
      <w:r w:rsidRPr="00C43921">
        <w:rPr>
          <w:rFonts w:ascii="Times New Roman" w:hAnsi="Times New Roman" w:cs="Times New Roman"/>
          <w:i/>
          <w:iCs/>
          <w:sz w:val="24"/>
          <w:szCs w:val="24"/>
          <w:lang w:eastAsia="ru-RU"/>
        </w:rPr>
        <w:t>ученик</w:t>
      </w:r>
      <w:r w:rsidRPr="00C43921">
        <w:rPr>
          <w:rFonts w:ascii="Times New Roman" w:hAnsi="Times New Roman" w:cs="Times New Roman"/>
          <w:sz w:val="24"/>
          <w:szCs w:val="24"/>
          <w:lang w:eastAsia="ru-RU"/>
        </w:rPr>
        <w:t xml:space="preserve">,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 </w:t>
      </w:r>
    </w:p>
    <w:p w:rsidR="00C20314" w:rsidRPr="00C43921" w:rsidRDefault="00C20314" w:rsidP="004B6AFB">
      <w:pPr>
        <w:numPr>
          <w:ilvl w:val="0"/>
          <w:numId w:val="15"/>
        </w:numPr>
        <w:spacing w:after="0" w:line="240" w:lineRule="auto"/>
        <w:jc w:val="both"/>
        <w:outlineLvl w:val="3"/>
        <w:rPr>
          <w:rFonts w:ascii="Times New Roman" w:hAnsi="Times New Roman" w:cs="Times New Roman"/>
          <w:b/>
          <w:bCs/>
          <w:sz w:val="24"/>
          <w:szCs w:val="24"/>
          <w:lang w:eastAsia="ru-RU"/>
        </w:rPr>
      </w:pPr>
      <w:r w:rsidRPr="00C43921">
        <w:rPr>
          <w:rFonts w:ascii="Times New Roman" w:hAnsi="Times New Roman" w:cs="Times New Roman"/>
          <w:sz w:val="24"/>
          <w:szCs w:val="24"/>
          <w:lang w:eastAsia="ru-RU"/>
        </w:rPr>
        <w:t xml:space="preserve">это </w:t>
      </w:r>
      <w:r w:rsidRPr="00C43921">
        <w:rPr>
          <w:rFonts w:ascii="Times New Roman" w:hAnsi="Times New Roman" w:cs="Times New Roman"/>
          <w:i/>
          <w:iCs/>
          <w:sz w:val="24"/>
          <w:szCs w:val="24"/>
          <w:lang w:eastAsia="ru-RU"/>
        </w:rPr>
        <w:t>ученик</w:t>
      </w:r>
      <w:r w:rsidRPr="00C43921">
        <w:rPr>
          <w:rFonts w:ascii="Times New Roman" w:hAnsi="Times New Roman" w:cs="Times New Roman"/>
          <w:sz w:val="24"/>
          <w:szCs w:val="24"/>
          <w:lang w:eastAsia="ru-RU"/>
        </w:rPr>
        <w:t>,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жизнедеятельности в классе и школе;</w:t>
      </w:r>
    </w:p>
    <w:p w:rsidR="00C20314" w:rsidRPr="00C43921" w:rsidRDefault="00C20314" w:rsidP="004B6AFB">
      <w:pPr>
        <w:numPr>
          <w:ilvl w:val="0"/>
          <w:numId w:val="15"/>
        </w:numPr>
        <w:spacing w:after="0" w:line="240" w:lineRule="auto"/>
        <w:jc w:val="both"/>
        <w:outlineLvl w:val="3"/>
        <w:rPr>
          <w:rFonts w:ascii="Times New Roman" w:hAnsi="Times New Roman" w:cs="Times New Roman"/>
          <w:b/>
          <w:bCs/>
          <w:sz w:val="24"/>
          <w:szCs w:val="24"/>
          <w:lang w:eastAsia="ru-RU"/>
        </w:rPr>
      </w:pPr>
      <w:r w:rsidRPr="00C43921">
        <w:rPr>
          <w:rFonts w:ascii="Times New Roman" w:hAnsi="Times New Roman" w:cs="Times New Roman"/>
          <w:sz w:val="24"/>
          <w:szCs w:val="24"/>
          <w:lang w:eastAsia="ru-RU"/>
        </w:rPr>
        <w:t xml:space="preserve">это </w:t>
      </w:r>
      <w:r w:rsidRPr="00C43921">
        <w:rPr>
          <w:rFonts w:ascii="Times New Roman" w:hAnsi="Times New Roman" w:cs="Times New Roman"/>
          <w:i/>
          <w:iCs/>
          <w:sz w:val="24"/>
          <w:szCs w:val="24"/>
          <w:lang w:eastAsia="ru-RU"/>
        </w:rPr>
        <w:t>ученик</w:t>
      </w:r>
      <w:r w:rsidRPr="00C43921">
        <w:rPr>
          <w:rFonts w:ascii="Times New Roman" w:hAnsi="Times New Roman" w:cs="Times New Roman"/>
          <w:sz w:val="24"/>
          <w:szCs w:val="24"/>
          <w:lang w:eastAsia="ru-RU"/>
        </w:rPr>
        <w:t>, который способен сопереживать, сочувствовать, проявлять внимание к другим людям, животным, природе;</w:t>
      </w:r>
    </w:p>
    <w:p w:rsidR="00C20314" w:rsidRPr="00C43921" w:rsidRDefault="00C20314" w:rsidP="004B6AFB">
      <w:pPr>
        <w:numPr>
          <w:ilvl w:val="0"/>
          <w:numId w:val="15"/>
        </w:numPr>
        <w:spacing w:after="0" w:line="240" w:lineRule="auto"/>
        <w:jc w:val="both"/>
        <w:outlineLvl w:val="3"/>
        <w:rPr>
          <w:rFonts w:ascii="Times New Roman" w:hAnsi="Times New Roman" w:cs="Times New Roman"/>
          <w:b/>
          <w:bCs/>
          <w:sz w:val="24"/>
          <w:szCs w:val="24"/>
          <w:lang w:eastAsia="ru-RU"/>
        </w:rPr>
      </w:pPr>
      <w:r w:rsidRPr="00C43921">
        <w:rPr>
          <w:rFonts w:ascii="Times New Roman" w:hAnsi="Times New Roman" w:cs="Times New Roman"/>
          <w:sz w:val="24"/>
          <w:szCs w:val="24"/>
          <w:lang w:eastAsia="ru-RU"/>
        </w:rPr>
        <w:t xml:space="preserve">это </w:t>
      </w:r>
      <w:r w:rsidRPr="00C43921">
        <w:rPr>
          <w:rFonts w:ascii="Times New Roman" w:hAnsi="Times New Roman" w:cs="Times New Roman"/>
          <w:i/>
          <w:iCs/>
          <w:sz w:val="24"/>
          <w:szCs w:val="24"/>
          <w:lang w:eastAsia="ru-RU"/>
        </w:rPr>
        <w:t>ученик</w:t>
      </w:r>
      <w:r w:rsidRPr="00C43921">
        <w:rPr>
          <w:rFonts w:ascii="Times New Roman" w:hAnsi="Times New Roman" w:cs="Times New Roman"/>
          <w:sz w:val="24"/>
          <w:szCs w:val="24"/>
          <w:lang w:eastAsia="ru-RU"/>
        </w:rPr>
        <w:t>, который стремится стать сильным, быстрым. Ловким и закаленным.</w:t>
      </w:r>
    </w:p>
    <w:p w:rsidR="00C20314" w:rsidRPr="00C43921" w:rsidRDefault="00C20314" w:rsidP="00F77C4B">
      <w:pPr>
        <w:spacing w:after="0" w:line="240" w:lineRule="auto"/>
        <w:ind w:firstLine="357"/>
        <w:jc w:val="both"/>
        <w:rPr>
          <w:rFonts w:ascii="Times New Roman" w:hAnsi="Times New Roman" w:cs="Times New Roman"/>
          <w:sz w:val="24"/>
          <w:szCs w:val="24"/>
        </w:rPr>
      </w:pPr>
      <w:r w:rsidRPr="00C43921">
        <w:rPr>
          <w:rFonts w:ascii="Times New Roman" w:hAnsi="Times New Roman" w:cs="Times New Roman"/>
          <w:sz w:val="24"/>
          <w:szCs w:val="24"/>
        </w:rPr>
        <w:t>В соответствии  с возрастными особенностями младших школьников основную образовательную программу начального образования можно условно  разделить на три этапа:</w:t>
      </w:r>
    </w:p>
    <w:p w:rsidR="00C20314" w:rsidRPr="00C43921" w:rsidRDefault="00C20314" w:rsidP="00F77C4B">
      <w:pPr>
        <w:spacing w:after="0" w:line="240" w:lineRule="auto"/>
        <w:ind w:firstLine="357"/>
        <w:jc w:val="both"/>
        <w:rPr>
          <w:rFonts w:ascii="Times New Roman" w:hAnsi="Times New Roman" w:cs="Times New Roman"/>
          <w:sz w:val="24"/>
          <w:szCs w:val="24"/>
        </w:rPr>
      </w:pPr>
      <w:r w:rsidRPr="00C43921">
        <w:rPr>
          <w:rFonts w:ascii="Times New Roman" w:hAnsi="Times New Roman" w:cs="Times New Roman"/>
          <w:sz w:val="24"/>
          <w:szCs w:val="24"/>
        </w:rPr>
        <w:t xml:space="preserve">- </w:t>
      </w:r>
      <w:r w:rsidRPr="00C43921">
        <w:rPr>
          <w:rFonts w:ascii="Times New Roman" w:hAnsi="Times New Roman" w:cs="Times New Roman"/>
          <w:b/>
          <w:bCs/>
          <w:i/>
          <w:iCs/>
          <w:sz w:val="24"/>
          <w:szCs w:val="24"/>
        </w:rPr>
        <w:t>первый этап (первые два месяца  первого класса)</w:t>
      </w:r>
      <w:r w:rsidRPr="00C43921">
        <w:rPr>
          <w:rFonts w:ascii="Times New Roman" w:hAnsi="Times New Roman" w:cs="Times New Roman"/>
          <w:sz w:val="24"/>
          <w:szCs w:val="24"/>
        </w:rPr>
        <w:t xml:space="preserve"> – переходный адаптационный период от дошкольного образования к школе. </w:t>
      </w:r>
      <w:proofErr w:type="gramStart"/>
      <w:r w:rsidRPr="00C43921">
        <w:rPr>
          <w:rFonts w:ascii="Times New Roman" w:hAnsi="Times New Roman" w:cs="Times New Roman"/>
          <w:sz w:val="24"/>
          <w:szCs w:val="24"/>
        </w:rPr>
        <w:t>Основные цели которого - обеспечить плавный переход детей от игровой к учебной деятельности, выработка основных правил и норм школьной жизни.</w:t>
      </w:r>
      <w:proofErr w:type="gramEnd"/>
    </w:p>
    <w:p w:rsidR="00C20314" w:rsidRPr="00C43921" w:rsidRDefault="00C20314" w:rsidP="00F77C4B">
      <w:pPr>
        <w:spacing w:after="0" w:line="240" w:lineRule="auto"/>
        <w:ind w:firstLine="357"/>
        <w:jc w:val="both"/>
        <w:rPr>
          <w:rFonts w:ascii="Times New Roman" w:hAnsi="Times New Roman" w:cs="Times New Roman"/>
          <w:sz w:val="24"/>
          <w:szCs w:val="24"/>
        </w:rPr>
      </w:pPr>
      <w:r w:rsidRPr="00C43921">
        <w:rPr>
          <w:rFonts w:ascii="Times New Roman" w:hAnsi="Times New Roman" w:cs="Times New Roman"/>
          <w:sz w:val="24"/>
          <w:szCs w:val="24"/>
        </w:rPr>
        <w:t xml:space="preserve">  Данный этап начального образования характеризуется тем, что:</w:t>
      </w:r>
    </w:p>
    <w:p w:rsidR="00C20314" w:rsidRPr="00C43921" w:rsidRDefault="00C20314" w:rsidP="00F77C4B">
      <w:pPr>
        <w:spacing w:after="0" w:line="240" w:lineRule="auto"/>
        <w:ind w:firstLine="357"/>
        <w:jc w:val="both"/>
        <w:rPr>
          <w:rFonts w:ascii="Times New Roman" w:hAnsi="Times New Roman" w:cs="Times New Roman"/>
          <w:sz w:val="24"/>
          <w:szCs w:val="24"/>
        </w:rPr>
      </w:pPr>
      <w:r w:rsidRPr="00C43921">
        <w:rPr>
          <w:rFonts w:ascii="Times New Roman" w:hAnsi="Times New Roman" w:cs="Times New Roman"/>
          <w:sz w:val="24"/>
          <w:szCs w:val="24"/>
        </w:rPr>
        <w:t>1) он является переходным, а, следовательно, психологическая и физиологическая чувствительность ребенка ко всему, что с ним происходит, чрезвычайно обострена;</w:t>
      </w:r>
    </w:p>
    <w:p w:rsidR="00C20314" w:rsidRPr="00C43921" w:rsidRDefault="00C20314" w:rsidP="00F77C4B">
      <w:pPr>
        <w:spacing w:after="0" w:line="240" w:lineRule="auto"/>
        <w:ind w:firstLine="357"/>
        <w:jc w:val="both"/>
        <w:rPr>
          <w:rFonts w:ascii="Times New Roman" w:hAnsi="Times New Roman" w:cs="Times New Roman"/>
          <w:sz w:val="24"/>
          <w:szCs w:val="24"/>
        </w:rPr>
      </w:pPr>
      <w:r w:rsidRPr="00C43921">
        <w:rPr>
          <w:rFonts w:ascii="Times New Roman" w:hAnsi="Times New Roman" w:cs="Times New Roman"/>
          <w:sz w:val="24"/>
          <w:szCs w:val="24"/>
        </w:rPr>
        <w:t xml:space="preserve">2) в это время у детей наиболее интенсивно происходит осмысление своего социального положения и закладываются переживания, на многие </w:t>
      </w:r>
      <w:proofErr w:type="gramStart"/>
      <w:r w:rsidRPr="00C43921">
        <w:rPr>
          <w:rFonts w:ascii="Times New Roman" w:hAnsi="Times New Roman" w:cs="Times New Roman"/>
          <w:sz w:val="24"/>
          <w:szCs w:val="24"/>
        </w:rPr>
        <w:t>годы</w:t>
      </w:r>
      <w:proofErr w:type="gramEnd"/>
      <w:r w:rsidRPr="00C43921">
        <w:rPr>
          <w:rFonts w:ascii="Times New Roman" w:hAnsi="Times New Roman" w:cs="Times New Roman"/>
          <w:sz w:val="24"/>
          <w:szCs w:val="24"/>
        </w:rPr>
        <w:t xml:space="preserve"> определяющие их отношение к учебной работе, общению с учителями и одноклассниками, к самому пребыванию в школе.</w:t>
      </w:r>
    </w:p>
    <w:p w:rsidR="00C20314" w:rsidRPr="00C43921" w:rsidRDefault="00C20314" w:rsidP="00F77C4B">
      <w:pPr>
        <w:spacing w:after="0" w:line="240" w:lineRule="auto"/>
        <w:ind w:firstLine="357"/>
        <w:jc w:val="both"/>
        <w:rPr>
          <w:rFonts w:ascii="Times New Roman" w:hAnsi="Times New Roman" w:cs="Times New Roman"/>
          <w:sz w:val="24"/>
          <w:szCs w:val="24"/>
        </w:rPr>
      </w:pPr>
      <w:r w:rsidRPr="00C43921">
        <w:rPr>
          <w:rFonts w:ascii="Times New Roman" w:hAnsi="Times New Roman" w:cs="Times New Roman"/>
          <w:b/>
          <w:bCs/>
          <w:i/>
          <w:iCs/>
          <w:sz w:val="24"/>
          <w:szCs w:val="24"/>
        </w:rPr>
        <w:lastRenderedPageBreak/>
        <w:t xml:space="preserve">Учение </w:t>
      </w:r>
      <w:r w:rsidRPr="00C43921">
        <w:rPr>
          <w:rFonts w:ascii="Times New Roman" w:hAnsi="Times New Roman" w:cs="Times New Roman"/>
          <w:sz w:val="24"/>
          <w:szCs w:val="24"/>
        </w:rPr>
        <w:t>должно быть с самого начала представлено детям как социально значимая, особо уважаемая взрослыми деятельность. Главная педагогическая задача на первом этапе обучения – обеспечить условия, при которых приход в школу будет ощущаться ребенком как переход на новую ступень взросления. А это значит, что ему не только должны быть представлены педагогические требования, но и предоставлена возможность обсуждения ситуаций, когда он по каким-то причинам не хочет или не может выполнять эти требования. Педагогическая поддержка предотвращает превращение педагогического требования в педагогический произвол. Постепенность введения требований и их соотнесенность с индивидуальным дошкольным опытом ребенка - непременное условие, позволяющее ему осознать, что существующие нормы обусловлены не просто желаниями отдельных взрослых, а нужны ему самому.</w:t>
      </w:r>
    </w:p>
    <w:p w:rsidR="00C20314" w:rsidRPr="00C43921" w:rsidRDefault="00C20314" w:rsidP="00F77C4B">
      <w:pPr>
        <w:spacing w:after="0" w:line="240" w:lineRule="auto"/>
        <w:ind w:firstLine="357"/>
        <w:jc w:val="both"/>
        <w:rPr>
          <w:rFonts w:ascii="Times New Roman" w:hAnsi="Times New Roman" w:cs="Times New Roman"/>
          <w:sz w:val="24"/>
          <w:szCs w:val="24"/>
        </w:rPr>
      </w:pPr>
      <w:r w:rsidRPr="00C43921">
        <w:rPr>
          <w:rFonts w:ascii="Times New Roman" w:hAnsi="Times New Roman" w:cs="Times New Roman"/>
          <w:b/>
          <w:bCs/>
          <w:i/>
          <w:iCs/>
          <w:sz w:val="24"/>
          <w:szCs w:val="24"/>
        </w:rPr>
        <w:t>Второй  этап (вторая четверть 1-го класса – первое полугодие 4 класса)</w:t>
      </w:r>
      <w:r w:rsidRPr="00C43921">
        <w:rPr>
          <w:rFonts w:ascii="Times New Roman" w:hAnsi="Times New Roman" w:cs="Times New Roman"/>
          <w:sz w:val="24"/>
          <w:szCs w:val="24"/>
        </w:rPr>
        <w:t>. Его основная цель – конструирование коллективного «инструмента» учебной  деятельности в учебной общности класса.</w:t>
      </w:r>
    </w:p>
    <w:p w:rsidR="00C20314" w:rsidRPr="00C43921" w:rsidRDefault="00C20314" w:rsidP="00F77C4B">
      <w:pPr>
        <w:spacing w:after="0" w:line="240" w:lineRule="auto"/>
        <w:ind w:firstLine="357"/>
        <w:jc w:val="both"/>
        <w:rPr>
          <w:rFonts w:ascii="Times New Roman" w:hAnsi="Times New Roman" w:cs="Times New Roman"/>
          <w:sz w:val="24"/>
          <w:szCs w:val="24"/>
        </w:rPr>
      </w:pPr>
      <w:r w:rsidRPr="00C43921">
        <w:rPr>
          <w:rFonts w:ascii="Times New Roman" w:hAnsi="Times New Roman" w:cs="Times New Roman"/>
          <w:sz w:val="24"/>
          <w:szCs w:val="24"/>
        </w:rPr>
        <w:t xml:space="preserve">  Этот период характеризуется тем, что:</w:t>
      </w:r>
    </w:p>
    <w:p w:rsidR="00C20314" w:rsidRPr="00C43921" w:rsidRDefault="00C20314" w:rsidP="00F77C4B">
      <w:pPr>
        <w:spacing w:after="0" w:line="240" w:lineRule="auto"/>
        <w:ind w:firstLine="357"/>
        <w:jc w:val="both"/>
        <w:rPr>
          <w:rFonts w:ascii="Times New Roman" w:hAnsi="Times New Roman" w:cs="Times New Roman"/>
          <w:sz w:val="24"/>
          <w:szCs w:val="24"/>
        </w:rPr>
      </w:pPr>
      <w:r w:rsidRPr="00C43921">
        <w:rPr>
          <w:rFonts w:ascii="Times New Roman" w:hAnsi="Times New Roman" w:cs="Times New Roman"/>
          <w:sz w:val="24"/>
          <w:szCs w:val="24"/>
        </w:rPr>
        <w:t>1) оформляется мотивация учения, зарождаются познавательные интересы, выходящие за рамки учебных предметов;</w:t>
      </w:r>
    </w:p>
    <w:p w:rsidR="00C20314" w:rsidRPr="00C43921" w:rsidRDefault="00C20314" w:rsidP="00F77C4B">
      <w:pPr>
        <w:spacing w:after="0" w:line="240" w:lineRule="auto"/>
        <w:ind w:firstLine="357"/>
        <w:jc w:val="both"/>
        <w:rPr>
          <w:rFonts w:ascii="Times New Roman" w:hAnsi="Times New Roman" w:cs="Times New Roman"/>
          <w:sz w:val="24"/>
          <w:szCs w:val="24"/>
        </w:rPr>
      </w:pPr>
      <w:r w:rsidRPr="00C43921">
        <w:rPr>
          <w:rFonts w:ascii="Times New Roman" w:hAnsi="Times New Roman" w:cs="Times New Roman"/>
          <w:sz w:val="24"/>
          <w:szCs w:val="24"/>
        </w:rPr>
        <w:t>2)  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учителя;</w:t>
      </w:r>
    </w:p>
    <w:p w:rsidR="00C20314" w:rsidRPr="00C43921" w:rsidRDefault="00C20314" w:rsidP="00F77C4B">
      <w:pPr>
        <w:spacing w:after="0" w:line="240" w:lineRule="auto"/>
        <w:ind w:firstLine="357"/>
        <w:jc w:val="both"/>
        <w:rPr>
          <w:rFonts w:ascii="Times New Roman" w:hAnsi="Times New Roman" w:cs="Times New Roman"/>
          <w:sz w:val="24"/>
          <w:szCs w:val="24"/>
        </w:rPr>
      </w:pPr>
      <w:r w:rsidRPr="00C43921">
        <w:rPr>
          <w:rFonts w:ascii="Times New Roman" w:hAnsi="Times New Roman" w:cs="Times New Roman"/>
          <w:sz w:val="24"/>
          <w:szCs w:val="24"/>
        </w:rPr>
        <w:t xml:space="preserve">3) </w:t>
      </w:r>
      <w:r w:rsidRPr="00C43921">
        <w:rPr>
          <w:rFonts w:ascii="Times New Roman" w:hAnsi="Times New Roman" w:cs="Times New Roman"/>
          <w:b/>
          <w:bCs/>
          <w:sz w:val="24"/>
          <w:szCs w:val="24"/>
        </w:rPr>
        <w:t>самостоятельность</w:t>
      </w:r>
      <w:r w:rsidRPr="00C43921">
        <w:rPr>
          <w:rFonts w:ascii="Times New Roman" w:hAnsi="Times New Roman" w:cs="Times New Roman"/>
          <w:sz w:val="24"/>
          <w:szCs w:val="24"/>
        </w:rPr>
        <w:t xml:space="preserve"> ребенка достигает того уровня, когда часть учебной работы на этапе коррекции своих действий может и стремится выполнить сам, без посторонней помощи;</w:t>
      </w:r>
    </w:p>
    <w:p w:rsidR="00C20314" w:rsidRPr="00C43921" w:rsidRDefault="00C20314" w:rsidP="00F77C4B">
      <w:pPr>
        <w:spacing w:after="0" w:line="240" w:lineRule="auto"/>
        <w:ind w:firstLine="357"/>
        <w:jc w:val="both"/>
        <w:rPr>
          <w:rFonts w:ascii="Times New Roman" w:hAnsi="Times New Roman" w:cs="Times New Roman"/>
          <w:sz w:val="24"/>
          <w:szCs w:val="24"/>
        </w:rPr>
      </w:pPr>
      <w:r w:rsidRPr="00C43921">
        <w:rPr>
          <w:rFonts w:ascii="Times New Roman" w:hAnsi="Times New Roman" w:cs="Times New Roman"/>
          <w:sz w:val="24"/>
          <w:szCs w:val="24"/>
        </w:rPr>
        <w:t>4) складывается класс как учебное сообщество, способное втягивать в решение познавательных задач даже наименее мотивированных школьников.</w:t>
      </w:r>
    </w:p>
    <w:p w:rsidR="00C20314" w:rsidRPr="00C43921" w:rsidRDefault="00C20314" w:rsidP="00F77C4B">
      <w:pPr>
        <w:spacing w:after="0" w:line="240" w:lineRule="auto"/>
        <w:ind w:firstLine="357"/>
        <w:jc w:val="both"/>
        <w:rPr>
          <w:rFonts w:ascii="Times New Roman" w:hAnsi="Times New Roman" w:cs="Times New Roman"/>
          <w:b/>
          <w:bCs/>
          <w:sz w:val="24"/>
          <w:szCs w:val="24"/>
        </w:rPr>
      </w:pPr>
      <w:r w:rsidRPr="00C43921">
        <w:rPr>
          <w:rFonts w:ascii="Times New Roman" w:hAnsi="Times New Roman" w:cs="Times New Roman"/>
          <w:sz w:val="24"/>
          <w:szCs w:val="24"/>
        </w:rPr>
        <w:t xml:space="preserve">   Таким образом, на этом этапе начального образования становятся возможным полноценная организация учебной деятельности младших школьников, благодаря которой учащиеся смогут определять границы своих возможностей, отделять свои знания от незнания. Большое значение при этом имеет осознанное отношение к одноклассникам и учителю как к </w:t>
      </w:r>
      <w:r w:rsidRPr="00C43921">
        <w:rPr>
          <w:rFonts w:ascii="Times New Roman" w:hAnsi="Times New Roman" w:cs="Times New Roman"/>
          <w:b/>
          <w:bCs/>
          <w:i/>
          <w:iCs/>
          <w:sz w:val="24"/>
          <w:szCs w:val="24"/>
        </w:rPr>
        <w:t>партнерам</w:t>
      </w:r>
      <w:r w:rsidRPr="00C43921">
        <w:rPr>
          <w:rFonts w:ascii="Times New Roman" w:hAnsi="Times New Roman" w:cs="Times New Roman"/>
          <w:sz w:val="24"/>
          <w:szCs w:val="24"/>
        </w:rPr>
        <w:t xml:space="preserve">. </w:t>
      </w:r>
    </w:p>
    <w:p w:rsidR="00C20314" w:rsidRPr="00C43921" w:rsidRDefault="00C20314" w:rsidP="00F77C4B">
      <w:pPr>
        <w:spacing w:after="0" w:line="240" w:lineRule="auto"/>
        <w:ind w:firstLine="357"/>
        <w:jc w:val="both"/>
        <w:rPr>
          <w:rFonts w:ascii="Times New Roman" w:hAnsi="Times New Roman" w:cs="Times New Roman"/>
          <w:sz w:val="24"/>
          <w:szCs w:val="24"/>
        </w:rPr>
      </w:pPr>
      <w:r w:rsidRPr="00C43921">
        <w:rPr>
          <w:rFonts w:ascii="Times New Roman" w:hAnsi="Times New Roman" w:cs="Times New Roman"/>
          <w:b/>
          <w:bCs/>
          <w:i/>
          <w:iCs/>
          <w:sz w:val="24"/>
          <w:szCs w:val="24"/>
        </w:rPr>
        <w:t>Третий этап (второе полугодие 4-го года обучения)</w:t>
      </w:r>
      <w:r w:rsidRPr="00C43921">
        <w:rPr>
          <w:rFonts w:ascii="Times New Roman" w:hAnsi="Times New Roman" w:cs="Times New Roman"/>
          <w:i/>
          <w:iCs/>
          <w:sz w:val="24"/>
          <w:szCs w:val="24"/>
        </w:rPr>
        <w:t>,</w:t>
      </w:r>
      <w:r w:rsidRPr="00C43921">
        <w:rPr>
          <w:rFonts w:ascii="Times New Roman" w:hAnsi="Times New Roman" w:cs="Times New Roman"/>
          <w:sz w:val="24"/>
          <w:szCs w:val="24"/>
        </w:rPr>
        <w:t xml:space="preserve"> как и </w:t>
      </w:r>
      <w:proofErr w:type="gramStart"/>
      <w:r w:rsidRPr="00C43921">
        <w:rPr>
          <w:rFonts w:ascii="Times New Roman" w:hAnsi="Times New Roman" w:cs="Times New Roman"/>
          <w:sz w:val="24"/>
          <w:szCs w:val="24"/>
        </w:rPr>
        <w:t>первый</w:t>
      </w:r>
      <w:proofErr w:type="gramEnd"/>
      <w:r w:rsidRPr="00C43921">
        <w:rPr>
          <w:rFonts w:ascii="Times New Roman" w:hAnsi="Times New Roman" w:cs="Times New Roman"/>
          <w:sz w:val="24"/>
          <w:szCs w:val="24"/>
        </w:rPr>
        <w:t xml:space="preserve">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C20314" w:rsidRPr="00C43921" w:rsidRDefault="00C20314" w:rsidP="00F77C4B">
      <w:pPr>
        <w:spacing w:after="0" w:line="240" w:lineRule="auto"/>
        <w:ind w:firstLine="357"/>
        <w:jc w:val="both"/>
        <w:rPr>
          <w:rFonts w:ascii="Times New Roman" w:hAnsi="Times New Roman" w:cs="Times New Roman"/>
          <w:sz w:val="24"/>
          <w:szCs w:val="24"/>
        </w:rPr>
      </w:pPr>
      <w:r w:rsidRPr="00C43921">
        <w:rPr>
          <w:rFonts w:ascii="Times New Roman" w:hAnsi="Times New Roman" w:cs="Times New Roman"/>
          <w:sz w:val="24"/>
          <w:szCs w:val="24"/>
        </w:rPr>
        <w:t>Переход от младшей ступени образования к основной в современном школьном укладе сопровождается достаточно резкими переменами в жизни школьников (повышение требований к самостоятельности и ответственности учащихся, возрастающая сложность предметного содержания обучения, новые отношения с учителями-предметниками). Очевидно, что этот переход не должен с необходимостью носить кризисный характер, сопровождаться резким разрывом между предыдущим и последующим образом жизни. Многих широко распространенных кризисных явлений (спад учебной мотивации, нарастание дисциплинарных трудностей, рост тревожности, дезориентация в жизненных ситуациях) можно избежать, если сам этот переход строится как мягкий, постепенный и длительный.</w:t>
      </w:r>
    </w:p>
    <w:p w:rsidR="00C20314" w:rsidRPr="00C43921" w:rsidRDefault="00C20314" w:rsidP="00087448">
      <w:pPr>
        <w:spacing w:after="0" w:line="240" w:lineRule="auto"/>
        <w:ind w:firstLine="357"/>
        <w:jc w:val="both"/>
        <w:rPr>
          <w:rFonts w:ascii="Times New Roman" w:hAnsi="Times New Roman" w:cs="Times New Roman"/>
          <w:sz w:val="24"/>
          <w:szCs w:val="24"/>
        </w:rPr>
      </w:pPr>
      <w:r w:rsidRPr="00C43921">
        <w:rPr>
          <w:rFonts w:ascii="Times New Roman" w:hAnsi="Times New Roman" w:cs="Times New Roman"/>
          <w:sz w:val="24"/>
          <w:szCs w:val="24"/>
        </w:rPr>
        <w:t xml:space="preserve">  Таким образом, основная цель данного периода начального образования обеспечить постепенный, </w:t>
      </w:r>
      <w:proofErr w:type="spellStart"/>
      <w:r w:rsidRPr="00C43921">
        <w:rPr>
          <w:rFonts w:ascii="Times New Roman" w:hAnsi="Times New Roman" w:cs="Times New Roman"/>
          <w:sz w:val="24"/>
          <w:szCs w:val="24"/>
        </w:rPr>
        <w:t>некризисный</w:t>
      </w:r>
      <w:proofErr w:type="spellEnd"/>
      <w:r w:rsidRPr="00C43921">
        <w:rPr>
          <w:rFonts w:ascii="Times New Roman" w:hAnsi="Times New Roman" w:cs="Times New Roman"/>
          <w:sz w:val="24"/>
          <w:szCs w:val="24"/>
        </w:rPr>
        <w:t xml:space="preserve"> переход школьников с </w:t>
      </w:r>
      <w:proofErr w:type="gramStart"/>
      <w:r w:rsidRPr="00C43921">
        <w:rPr>
          <w:rFonts w:ascii="Times New Roman" w:hAnsi="Times New Roman" w:cs="Times New Roman"/>
          <w:sz w:val="24"/>
          <w:szCs w:val="24"/>
        </w:rPr>
        <w:t>начальной</w:t>
      </w:r>
      <w:proofErr w:type="gramEnd"/>
      <w:r w:rsidRPr="00C43921">
        <w:rPr>
          <w:rFonts w:ascii="Times New Roman" w:hAnsi="Times New Roman" w:cs="Times New Roman"/>
          <w:sz w:val="24"/>
          <w:szCs w:val="24"/>
        </w:rPr>
        <w:t xml:space="preserve"> на основную ступень образования.</w:t>
      </w:r>
    </w:p>
    <w:p w:rsidR="00C20314" w:rsidRPr="00C43921" w:rsidRDefault="00C20314" w:rsidP="00F77C4B">
      <w:pPr>
        <w:spacing w:after="0"/>
        <w:jc w:val="center"/>
        <w:rPr>
          <w:rFonts w:ascii="Times New Roman" w:hAnsi="Times New Roman" w:cs="Times New Roman"/>
          <w:b/>
          <w:bCs/>
          <w:sz w:val="24"/>
          <w:szCs w:val="24"/>
        </w:rPr>
      </w:pPr>
    </w:p>
    <w:p w:rsidR="00C20314" w:rsidRPr="00C43921" w:rsidRDefault="00C20314" w:rsidP="00F77C4B">
      <w:pPr>
        <w:spacing w:after="0"/>
        <w:jc w:val="center"/>
        <w:rPr>
          <w:rFonts w:ascii="Times New Roman" w:hAnsi="Times New Roman" w:cs="Times New Roman"/>
          <w:b/>
          <w:bCs/>
          <w:color w:val="FF0000"/>
          <w:sz w:val="24"/>
          <w:szCs w:val="24"/>
        </w:rPr>
      </w:pPr>
      <w:r w:rsidRPr="00C43921">
        <w:rPr>
          <w:rFonts w:ascii="Times New Roman" w:hAnsi="Times New Roman" w:cs="Times New Roman"/>
          <w:b/>
          <w:bCs/>
          <w:sz w:val="24"/>
          <w:szCs w:val="24"/>
        </w:rPr>
        <w:t>Основные  периоды учебного  года</w:t>
      </w:r>
    </w:p>
    <w:p w:rsidR="00C20314" w:rsidRPr="00C43921" w:rsidRDefault="00C20314" w:rsidP="00F77C4B">
      <w:pPr>
        <w:spacing w:after="0"/>
        <w:jc w:val="both"/>
        <w:rPr>
          <w:rFonts w:ascii="Times New Roman" w:hAnsi="Times New Roman" w:cs="Times New Roman"/>
          <w:sz w:val="24"/>
          <w:szCs w:val="24"/>
        </w:rPr>
      </w:pPr>
      <w:r w:rsidRPr="00C43921">
        <w:rPr>
          <w:rFonts w:ascii="Times New Roman" w:hAnsi="Times New Roman" w:cs="Times New Roman"/>
          <w:sz w:val="24"/>
          <w:szCs w:val="24"/>
        </w:rPr>
        <w:t xml:space="preserve">        Учебный год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нем  выделяются три периода:  период совместного проектирования и планирования задач учебного года (период «запуска»); период постановки и решения учебных задач года; рефлексивный период  учебного года.</w:t>
      </w:r>
    </w:p>
    <w:p w:rsidR="00087448" w:rsidRPr="00C43921" w:rsidRDefault="00087448" w:rsidP="00F77C4B">
      <w:pPr>
        <w:spacing w:after="0"/>
        <w:jc w:val="both"/>
        <w:rPr>
          <w:rFonts w:ascii="Times New Roman" w:hAnsi="Times New Roman" w:cs="Times New Roman"/>
          <w:b/>
          <w:bCs/>
          <w:i/>
          <w:iCs/>
          <w:sz w:val="24"/>
          <w:szCs w:val="24"/>
        </w:rPr>
      </w:pPr>
    </w:p>
    <w:p w:rsidR="00C20314" w:rsidRPr="00C43921" w:rsidRDefault="00C20314" w:rsidP="00F77C4B">
      <w:pPr>
        <w:spacing w:after="0"/>
        <w:jc w:val="both"/>
        <w:rPr>
          <w:rFonts w:ascii="Times New Roman" w:hAnsi="Times New Roman" w:cs="Times New Roman"/>
          <w:b/>
          <w:bCs/>
          <w:i/>
          <w:iCs/>
          <w:sz w:val="24"/>
          <w:szCs w:val="24"/>
        </w:rPr>
      </w:pPr>
      <w:r w:rsidRPr="00C43921">
        <w:rPr>
          <w:rFonts w:ascii="Times New Roman" w:hAnsi="Times New Roman" w:cs="Times New Roman"/>
          <w:b/>
          <w:bCs/>
          <w:i/>
          <w:iCs/>
          <w:sz w:val="24"/>
          <w:szCs w:val="24"/>
        </w:rPr>
        <w:t>Период  совместного  проектирования и планирования  учебного года (сентябрь месяц)</w:t>
      </w:r>
    </w:p>
    <w:p w:rsidR="00C20314" w:rsidRPr="00C43921" w:rsidRDefault="00C20314" w:rsidP="00F77C4B">
      <w:pPr>
        <w:spacing w:after="0"/>
        <w:ind w:firstLine="567"/>
        <w:jc w:val="both"/>
        <w:rPr>
          <w:rFonts w:ascii="Times New Roman" w:hAnsi="Times New Roman" w:cs="Times New Roman"/>
          <w:sz w:val="24"/>
          <w:szCs w:val="24"/>
        </w:rPr>
      </w:pPr>
      <w:r w:rsidRPr="00C43921">
        <w:rPr>
          <w:rFonts w:ascii="Times New Roman" w:hAnsi="Times New Roman" w:cs="Times New Roman"/>
          <w:sz w:val="24"/>
          <w:szCs w:val="24"/>
        </w:rPr>
        <w:t xml:space="preserve">Основными задачами первого периода учебного года являются </w:t>
      </w:r>
      <w:proofErr w:type="gramStart"/>
      <w:r w:rsidRPr="00C43921">
        <w:rPr>
          <w:rFonts w:ascii="Times New Roman" w:hAnsi="Times New Roman" w:cs="Times New Roman"/>
          <w:sz w:val="24"/>
          <w:szCs w:val="24"/>
        </w:rPr>
        <w:t>следующие</w:t>
      </w:r>
      <w:proofErr w:type="gramEnd"/>
      <w:r w:rsidRPr="00C43921">
        <w:rPr>
          <w:rFonts w:ascii="Times New Roman" w:hAnsi="Times New Roman" w:cs="Times New Roman"/>
          <w:sz w:val="24"/>
          <w:szCs w:val="24"/>
        </w:rPr>
        <w:t>:</w:t>
      </w:r>
    </w:p>
    <w:p w:rsidR="00C20314" w:rsidRPr="00C43921" w:rsidRDefault="00C20314" w:rsidP="004B6AFB">
      <w:pPr>
        <w:numPr>
          <w:ilvl w:val="0"/>
          <w:numId w:val="9"/>
        </w:num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C20314" w:rsidRPr="00C43921" w:rsidRDefault="00C20314" w:rsidP="004B6AFB">
      <w:pPr>
        <w:numPr>
          <w:ilvl w:val="0"/>
          <w:numId w:val="9"/>
        </w:num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C20314" w:rsidRPr="00C43921" w:rsidRDefault="00C20314" w:rsidP="004B6AFB">
      <w:pPr>
        <w:numPr>
          <w:ilvl w:val="0"/>
          <w:numId w:val="9"/>
        </w:num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lastRenderedPageBreak/>
        <w:t>создать ситуации, требующие от учеников определения границы своих знаний и очерчивания  возможных  будущих направлений  учения.</w:t>
      </w:r>
    </w:p>
    <w:p w:rsidR="00C20314" w:rsidRPr="00C43921" w:rsidRDefault="00C20314" w:rsidP="00F77C4B">
      <w:pPr>
        <w:spacing w:after="0"/>
        <w:jc w:val="both"/>
        <w:rPr>
          <w:rFonts w:ascii="Times New Roman" w:hAnsi="Times New Roman" w:cs="Times New Roman"/>
          <w:sz w:val="24"/>
          <w:szCs w:val="24"/>
        </w:rPr>
      </w:pPr>
      <w:r w:rsidRPr="00C43921">
        <w:rPr>
          <w:rFonts w:ascii="Times New Roman" w:hAnsi="Times New Roman" w:cs="Times New Roman"/>
          <w:sz w:val="24"/>
          <w:szCs w:val="24"/>
        </w:rPr>
        <w:t xml:space="preserve">         Для решения этих  задач внутри первого периода учебного года выделяется  четыре последовательных  этапа  совместных  действий  учащихся и учителя:</w:t>
      </w:r>
    </w:p>
    <w:p w:rsidR="00C20314" w:rsidRPr="00C43921" w:rsidRDefault="00C20314" w:rsidP="00F77C4B">
      <w:pPr>
        <w:spacing w:after="0"/>
        <w:jc w:val="both"/>
        <w:rPr>
          <w:rFonts w:ascii="Times New Roman" w:hAnsi="Times New Roman" w:cs="Times New Roman"/>
          <w:sz w:val="24"/>
          <w:szCs w:val="24"/>
        </w:rPr>
      </w:pPr>
      <w:r w:rsidRPr="00C43921">
        <w:rPr>
          <w:rFonts w:ascii="Times New Roman" w:hAnsi="Times New Roman" w:cs="Times New Roman"/>
          <w:sz w:val="24"/>
          <w:szCs w:val="24"/>
        </w:rPr>
        <w:t>1 этап – проведение стартовых проверочных  работ по основным  учебным предметам;</w:t>
      </w:r>
    </w:p>
    <w:p w:rsidR="00C20314" w:rsidRPr="00C43921" w:rsidRDefault="00C20314" w:rsidP="00F77C4B">
      <w:pPr>
        <w:spacing w:after="0"/>
        <w:jc w:val="both"/>
        <w:rPr>
          <w:rFonts w:ascii="Times New Roman" w:hAnsi="Times New Roman" w:cs="Times New Roman"/>
          <w:sz w:val="24"/>
          <w:szCs w:val="24"/>
        </w:rPr>
      </w:pPr>
      <w:r w:rsidRPr="00C43921">
        <w:rPr>
          <w:rFonts w:ascii="Times New Roman" w:hAnsi="Times New Roman" w:cs="Times New Roman"/>
          <w:sz w:val="24"/>
          <w:szCs w:val="24"/>
        </w:rPr>
        <w:t>2 этап – коррекция  необходимых для данного учебного года знаний (способов/сре</w:t>
      </w:r>
      <w:proofErr w:type="gramStart"/>
      <w:r w:rsidRPr="00C43921">
        <w:rPr>
          <w:rFonts w:ascii="Times New Roman" w:hAnsi="Times New Roman" w:cs="Times New Roman"/>
          <w:sz w:val="24"/>
          <w:szCs w:val="24"/>
        </w:rPr>
        <w:t>дств  пр</w:t>
      </w:r>
      <w:proofErr w:type="gramEnd"/>
      <w:r w:rsidRPr="00C43921">
        <w:rPr>
          <w:rFonts w:ascii="Times New Roman" w:hAnsi="Times New Roman" w:cs="Times New Roman"/>
          <w:sz w:val="24"/>
          <w:szCs w:val="24"/>
        </w:rPr>
        <w:t>едметных действий) на основе данных стартовых  работ через организацию  самостоятельной работы учащихся;</w:t>
      </w:r>
    </w:p>
    <w:p w:rsidR="00C20314" w:rsidRPr="00C43921" w:rsidRDefault="00C20314" w:rsidP="00F77C4B">
      <w:pPr>
        <w:spacing w:after="0"/>
        <w:jc w:val="both"/>
        <w:rPr>
          <w:rFonts w:ascii="Times New Roman" w:hAnsi="Times New Roman" w:cs="Times New Roman"/>
          <w:sz w:val="24"/>
          <w:szCs w:val="24"/>
        </w:rPr>
      </w:pPr>
      <w:r w:rsidRPr="00C43921">
        <w:rPr>
          <w:rFonts w:ascii="Times New Roman" w:hAnsi="Times New Roman" w:cs="Times New Roman"/>
          <w:sz w:val="24"/>
          <w:szCs w:val="24"/>
        </w:rPr>
        <w:t>3 этап – определение границ знания и незнания в каждом учебном предмете; фиксация  задач года и форма их представления;</w:t>
      </w:r>
    </w:p>
    <w:p w:rsidR="00C20314" w:rsidRPr="00C43921" w:rsidRDefault="00C20314" w:rsidP="00F77C4B">
      <w:pPr>
        <w:spacing w:after="0"/>
        <w:jc w:val="both"/>
        <w:rPr>
          <w:rFonts w:ascii="Times New Roman" w:hAnsi="Times New Roman" w:cs="Times New Roman"/>
          <w:sz w:val="24"/>
          <w:szCs w:val="24"/>
        </w:rPr>
      </w:pPr>
      <w:r w:rsidRPr="00C43921">
        <w:rPr>
          <w:rFonts w:ascii="Times New Roman" w:hAnsi="Times New Roman" w:cs="Times New Roman"/>
          <w:sz w:val="24"/>
          <w:szCs w:val="24"/>
        </w:rPr>
        <w:t>4 этап – представление результатов  самостоятельной работы  учащихся по коррекции их знаний.</w:t>
      </w:r>
    </w:p>
    <w:p w:rsidR="00C20314" w:rsidRPr="00C43921" w:rsidRDefault="00C20314" w:rsidP="00F77C4B">
      <w:pPr>
        <w:spacing w:after="0"/>
        <w:jc w:val="both"/>
        <w:rPr>
          <w:rFonts w:ascii="Times New Roman" w:hAnsi="Times New Roman" w:cs="Times New Roman"/>
          <w:b/>
          <w:bCs/>
          <w:i/>
          <w:iCs/>
          <w:sz w:val="24"/>
          <w:szCs w:val="24"/>
        </w:rPr>
      </w:pPr>
      <w:r w:rsidRPr="00C43921">
        <w:rPr>
          <w:rFonts w:ascii="Times New Roman" w:hAnsi="Times New Roman" w:cs="Times New Roman"/>
          <w:b/>
          <w:bCs/>
          <w:i/>
          <w:iCs/>
          <w:sz w:val="24"/>
          <w:szCs w:val="24"/>
        </w:rPr>
        <w:t>Период совместной постановки и решения  системы  учебных задач (октябрь-первая половина апреля)</w:t>
      </w:r>
    </w:p>
    <w:p w:rsidR="00C20314" w:rsidRPr="00C43921" w:rsidRDefault="00C20314" w:rsidP="00F77C4B">
      <w:pPr>
        <w:spacing w:after="0"/>
        <w:jc w:val="both"/>
        <w:rPr>
          <w:rFonts w:ascii="Times New Roman" w:hAnsi="Times New Roman" w:cs="Times New Roman"/>
          <w:sz w:val="24"/>
          <w:szCs w:val="24"/>
        </w:rPr>
      </w:pPr>
      <w:r w:rsidRPr="00C43921">
        <w:rPr>
          <w:rFonts w:ascii="Times New Roman" w:hAnsi="Times New Roman" w:cs="Times New Roman"/>
          <w:sz w:val="24"/>
          <w:szCs w:val="24"/>
        </w:rPr>
        <w:t xml:space="preserve">      В этом периоде в рамках постановки и решения учебных, учебно-практических задач создаются условия и предоставляются возможности для полноценного  освоения  следующих  действий  и систем действий:</w:t>
      </w:r>
    </w:p>
    <w:p w:rsidR="00C20314" w:rsidRPr="00C43921" w:rsidRDefault="00C20314" w:rsidP="004B6AFB">
      <w:pPr>
        <w:numPr>
          <w:ilvl w:val="0"/>
          <w:numId w:val="8"/>
        </w:num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инициативного поиска и пробы средств, способов решения  поставленных задач, поиска дополнительной информации, необходимой для выполнения заданий, в том числе – в открытом  информационном  пространстве; сбора и наглядного представления  данных по заданию;</w:t>
      </w:r>
    </w:p>
    <w:p w:rsidR="00C20314" w:rsidRPr="00C43921" w:rsidRDefault="00C20314" w:rsidP="004B6AFB">
      <w:pPr>
        <w:numPr>
          <w:ilvl w:val="0"/>
          <w:numId w:val="11"/>
        </w:num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 xml:space="preserve"> моделирования выделяемых отношений изучаемого объекта разными средствами, работа в модельных условиях и решение  частных задач;</w:t>
      </w:r>
    </w:p>
    <w:p w:rsidR="00C20314" w:rsidRPr="00C43921" w:rsidRDefault="00C20314" w:rsidP="004B6AFB">
      <w:pPr>
        <w:numPr>
          <w:ilvl w:val="0"/>
          <w:numId w:val="11"/>
        </w:num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самоконтроля выполнения  отдельных действий: соотнесения средств, условий и результатов  выполнения  задания;</w:t>
      </w:r>
    </w:p>
    <w:p w:rsidR="00C20314" w:rsidRPr="00C43921" w:rsidRDefault="00C20314" w:rsidP="004B6AFB">
      <w:pPr>
        <w:numPr>
          <w:ilvl w:val="0"/>
          <w:numId w:val="11"/>
        </w:num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адекватной самооценки собственных учебных  достижений на основе  выделенных  критериев  по инициативе самого  обучающегося (автономная оценка);</w:t>
      </w:r>
    </w:p>
    <w:p w:rsidR="00C20314" w:rsidRPr="00C43921" w:rsidRDefault="00C20314" w:rsidP="004B6AFB">
      <w:pPr>
        <w:numPr>
          <w:ilvl w:val="0"/>
          <w:numId w:val="11"/>
        </w:num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самостоятельного выполнения учащимися заданий на коррекцию своих действий, а также расширения своих учебных возможностей с использованием  индивидуальных  образовательных траекторий;</w:t>
      </w:r>
    </w:p>
    <w:p w:rsidR="00C20314" w:rsidRPr="00C43921" w:rsidRDefault="00C20314" w:rsidP="004B6AFB">
      <w:pPr>
        <w:numPr>
          <w:ilvl w:val="0"/>
          <w:numId w:val="11"/>
        </w:num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содержательного и бесконфликтного  участия в совместной  учебной работе с одноклассниками как под руководством  учителя (</w:t>
      </w:r>
      <w:proofErr w:type="spellStart"/>
      <w:r w:rsidRPr="00C43921">
        <w:rPr>
          <w:rFonts w:ascii="Times New Roman" w:hAnsi="Times New Roman" w:cs="Times New Roman"/>
          <w:sz w:val="24"/>
          <w:szCs w:val="24"/>
        </w:rPr>
        <w:t>общеклассная</w:t>
      </w:r>
      <w:proofErr w:type="spellEnd"/>
      <w:r w:rsidRPr="00C43921">
        <w:rPr>
          <w:rFonts w:ascii="Times New Roman" w:hAnsi="Times New Roman" w:cs="Times New Roman"/>
          <w:sz w:val="24"/>
          <w:szCs w:val="24"/>
        </w:rPr>
        <w:t xml:space="preserve"> дискуссия), так и в относительной автономии от учителя (групповая работа);</w:t>
      </w:r>
    </w:p>
    <w:p w:rsidR="00C20314" w:rsidRPr="00C43921" w:rsidRDefault="00C20314" w:rsidP="004B6AFB">
      <w:pPr>
        <w:numPr>
          <w:ilvl w:val="0"/>
          <w:numId w:val="11"/>
        </w:num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самостоятельного написания собственных осмысленных и связных небольших текстов (10-15 предложений);</w:t>
      </w:r>
    </w:p>
    <w:p w:rsidR="00C20314" w:rsidRPr="00C43921" w:rsidRDefault="00C20314" w:rsidP="004B6AFB">
      <w:pPr>
        <w:numPr>
          <w:ilvl w:val="0"/>
          <w:numId w:val="11"/>
        </w:num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понимания устных и письменных высказываний.</w:t>
      </w:r>
    </w:p>
    <w:p w:rsidR="00C20314" w:rsidRPr="00C43921" w:rsidRDefault="00C20314" w:rsidP="00F77C4B">
      <w:pPr>
        <w:spacing w:after="0"/>
        <w:jc w:val="both"/>
        <w:rPr>
          <w:rFonts w:ascii="Times New Roman" w:hAnsi="Times New Roman" w:cs="Times New Roman"/>
          <w:b/>
          <w:bCs/>
          <w:i/>
          <w:iCs/>
          <w:sz w:val="24"/>
          <w:szCs w:val="24"/>
        </w:rPr>
      </w:pPr>
      <w:r w:rsidRPr="00C43921">
        <w:rPr>
          <w:rFonts w:ascii="Times New Roman" w:hAnsi="Times New Roman" w:cs="Times New Roman"/>
          <w:b/>
          <w:bCs/>
          <w:i/>
          <w:iCs/>
          <w:sz w:val="24"/>
          <w:szCs w:val="24"/>
        </w:rPr>
        <w:t>Рефлексивный период  учебного года (вторая половина апреля – май).</w:t>
      </w:r>
    </w:p>
    <w:p w:rsidR="00C20314" w:rsidRPr="00C43921" w:rsidRDefault="00C20314" w:rsidP="00F77C4B">
      <w:pPr>
        <w:spacing w:after="0"/>
        <w:ind w:firstLine="709"/>
        <w:jc w:val="both"/>
        <w:rPr>
          <w:rFonts w:ascii="Times New Roman" w:hAnsi="Times New Roman" w:cs="Times New Roman"/>
          <w:sz w:val="24"/>
          <w:szCs w:val="24"/>
        </w:rPr>
      </w:pPr>
      <w:r w:rsidRPr="00C43921">
        <w:rPr>
          <w:rFonts w:ascii="Times New Roman" w:hAnsi="Times New Roman" w:cs="Times New Roman"/>
          <w:sz w:val="24"/>
          <w:szCs w:val="24"/>
        </w:rPr>
        <w:t>Основными задачами  заключительного периода  учебного года являются:</w:t>
      </w:r>
    </w:p>
    <w:p w:rsidR="00C20314" w:rsidRPr="00C43921" w:rsidRDefault="00C20314" w:rsidP="004B6AFB">
      <w:pPr>
        <w:numPr>
          <w:ilvl w:val="0"/>
          <w:numId w:val="10"/>
        </w:numPr>
        <w:spacing w:after="0" w:line="240" w:lineRule="auto"/>
        <w:ind w:left="709"/>
        <w:jc w:val="both"/>
        <w:rPr>
          <w:rFonts w:ascii="Times New Roman" w:hAnsi="Times New Roman" w:cs="Times New Roman"/>
          <w:sz w:val="24"/>
          <w:szCs w:val="24"/>
        </w:rPr>
      </w:pPr>
      <w:r w:rsidRPr="00C43921">
        <w:rPr>
          <w:rFonts w:ascii="Times New Roman" w:hAnsi="Times New Roman" w:cs="Times New Roman"/>
          <w:sz w:val="24"/>
          <w:szCs w:val="24"/>
        </w:rPr>
        <w:t>определение  количественного и качественного  прироста в знаниях и способностях  учащихся по отношению к началу  учебного года;</w:t>
      </w:r>
    </w:p>
    <w:p w:rsidR="00C20314" w:rsidRPr="00C43921" w:rsidRDefault="00C20314" w:rsidP="004B6AFB">
      <w:pPr>
        <w:numPr>
          <w:ilvl w:val="0"/>
          <w:numId w:val="10"/>
        </w:numPr>
        <w:spacing w:after="0" w:line="240" w:lineRule="auto"/>
        <w:ind w:left="709"/>
        <w:jc w:val="both"/>
        <w:rPr>
          <w:rFonts w:ascii="Times New Roman" w:hAnsi="Times New Roman" w:cs="Times New Roman"/>
          <w:sz w:val="24"/>
          <w:szCs w:val="24"/>
        </w:rPr>
      </w:pPr>
      <w:r w:rsidRPr="00C43921">
        <w:rPr>
          <w:rFonts w:ascii="Times New Roman" w:hAnsi="Times New Roman" w:cs="Times New Roman"/>
          <w:sz w:val="24"/>
          <w:szCs w:val="24"/>
        </w:rPr>
        <w:t>восстановление и осмысление  собственного  пути  движения в учебном  материале года, определение  достижений и проблемных точек  для каждого ученика класса (учениками);</w:t>
      </w:r>
    </w:p>
    <w:p w:rsidR="00C20314" w:rsidRPr="00C43921" w:rsidRDefault="00C20314" w:rsidP="004B6AFB">
      <w:pPr>
        <w:numPr>
          <w:ilvl w:val="0"/>
          <w:numId w:val="10"/>
        </w:numPr>
        <w:spacing w:after="0" w:line="240" w:lineRule="auto"/>
        <w:ind w:left="709"/>
        <w:jc w:val="both"/>
        <w:rPr>
          <w:rFonts w:ascii="Times New Roman" w:hAnsi="Times New Roman" w:cs="Times New Roman"/>
          <w:sz w:val="24"/>
          <w:szCs w:val="24"/>
        </w:rPr>
      </w:pPr>
      <w:r w:rsidRPr="00C43921">
        <w:rPr>
          <w:rFonts w:ascii="Times New Roman" w:hAnsi="Times New Roman" w:cs="Times New Roman"/>
          <w:sz w:val="24"/>
          <w:szCs w:val="24"/>
        </w:rPr>
        <w:t>предъявление  личных достижений ученика классу, учителю, родителям, предъявление достижений  класса как общности (родителям, школьному  сообществу).</w:t>
      </w:r>
    </w:p>
    <w:p w:rsidR="00C20314" w:rsidRPr="00C43921" w:rsidRDefault="00C20314" w:rsidP="00F77C4B">
      <w:pPr>
        <w:spacing w:after="0"/>
        <w:jc w:val="both"/>
        <w:rPr>
          <w:rFonts w:ascii="Times New Roman" w:hAnsi="Times New Roman" w:cs="Times New Roman"/>
          <w:sz w:val="24"/>
          <w:szCs w:val="24"/>
        </w:rPr>
      </w:pPr>
      <w:r w:rsidRPr="00C43921">
        <w:rPr>
          <w:rFonts w:ascii="Times New Roman" w:hAnsi="Times New Roman" w:cs="Times New Roman"/>
          <w:sz w:val="24"/>
          <w:szCs w:val="24"/>
        </w:rPr>
        <w:t>Данный период имеет  несколько этапов  организации образовательного  процесса:</w:t>
      </w:r>
    </w:p>
    <w:p w:rsidR="00C20314" w:rsidRPr="00C43921" w:rsidRDefault="00C20314" w:rsidP="00F77C4B">
      <w:pPr>
        <w:spacing w:after="0"/>
        <w:jc w:val="both"/>
        <w:rPr>
          <w:rFonts w:ascii="Times New Roman" w:hAnsi="Times New Roman" w:cs="Times New Roman"/>
          <w:sz w:val="24"/>
          <w:szCs w:val="24"/>
        </w:rPr>
      </w:pPr>
      <w:r w:rsidRPr="00C43921">
        <w:rPr>
          <w:rFonts w:ascii="Times New Roman" w:hAnsi="Times New Roman" w:cs="Times New Roman"/>
          <w:sz w:val="24"/>
          <w:szCs w:val="24"/>
        </w:rPr>
        <w:t>1 этап – подготовка и проведение итоговых проверочных  работ. Анализ и обсуждение их результатов;</w:t>
      </w:r>
    </w:p>
    <w:p w:rsidR="00C20314" w:rsidRPr="00C43921" w:rsidRDefault="00C20314" w:rsidP="00F77C4B">
      <w:pPr>
        <w:spacing w:after="0"/>
        <w:jc w:val="both"/>
        <w:rPr>
          <w:rFonts w:ascii="Times New Roman" w:hAnsi="Times New Roman" w:cs="Times New Roman"/>
          <w:sz w:val="24"/>
          <w:szCs w:val="24"/>
        </w:rPr>
      </w:pPr>
      <w:r w:rsidRPr="00C43921">
        <w:rPr>
          <w:rFonts w:ascii="Times New Roman" w:hAnsi="Times New Roman" w:cs="Times New Roman"/>
          <w:sz w:val="24"/>
          <w:szCs w:val="24"/>
        </w:rPr>
        <w:t xml:space="preserve">2 этап  - проведение  </w:t>
      </w:r>
      <w:proofErr w:type="spellStart"/>
      <w:r w:rsidRPr="00C43921">
        <w:rPr>
          <w:rFonts w:ascii="Times New Roman" w:hAnsi="Times New Roman" w:cs="Times New Roman"/>
          <w:sz w:val="24"/>
          <w:szCs w:val="24"/>
        </w:rPr>
        <w:t>межпредметного</w:t>
      </w:r>
      <w:proofErr w:type="spellEnd"/>
      <w:r w:rsidRPr="00C43921">
        <w:rPr>
          <w:rFonts w:ascii="Times New Roman" w:hAnsi="Times New Roman" w:cs="Times New Roman"/>
          <w:sz w:val="24"/>
          <w:szCs w:val="24"/>
        </w:rPr>
        <w:t xml:space="preserve"> (разновозрастного) образовательного модуля в форме проектной задачи;</w:t>
      </w:r>
    </w:p>
    <w:p w:rsidR="00C20314" w:rsidRPr="00C43921" w:rsidRDefault="00C20314" w:rsidP="00F77C4B">
      <w:pPr>
        <w:spacing w:after="0"/>
        <w:jc w:val="both"/>
        <w:rPr>
          <w:rFonts w:ascii="Times New Roman" w:hAnsi="Times New Roman" w:cs="Times New Roman"/>
          <w:sz w:val="24"/>
          <w:szCs w:val="24"/>
        </w:rPr>
      </w:pPr>
      <w:r w:rsidRPr="00C43921">
        <w:rPr>
          <w:rFonts w:ascii="Times New Roman" w:hAnsi="Times New Roman" w:cs="Times New Roman"/>
          <w:sz w:val="24"/>
          <w:szCs w:val="24"/>
        </w:rPr>
        <w:t>3 этап  - подготовка  и демонстрация (презентация) личных достижений учащихся за год («Шкатулка творчества»).</w:t>
      </w:r>
    </w:p>
    <w:p w:rsidR="00C20314" w:rsidRPr="00C43921" w:rsidRDefault="00C20314" w:rsidP="00F77C4B">
      <w:pPr>
        <w:spacing w:after="0" w:line="240" w:lineRule="auto"/>
        <w:jc w:val="both"/>
        <w:rPr>
          <w:rFonts w:ascii="Times New Roman" w:hAnsi="Times New Roman" w:cs="Times New Roman"/>
          <w:b/>
          <w:bCs/>
          <w:sz w:val="24"/>
          <w:szCs w:val="24"/>
        </w:rPr>
      </w:pPr>
    </w:p>
    <w:p w:rsidR="00C20314" w:rsidRPr="00C43921" w:rsidRDefault="00C20314" w:rsidP="00F77C4B">
      <w:pPr>
        <w:spacing w:after="0" w:line="240" w:lineRule="auto"/>
        <w:ind w:firstLine="357"/>
        <w:jc w:val="center"/>
        <w:rPr>
          <w:rFonts w:ascii="Times New Roman" w:hAnsi="Times New Roman" w:cs="Times New Roman"/>
          <w:b/>
          <w:bCs/>
          <w:sz w:val="24"/>
          <w:szCs w:val="24"/>
        </w:rPr>
      </w:pPr>
      <w:r w:rsidRPr="00C43921">
        <w:rPr>
          <w:rFonts w:ascii="Times New Roman" w:hAnsi="Times New Roman" w:cs="Times New Roman"/>
          <w:b/>
          <w:bCs/>
          <w:sz w:val="24"/>
          <w:szCs w:val="24"/>
        </w:rPr>
        <w:lastRenderedPageBreak/>
        <w:t>Образовательная программа предусматривает:</w:t>
      </w:r>
    </w:p>
    <w:p w:rsidR="00C20314" w:rsidRPr="00C43921" w:rsidRDefault="00C20314" w:rsidP="00F77C4B">
      <w:pPr>
        <w:spacing w:after="0" w:line="240" w:lineRule="auto"/>
        <w:ind w:firstLine="357"/>
        <w:jc w:val="both"/>
        <w:rPr>
          <w:rFonts w:ascii="Times New Roman" w:hAnsi="Times New Roman" w:cs="Times New Roman"/>
          <w:sz w:val="24"/>
          <w:szCs w:val="24"/>
        </w:rPr>
      </w:pPr>
      <w:r w:rsidRPr="00C43921">
        <w:rPr>
          <w:rFonts w:ascii="Times New Roman" w:hAnsi="Times New Roman" w:cs="Times New Roman"/>
          <w:sz w:val="24"/>
          <w:szCs w:val="24"/>
        </w:rPr>
        <w:t>- достижение планируемых результатов освоения Образовательной программы всеми обучающимися, создание условий для образования детей с особыми образовательными потребностями на основе уровневого подхода в обучении, дифференциации и индивидуализации обучения и воспитания;</w:t>
      </w:r>
    </w:p>
    <w:p w:rsidR="00C20314" w:rsidRPr="00C43921" w:rsidRDefault="00C20314" w:rsidP="00F77C4B">
      <w:pPr>
        <w:spacing w:after="0" w:line="240" w:lineRule="auto"/>
        <w:ind w:firstLine="357"/>
        <w:jc w:val="both"/>
        <w:rPr>
          <w:rFonts w:ascii="Times New Roman" w:hAnsi="Times New Roman" w:cs="Times New Roman"/>
          <w:sz w:val="24"/>
          <w:szCs w:val="24"/>
        </w:rPr>
      </w:pPr>
      <w:r w:rsidRPr="00C43921">
        <w:rPr>
          <w:rFonts w:ascii="Times New Roman" w:hAnsi="Times New Roman" w:cs="Times New Roman"/>
          <w:sz w:val="24"/>
          <w:szCs w:val="24"/>
        </w:rPr>
        <w:t>- выявление и развитие способностей обучающихся, включая одарённых детей, через систему клубов, секций, кружков, организацию общественно полезной деятельности;</w:t>
      </w:r>
    </w:p>
    <w:p w:rsidR="00C20314" w:rsidRPr="00C43921" w:rsidRDefault="00C20314" w:rsidP="00F77C4B">
      <w:pPr>
        <w:spacing w:after="0" w:line="240" w:lineRule="auto"/>
        <w:ind w:firstLine="357"/>
        <w:jc w:val="both"/>
        <w:rPr>
          <w:rFonts w:ascii="Times New Roman" w:hAnsi="Times New Roman" w:cs="Times New Roman"/>
          <w:sz w:val="24"/>
          <w:szCs w:val="24"/>
        </w:rPr>
      </w:pPr>
      <w:r w:rsidRPr="00C43921">
        <w:rPr>
          <w:rFonts w:ascii="Times New Roman" w:hAnsi="Times New Roman" w:cs="Times New Roman"/>
          <w:sz w:val="24"/>
          <w:szCs w:val="24"/>
        </w:rPr>
        <w:t>- 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C20314" w:rsidRPr="00C43921" w:rsidRDefault="00C20314" w:rsidP="00F77C4B">
      <w:pPr>
        <w:spacing w:after="0" w:line="240" w:lineRule="auto"/>
        <w:ind w:firstLine="357"/>
        <w:jc w:val="both"/>
        <w:rPr>
          <w:rFonts w:ascii="Times New Roman" w:hAnsi="Times New Roman" w:cs="Times New Roman"/>
          <w:sz w:val="24"/>
          <w:szCs w:val="24"/>
        </w:rPr>
      </w:pPr>
      <w:r w:rsidRPr="00C43921">
        <w:rPr>
          <w:rFonts w:ascii="Times New Roman" w:hAnsi="Times New Roman" w:cs="Times New Roman"/>
          <w:sz w:val="24"/>
          <w:szCs w:val="24"/>
        </w:rPr>
        <w:t xml:space="preserve">-  участие обучающихся, их родителей, педагогических работников и общественности в проектировании и развитии </w:t>
      </w:r>
      <w:proofErr w:type="spellStart"/>
      <w:r w:rsidRPr="00C43921">
        <w:rPr>
          <w:rFonts w:ascii="Times New Roman" w:hAnsi="Times New Roman" w:cs="Times New Roman"/>
          <w:sz w:val="24"/>
          <w:szCs w:val="24"/>
        </w:rPr>
        <w:t>внутришкольной</w:t>
      </w:r>
      <w:proofErr w:type="spellEnd"/>
      <w:r w:rsidRPr="00C43921">
        <w:rPr>
          <w:rFonts w:ascii="Times New Roman" w:hAnsi="Times New Roman" w:cs="Times New Roman"/>
          <w:sz w:val="24"/>
          <w:szCs w:val="24"/>
        </w:rPr>
        <w:t xml:space="preserve">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C20314" w:rsidRPr="00C43921" w:rsidRDefault="00C20314" w:rsidP="00F77C4B">
      <w:pPr>
        <w:spacing w:after="0" w:line="240" w:lineRule="auto"/>
        <w:ind w:firstLine="357"/>
        <w:jc w:val="both"/>
        <w:rPr>
          <w:rFonts w:ascii="Times New Roman" w:hAnsi="Times New Roman" w:cs="Times New Roman"/>
          <w:sz w:val="24"/>
          <w:szCs w:val="24"/>
        </w:rPr>
      </w:pPr>
      <w:r w:rsidRPr="00C43921">
        <w:rPr>
          <w:rFonts w:ascii="Times New Roman" w:hAnsi="Times New Roman" w:cs="Times New Roman"/>
          <w:sz w:val="24"/>
          <w:szCs w:val="24"/>
        </w:rPr>
        <w:t xml:space="preserve">- использование в образовательном процессе современных образовательных технологий </w:t>
      </w:r>
      <w:proofErr w:type="spellStart"/>
      <w:r w:rsidRPr="00C43921">
        <w:rPr>
          <w:rFonts w:ascii="Times New Roman" w:hAnsi="Times New Roman" w:cs="Times New Roman"/>
          <w:sz w:val="24"/>
          <w:szCs w:val="24"/>
        </w:rPr>
        <w:t>деятельностного</w:t>
      </w:r>
      <w:proofErr w:type="spellEnd"/>
      <w:r w:rsidRPr="00C43921">
        <w:rPr>
          <w:rFonts w:ascii="Times New Roman" w:hAnsi="Times New Roman" w:cs="Times New Roman"/>
          <w:sz w:val="24"/>
          <w:szCs w:val="24"/>
        </w:rPr>
        <w:t xml:space="preserve"> типа. И в первую очередь личностно-ориентированного развивающего обучения;</w:t>
      </w:r>
    </w:p>
    <w:p w:rsidR="00C20314" w:rsidRPr="00C43921" w:rsidRDefault="00C20314" w:rsidP="00F77C4B">
      <w:pPr>
        <w:spacing w:after="0" w:line="240" w:lineRule="auto"/>
        <w:ind w:firstLine="357"/>
        <w:jc w:val="both"/>
        <w:rPr>
          <w:rFonts w:ascii="Times New Roman" w:hAnsi="Times New Roman" w:cs="Times New Roman"/>
          <w:sz w:val="24"/>
          <w:szCs w:val="24"/>
        </w:rPr>
      </w:pPr>
      <w:r w:rsidRPr="00C43921">
        <w:rPr>
          <w:rFonts w:ascii="Times New Roman" w:hAnsi="Times New Roman" w:cs="Times New Roman"/>
          <w:sz w:val="24"/>
          <w:szCs w:val="24"/>
        </w:rPr>
        <w:t xml:space="preserve">- возможность эффективной самостоятельной работы </w:t>
      </w:r>
      <w:proofErr w:type="gramStart"/>
      <w:r w:rsidRPr="00C43921">
        <w:rPr>
          <w:rFonts w:ascii="Times New Roman" w:hAnsi="Times New Roman" w:cs="Times New Roman"/>
          <w:sz w:val="24"/>
          <w:szCs w:val="24"/>
        </w:rPr>
        <w:t>обучающихся</w:t>
      </w:r>
      <w:proofErr w:type="gramEnd"/>
      <w:r w:rsidRPr="00C43921">
        <w:rPr>
          <w:rFonts w:ascii="Times New Roman" w:hAnsi="Times New Roman" w:cs="Times New Roman"/>
          <w:sz w:val="24"/>
          <w:szCs w:val="24"/>
        </w:rPr>
        <w:t xml:space="preserve"> на уроке и за его пределами благодаря взаимосвязи урочной и внеурочной деятельности.</w:t>
      </w:r>
    </w:p>
    <w:p w:rsidR="00C20314" w:rsidRPr="00C43921" w:rsidRDefault="00C20314" w:rsidP="00F77C4B">
      <w:pPr>
        <w:spacing w:after="0" w:line="240" w:lineRule="auto"/>
        <w:ind w:firstLine="357"/>
        <w:jc w:val="both"/>
        <w:rPr>
          <w:rFonts w:ascii="Times New Roman" w:hAnsi="Times New Roman" w:cs="Times New Roman"/>
          <w:sz w:val="24"/>
          <w:szCs w:val="24"/>
        </w:rPr>
      </w:pPr>
    </w:p>
    <w:p w:rsidR="00C20314" w:rsidRPr="00C43921" w:rsidRDefault="00C20314" w:rsidP="00F77C4B">
      <w:pPr>
        <w:spacing w:after="0" w:line="240" w:lineRule="auto"/>
        <w:ind w:firstLine="357"/>
        <w:jc w:val="both"/>
        <w:rPr>
          <w:rFonts w:ascii="Times New Roman" w:hAnsi="Times New Roman" w:cs="Times New Roman"/>
          <w:sz w:val="24"/>
          <w:szCs w:val="24"/>
        </w:rPr>
      </w:pPr>
    </w:p>
    <w:p w:rsidR="00C20314" w:rsidRPr="00C43921" w:rsidRDefault="00C20314" w:rsidP="00F77C4B">
      <w:pPr>
        <w:spacing w:after="0" w:line="240" w:lineRule="auto"/>
        <w:ind w:left="360"/>
        <w:jc w:val="center"/>
        <w:outlineLvl w:val="3"/>
        <w:rPr>
          <w:rFonts w:ascii="Times New Roman" w:hAnsi="Times New Roman" w:cs="Times New Roman"/>
          <w:b/>
          <w:bCs/>
          <w:sz w:val="24"/>
          <w:szCs w:val="24"/>
          <w:lang w:eastAsia="ru-RU"/>
        </w:rPr>
      </w:pPr>
    </w:p>
    <w:p w:rsidR="00087448" w:rsidRPr="00C43921" w:rsidRDefault="00C20314" w:rsidP="00F77C4B">
      <w:pPr>
        <w:spacing w:after="0" w:line="240" w:lineRule="auto"/>
        <w:ind w:left="360"/>
        <w:outlineLvl w:val="3"/>
        <w:rPr>
          <w:rFonts w:ascii="Times New Roman" w:hAnsi="Times New Roman" w:cs="Times New Roman"/>
          <w:b/>
          <w:bCs/>
          <w:sz w:val="24"/>
          <w:szCs w:val="24"/>
          <w:lang w:eastAsia="ru-RU"/>
        </w:rPr>
      </w:pPr>
      <w:r w:rsidRPr="00C43921">
        <w:rPr>
          <w:rFonts w:ascii="Times New Roman" w:hAnsi="Times New Roman" w:cs="Times New Roman"/>
          <w:b/>
          <w:bCs/>
          <w:sz w:val="24"/>
          <w:szCs w:val="24"/>
          <w:lang w:eastAsia="ru-RU"/>
        </w:rPr>
        <w:t xml:space="preserve">                         </w:t>
      </w:r>
    </w:p>
    <w:p w:rsidR="00087448" w:rsidRPr="00C43921" w:rsidRDefault="00087448" w:rsidP="00F77C4B">
      <w:pPr>
        <w:spacing w:after="0" w:line="240" w:lineRule="auto"/>
        <w:ind w:left="360"/>
        <w:outlineLvl w:val="3"/>
        <w:rPr>
          <w:rFonts w:ascii="Times New Roman" w:hAnsi="Times New Roman" w:cs="Times New Roman"/>
          <w:b/>
          <w:bCs/>
          <w:sz w:val="24"/>
          <w:szCs w:val="24"/>
          <w:lang w:eastAsia="ru-RU"/>
        </w:rPr>
      </w:pPr>
    </w:p>
    <w:p w:rsidR="00C20314" w:rsidRPr="00C43921" w:rsidRDefault="00C20314" w:rsidP="004B6AFB">
      <w:pPr>
        <w:numPr>
          <w:ilvl w:val="0"/>
          <w:numId w:val="17"/>
        </w:numPr>
        <w:spacing w:after="0" w:line="240" w:lineRule="auto"/>
        <w:outlineLvl w:val="3"/>
        <w:rPr>
          <w:rFonts w:ascii="Times New Roman" w:hAnsi="Times New Roman" w:cs="Times New Roman"/>
          <w:b/>
          <w:bCs/>
          <w:sz w:val="24"/>
          <w:szCs w:val="24"/>
          <w:lang w:eastAsia="ru-RU"/>
        </w:rPr>
      </w:pPr>
      <w:r w:rsidRPr="00C43921">
        <w:rPr>
          <w:rFonts w:ascii="Times New Roman" w:hAnsi="Times New Roman" w:cs="Times New Roman"/>
          <w:b/>
          <w:bCs/>
          <w:sz w:val="24"/>
          <w:szCs w:val="24"/>
          <w:lang w:eastAsia="ru-RU"/>
        </w:rPr>
        <w:t>Состав участников образовательного процесса</w:t>
      </w:r>
    </w:p>
    <w:p w:rsidR="00C20314" w:rsidRPr="00C43921" w:rsidRDefault="00C20314" w:rsidP="00F77C4B">
      <w:pPr>
        <w:spacing w:after="0" w:line="240" w:lineRule="auto"/>
        <w:ind w:left="360"/>
        <w:jc w:val="center"/>
        <w:outlineLvl w:val="3"/>
        <w:rPr>
          <w:rFonts w:ascii="Times New Roman" w:hAnsi="Times New Roman" w:cs="Times New Roman"/>
          <w:b/>
          <w:bCs/>
          <w:sz w:val="24"/>
          <w:szCs w:val="24"/>
          <w:lang w:eastAsia="ru-RU"/>
        </w:rPr>
      </w:pPr>
    </w:p>
    <w:p w:rsidR="00C20314" w:rsidRPr="00C43921" w:rsidRDefault="00C20314" w:rsidP="00F77C4B">
      <w:p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 xml:space="preserve">В соответствии со Стандартом и Типовым положением об общеобразовательном учреждении участниками образовательного процесса являются обучающиеся, педагогические работники общеобразовательного учреждения, родители (законные представители) </w:t>
      </w:r>
      <w:proofErr w:type="gramStart"/>
      <w:r w:rsidRPr="00C43921">
        <w:rPr>
          <w:rFonts w:ascii="Times New Roman" w:hAnsi="Times New Roman" w:cs="Times New Roman"/>
          <w:sz w:val="24"/>
          <w:szCs w:val="24"/>
        </w:rPr>
        <w:t>обучающихся</w:t>
      </w:r>
      <w:proofErr w:type="gramEnd"/>
      <w:r w:rsidRPr="00C43921">
        <w:rPr>
          <w:rFonts w:ascii="Times New Roman" w:hAnsi="Times New Roman" w:cs="Times New Roman"/>
          <w:sz w:val="24"/>
          <w:szCs w:val="24"/>
        </w:rPr>
        <w:t xml:space="preserve">. </w:t>
      </w:r>
    </w:p>
    <w:p w:rsidR="00C20314" w:rsidRPr="00C43921" w:rsidRDefault="00C20314" w:rsidP="00F77C4B">
      <w:pPr>
        <w:spacing w:after="0" w:line="240" w:lineRule="auto"/>
        <w:jc w:val="both"/>
        <w:rPr>
          <w:rFonts w:ascii="Times New Roman" w:hAnsi="Times New Roman" w:cs="Times New Roman"/>
          <w:sz w:val="24"/>
          <w:szCs w:val="24"/>
        </w:rPr>
      </w:pPr>
    </w:p>
    <w:p w:rsidR="00C20314" w:rsidRPr="00C43921" w:rsidRDefault="00C20314" w:rsidP="00F77C4B">
      <w:pPr>
        <w:spacing w:after="0" w:line="240" w:lineRule="auto"/>
        <w:jc w:val="center"/>
        <w:outlineLvl w:val="3"/>
        <w:rPr>
          <w:rFonts w:ascii="Times New Roman" w:hAnsi="Times New Roman" w:cs="Times New Roman"/>
          <w:b/>
          <w:bCs/>
          <w:sz w:val="24"/>
          <w:szCs w:val="24"/>
          <w:lang w:eastAsia="ru-RU"/>
        </w:rPr>
      </w:pPr>
      <w:r w:rsidRPr="00C43921">
        <w:rPr>
          <w:rFonts w:ascii="Times New Roman" w:hAnsi="Times New Roman" w:cs="Times New Roman"/>
          <w:b/>
          <w:bCs/>
          <w:sz w:val="24"/>
          <w:szCs w:val="24"/>
          <w:lang w:eastAsia="ru-RU"/>
        </w:rPr>
        <w:t>Задачи  субъектов  образовательного  процесса</w:t>
      </w:r>
    </w:p>
    <w:p w:rsidR="00C20314" w:rsidRPr="00C43921" w:rsidRDefault="00C20314" w:rsidP="00F77C4B">
      <w:pPr>
        <w:spacing w:after="0" w:line="240" w:lineRule="auto"/>
        <w:jc w:val="both"/>
        <w:outlineLvl w:val="3"/>
        <w:rPr>
          <w:rFonts w:ascii="Times New Roman" w:hAnsi="Times New Roman" w:cs="Times New Roman"/>
          <w:sz w:val="24"/>
          <w:szCs w:val="24"/>
          <w:lang w:eastAsia="ru-RU"/>
        </w:rPr>
      </w:pPr>
    </w:p>
    <w:p w:rsidR="00C20314" w:rsidRPr="00C43921" w:rsidRDefault="00C20314" w:rsidP="00B15066">
      <w:pPr>
        <w:spacing w:after="0" w:line="240" w:lineRule="auto"/>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 xml:space="preserve">         Приоритетным для начальной ступени образования является создание </w:t>
      </w:r>
      <w:r w:rsidRPr="00C43921">
        <w:rPr>
          <w:rFonts w:ascii="Times New Roman" w:hAnsi="Times New Roman" w:cs="Times New Roman"/>
          <w:b/>
          <w:bCs/>
          <w:sz w:val="24"/>
          <w:szCs w:val="24"/>
          <w:lang w:eastAsia="ru-RU"/>
        </w:rPr>
        <w:t xml:space="preserve">базовых условий </w:t>
      </w:r>
      <w:r w:rsidRPr="00C43921">
        <w:rPr>
          <w:rFonts w:ascii="Times New Roman" w:hAnsi="Times New Roman" w:cs="Times New Roman"/>
          <w:sz w:val="24"/>
          <w:szCs w:val="24"/>
          <w:lang w:eastAsia="ru-RU"/>
        </w:rPr>
        <w:t xml:space="preserve">для формирования компетентностей, существенных для успеха в самых разных сферах жизни любого человека и общества. Обладание теми или иными компетентностями делает человека успешным в социуме социально, экономически и личностно. </w:t>
      </w:r>
      <w:r w:rsidRPr="00C43921">
        <w:rPr>
          <w:rFonts w:ascii="Times New Roman" w:hAnsi="Times New Roman" w:cs="Times New Roman"/>
          <w:sz w:val="24"/>
          <w:szCs w:val="24"/>
          <w:lang w:eastAsia="ru-RU"/>
        </w:rPr>
        <w:br/>
        <w:t xml:space="preserve">         Существенной особенностью компетентности является то, что внешние требования и контекст ситуации учитываются ее обладателем наряду с собственными способностями и склонностями. Компетентность включает в себя целый комплекс способностей, навыков и знаний: продуктивное предметное мышление, двигательные и умственные навыки, знания, интуицию, мотивацию, ценностные и этические ориентации, социальные и поведенческие установки — все то, что может быть мобилизовано для эффективного действия.</w:t>
      </w:r>
      <w:r w:rsidRPr="00C43921">
        <w:rPr>
          <w:rFonts w:ascii="Times New Roman" w:hAnsi="Times New Roman" w:cs="Times New Roman"/>
          <w:sz w:val="24"/>
          <w:szCs w:val="24"/>
          <w:lang w:eastAsia="ru-RU"/>
        </w:rPr>
        <w:br/>
      </w:r>
      <w:r w:rsidRPr="00C43921">
        <w:rPr>
          <w:rFonts w:ascii="Times New Roman" w:hAnsi="Times New Roman" w:cs="Times New Roman"/>
          <w:sz w:val="24"/>
          <w:szCs w:val="24"/>
          <w:lang w:eastAsia="ru-RU"/>
        </w:rPr>
        <w:br/>
        <w:t xml:space="preserve">        Создание условий для становления необходимых компетентностей может быть обеспечено:</w:t>
      </w:r>
    </w:p>
    <w:p w:rsidR="00C20314" w:rsidRPr="00C43921" w:rsidRDefault="00C20314" w:rsidP="004B6AFB">
      <w:pPr>
        <w:numPr>
          <w:ilvl w:val="0"/>
          <w:numId w:val="4"/>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содержательной интеграцией разных предметных областей начального образования;</w:t>
      </w:r>
    </w:p>
    <w:p w:rsidR="00C20314" w:rsidRPr="00C43921" w:rsidRDefault="00C20314" w:rsidP="004B6AFB">
      <w:pPr>
        <w:numPr>
          <w:ilvl w:val="0"/>
          <w:numId w:val="4"/>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установлением необходимого баланса теоретической и практической составляющих содержания образования;</w:t>
      </w:r>
    </w:p>
    <w:p w:rsidR="00C20314" w:rsidRPr="00C43921" w:rsidRDefault="00C20314" w:rsidP="004B6AFB">
      <w:pPr>
        <w:numPr>
          <w:ilvl w:val="0"/>
          <w:numId w:val="4"/>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побуждением и поддержкой детских инициатив во всех  видах  деятельности;</w:t>
      </w:r>
    </w:p>
    <w:p w:rsidR="00C20314" w:rsidRPr="00C43921" w:rsidRDefault="00C20314" w:rsidP="004B6AFB">
      <w:pPr>
        <w:numPr>
          <w:ilvl w:val="0"/>
          <w:numId w:val="4"/>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информационными технологиями и  как средства организации учебной работы, и как особый объект изучения (на интегративной основе);</w:t>
      </w:r>
    </w:p>
    <w:p w:rsidR="00C20314" w:rsidRPr="00C43921" w:rsidRDefault="00C20314" w:rsidP="004B6AFB">
      <w:pPr>
        <w:numPr>
          <w:ilvl w:val="0"/>
          <w:numId w:val="4"/>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обучением навыкам общения и сотрудничества;</w:t>
      </w:r>
    </w:p>
    <w:p w:rsidR="00C20314" w:rsidRPr="00C43921" w:rsidRDefault="00C20314" w:rsidP="004B6AFB">
      <w:pPr>
        <w:numPr>
          <w:ilvl w:val="0"/>
          <w:numId w:val="4"/>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поддержкой оптимистической  самооценки школьников и уверенности в себе;</w:t>
      </w:r>
    </w:p>
    <w:p w:rsidR="00C20314" w:rsidRPr="00C43921" w:rsidRDefault="00C20314" w:rsidP="004B6AFB">
      <w:pPr>
        <w:numPr>
          <w:ilvl w:val="0"/>
          <w:numId w:val="4"/>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расширением опыта  самостоятельного  выбора в учебной и других видах деятельности;</w:t>
      </w:r>
    </w:p>
    <w:p w:rsidR="00C20314" w:rsidRPr="00C43921" w:rsidRDefault="00C20314" w:rsidP="004B6AFB">
      <w:pPr>
        <w:numPr>
          <w:ilvl w:val="0"/>
          <w:numId w:val="4"/>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 xml:space="preserve">формированием  учебной самостоятельности (желания и умения учиться, связанных с расширением границы возможностей  обучающихся, в том числе – за счет  использования  </w:t>
      </w:r>
      <w:r w:rsidRPr="00C43921">
        <w:rPr>
          <w:rFonts w:ascii="Times New Roman" w:hAnsi="Times New Roman" w:cs="Times New Roman"/>
          <w:sz w:val="24"/>
          <w:szCs w:val="24"/>
          <w:lang w:eastAsia="ru-RU"/>
        </w:rPr>
        <w:lastRenderedPageBreak/>
        <w:t>инструментов  работы с информацией и доступа в контролируемое, но открытое  информационное пространство).</w:t>
      </w:r>
    </w:p>
    <w:p w:rsidR="00C20314" w:rsidRPr="00C43921" w:rsidRDefault="00C20314" w:rsidP="00F77C4B">
      <w:pPr>
        <w:spacing w:after="0" w:line="240" w:lineRule="auto"/>
        <w:ind w:left="360"/>
        <w:jc w:val="both"/>
        <w:outlineLvl w:val="3"/>
        <w:rPr>
          <w:rFonts w:ascii="Times New Roman" w:hAnsi="Times New Roman" w:cs="Times New Roman"/>
          <w:sz w:val="24"/>
          <w:szCs w:val="24"/>
          <w:lang w:eastAsia="ru-RU"/>
        </w:rPr>
      </w:pPr>
    </w:p>
    <w:p w:rsidR="00C20314" w:rsidRPr="00C43921" w:rsidRDefault="00C20314" w:rsidP="00F77C4B">
      <w:pPr>
        <w:spacing w:after="0" w:line="240" w:lineRule="auto"/>
        <w:jc w:val="center"/>
        <w:outlineLvl w:val="3"/>
        <w:rPr>
          <w:rFonts w:ascii="Times New Roman" w:hAnsi="Times New Roman" w:cs="Times New Roman"/>
          <w:b/>
          <w:bCs/>
          <w:sz w:val="24"/>
          <w:szCs w:val="24"/>
          <w:lang w:eastAsia="ru-RU"/>
        </w:rPr>
      </w:pPr>
      <w:r w:rsidRPr="00C43921">
        <w:rPr>
          <w:rFonts w:ascii="Times New Roman" w:hAnsi="Times New Roman" w:cs="Times New Roman"/>
          <w:b/>
          <w:bCs/>
          <w:sz w:val="24"/>
          <w:szCs w:val="24"/>
          <w:lang w:eastAsia="ru-RU"/>
        </w:rPr>
        <w:t>Виды  деятельности  младших  школьников</w:t>
      </w:r>
    </w:p>
    <w:p w:rsidR="00C20314" w:rsidRPr="00C43921" w:rsidRDefault="00C20314" w:rsidP="004B6AFB">
      <w:pPr>
        <w:numPr>
          <w:ilvl w:val="0"/>
          <w:numId w:val="5"/>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учебное сотрудничество (коллективно-распределенная учебная деятельность, в том числе, коллективная дискуссия, групповая, парная работа);</w:t>
      </w:r>
    </w:p>
    <w:p w:rsidR="00C20314" w:rsidRPr="00C43921" w:rsidRDefault="00C20314" w:rsidP="004B6AFB">
      <w:pPr>
        <w:numPr>
          <w:ilvl w:val="0"/>
          <w:numId w:val="5"/>
        </w:numPr>
        <w:spacing w:after="0" w:line="240" w:lineRule="auto"/>
        <w:jc w:val="both"/>
        <w:outlineLvl w:val="3"/>
        <w:rPr>
          <w:rFonts w:ascii="Times New Roman" w:hAnsi="Times New Roman" w:cs="Times New Roman"/>
          <w:sz w:val="24"/>
          <w:szCs w:val="24"/>
        </w:rPr>
      </w:pPr>
      <w:r w:rsidRPr="00C43921">
        <w:rPr>
          <w:rFonts w:ascii="Times New Roman" w:hAnsi="Times New Roman" w:cs="Times New Roman"/>
          <w:sz w:val="24"/>
          <w:szCs w:val="24"/>
          <w:lang w:eastAsia="ru-RU"/>
        </w:rPr>
        <w:t>индивидуальная учебная деятельность</w:t>
      </w:r>
      <w:r w:rsidRPr="00C43921">
        <w:rPr>
          <w:rFonts w:ascii="Times New Roman" w:hAnsi="Times New Roman" w:cs="Times New Roman"/>
          <w:sz w:val="24"/>
          <w:szCs w:val="24"/>
        </w:rPr>
        <w:t xml:space="preserve"> (в том числе, самостоятельная работа с использованием дополнительных информационных источников);</w:t>
      </w:r>
    </w:p>
    <w:p w:rsidR="00C20314" w:rsidRPr="00C43921" w:rsidRDefault="00C20314" w:rsidP="004B6AFB">
      <w:pPr>
        <w:numPr>
          <w:ilvl w:val="0"/>
          <w:numId w:val="5"/>
        </w:numPr>
        <w:spacing w:after="0" w:line="240" w:lineRule="auto"/>
        <w:jc w:val="both"/>
        <w:rPr>
          <w:rFonts w:ascii="Times New Roman" w:hAnsi="Times New Roman" w:cs="Times New Roman"/>
          <w:sz w:val="24"/>
          <w:szCs w:val="24"/>
          <w:lang w:eastAsia="ru-RU"/>
        </w:rPr>
      </w:pPr>
      <w:r w:rsidRPr="00C43921">
        <w:rPr>
          <w:rFonts w:ascii="Times New Roman" w:hAnsi="Times New Roman" w:cs="Times New Roman"/>
          <w:sz w:val="24"/>
          <w:szCs w:val="24"/>
          <w:lang w:eastAsia="ru-RU"/>
        </w:rPr>
        <w:t>игровая деятельность (в том числе, и высшие виды игры – игра-драматизация, режиссёрская игра, игра по правилам);</w:t>
      </w:r>
    </w:p>
    <w:p w:rsidR="00C20314" w:rsidRPr="00C43921" w:rsidRDefault="00C20314" w:rsidP="004B6AFB">
      <w:pPr>
        <w:numPr>
          <w:ilvl w:val="0"/>
          <w:numId w:val="5"/>
        </w:numPr>
        <w:spacing w:after="0" w:line="240" w:lineRule="auto"/>
        <w:jc w:val="both"/>
        <w:rPr>
          <w:rFonts w:ascii="Times New Roman" w:hAnsi="Times New Roman" w:cs="Times New Roman"/>
          <w:sz w:val="24"/>
          <w:szCs w:val="24"/>
          <w:lang w:eastAsia="ru-RU"/>
        </w:rPr>
      </w:pPr>
      <w:r w:rsidRPr="00C43921">
        <w:rPr>
          <w:rFonts w:ascii="Times New Roman" w:hAnsi="Times New Roman" w:cs="Times New Roman"/>
          <w:sz w:val="24"/>
          <w:szCs w:val="24"/>
          <w:lang w:eastAsia="ru-RU"/>
        </w:rPr>
        <w:t>творческая (в том числе, художественное творчество, конструирование, формирование замысла и реализация социально значимых инициатив и др.);</w:t>
      </w:r>
    </w:p>
    <w:p w:rsidR="00C20314" w:rsidRPr="00C43921" w:rsidRDefault="00C20314" w:rsidP="004B6AFB">
      <w:pPr>
        <w:numPr>
          <w:ilvl w:val="0"/>
          <w:numId w:val="5"/>
        </w:numPr>
        <w:spacing w:after="0" w:line="240" w:lineRule="auto"/>
        <w:jc w:val="both"/>
        <w:rPr>
          <w:rFonts w:ascii="Times New Roman" w:hAnsi="Times New Roman" w:cs="Times New Roman"/>
          <w:sz w:val="24"/>
          <w:szCs w:val="24"/>
          <w:lang w:eastAsia="ru-RU"/>
        </w:rPr>
      </w:pPr>
      <w:r w:rsidRPr="00C43921">
        <w:rPr>
          <w:rFonts w:ascii="Times New Roman" w:hAnsi="Times New Roman" w:cs="Times New Roman"/>
          <w:sz w:val="24"/>
          <w:szCs w:val="24"/>
          <w:lang w:eastAsia="ru-RU"/>
        </w:rPr>
        <w:t>трудовая деятельность (самообслуживание, участие в общественно-полезном труде, в социально значимых трудовых акциях);</w:t>
      </w:r>
    </w:p>
    <w:p w:rsidR="00C20314" w:rsidRPr="00C43921" w:rsidRDefault="00C20314" w:rsidP="004B6AFB">
      <w:pPr>
        <w:numPr>
          <w:ilvl w:val="0"/>
          <w:numId w:val="5"/>
        </w:numPr>
        <w:spacing w:after="0" w:line="240" w:lineRule="auto"/>
        <w:jc w:val="both"/>
        <w:rPr>
          <w:rFonts w:ascii="Times New Roman" w:hAnsi="Times New Roman" w:cs="Times New Roman"/>
          <w:sz w:val="24"/>
          <w:szCs w:val="24"/>
          <w:lang w:eastAsia="ru-RU"/>
        </w:rPr>
      </w:pPr>
      <w:r w:rsidRPr="00C43921">
        <w:rPr>
          <w:rFonts w:ascii="Times New Roman" w:hAnsi="Times New Roman" w:cs="Times New Roman"/>
          <w:sz w:val="24"/>
          <w:szCs w:val="24"/>
          <w:lang w:eastAsia="ru-RU"/>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C20314" w:rsidRPr="00C43921" w:rsidRDefault="00C20314" w:rsidP="00F77C4B">
      <w:pPr>
        <w:spacing w:after="0" w:line="240" w:lineRule="auto"/>
        <w:jc w:val="both"/>
        <w:outlineLvl w:val="3"/>
        <w:rPr>
          <w:rFonts w:ascii="Times New Roman" w:hAnsi="Times New Roman" w:cs="Times New Roman"/>
          <w:b/>
          <w:bCs/>
          <w:sz w:val="24"/>
          <w:szCs w:val="24"/>
          <w:lang w:eastAsia="ru-RU"/>
        </w:rPr>
      </w:pPr>
    </w:p>
    <w:p w:rsidR="00C20314" w:rsidRPr="00C43921" w:rsidRDefault="00C20314" w:rsidP="00F77C4B">
      <w:pPr>
        <w:spacing w:after="0" w:line="240" w:lineRule="auto"/>
        <w:jc w:val="center"/>
        <w:outlineLvl w:val="3"/>
        <w:rPr>
          <w:rFonts w:ascii="Times New Roman" w:hAnsi="Times New Roman" w:cs="Times New Roman"/>
          <w:b/>
          <w:bCs/>
          <w:sz w:val="24"/>
          <w:szCs w:val="24"/>
          <w:lang w:eastAsia="ru-RU"/>
        </w:rPr>
      </w:pPr>
      <w:r w:rsidRPr="00C43921">
        <w:rPr>
          <w:rFonts w:ascii="Times New Roman" w:hAnsi="Times New Roman" w:cs="Times New Roman"/>
          <w:b/>
          <w:bCs/>
          <w:sz w:val="24"/>
          <w:szCs w:val="24"/>
          <w:lang w:eastAsia="ru-RU"/>
        </w:rPr>
        <w:t>Задачи   младших школьников, решаемые в разных видах деятельности</w:t>
      </w:r>
    </w:p>
    <w:p w:rsidR="00C20314" w:rsidRPr="00C43921" w:rsidRDefault="00C20314" w:rsidP="004B6AFB">
      <w:pPr>
        <w:numPr>
          <w:ilvl w:val="0"/>
          <w:numId w:val="6"/>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сделать первые шаги в овладении основами понятийного  мышления (в освоении  содержательного  обобщения, анализа, планирования и рефлексии);</w:t>
      </w:r>
    </w:p>
    <w:p w:rsidR="00C20314" w:rsidRPr="00C43921" w:rsidRDefault="00C20314" w:rsidP="004B6AFB">
      <w:pPr>
        <w:numPr>
          <w:ilvl w:val="0"/>
          <w:numId w:val="6"/>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 xml:space="preserve">научиться </w:t>
      </w:r>
      <w:proofErr w:type="gramStart"/>
      <w:r w:rsidRPr="00C43921">
        <w:rPr>
          <w:rFonts w:ascii="Times New Roman" w:hAnsi="Times New Roman" w:cs="Times New Roman"/>
          <w:sz w:val="24"/>
          <w:szCs w:val="24"/>
          <w:lang w:eastAsia="ru-RU"/>
        </w:rPr>
        <w:t>самостоятельно</w:t>
      </w:r>
      <w:proofErr w:type="gramEnd"/>
      <w:r w:rsidRPr="00C43921">
        <w:rPr>
          <w:rFonts w:ascii="Times New Roman" w:hAnsi="Times New Roman" w:cs="Times New Roman"/>
          <w:sz w:val="24"/>
          <w:szCs w:val="24"/>
          <w:lang w:eastAsia="ru-RU"/>
        </w:rPr>
        <w:t xml:space="preserve"> конкретизировать поставленные цели и искать средства  их решения;</w:t>
      </w:r>
    </w:p>
    <w:p w:rsidR="00C20314" w:rsidRPr="00C43921" w:rsidRDefault="00C20314" w:rsidP="004B6AFB">
      <w:pPr>
        <w:numPr>
          <w:ilvl w:val="0"/>
          <w:numId w:val="6"/>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научиться контролировать и оценивать  свою  учебную работу и продвижение в разных видах  деятельности;</w:t>
      </w:r>
    </w:p>
    <w:p w:rsidR="00C20314" w:rsidRPr="00C43921" w:rsidRDefault="00C20314" w:rsidP="004B6AFB">
      <w:pPr>
        <w:numPr>
          <w:ilvl w:val="0"/>
          <w:numId w:val="6"/>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овладеть коллективными  формами учебной работы и соответствующими  социальными навыками;</w:t>
      </w:r>
    </w:p>
    <w:p w:rsidR="00C20314" w:rsidRPr="00C43921" w:rsidRDefault="00C20314" w:rsidP="004B6AFB">
      <w:pPr>
        <w:numPr>
          <w:ilvl w:val="0"/>
          <w:numId w:val="6"/>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C20314" w:rsidRPr="00C43921" w:rsidRDefault="00C20314" w:rsidP="004B6AFB">
      <w:pPr>
        <w:numPr>
          <w:ilvl w:val="0"/>
          <w:numId w:val="6"/>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C20314" w:rsidRPr="00C43921" w:rsidRDefault="00C20314" w:rsidP="004B6AFB">
      <w:pPr>
        <w:numPr>
          <w:ilvl w:val="0"/>
          <w:numId w:val="6"/>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приобрести навыки самообслуживания, овладеть простыми трудовыми действиями и операциями на уроках технологии и в социальных практиках;</w:t>
      </w:r>
    </w:p>
    <w:p w:rsidR="00C20314" w:rsidRPr="00C43921" w:rsidRDefault="00C20314" w:rsidP="004B6AFB">
      <w:pPr>
        <w:numPr>
          <w:ilvl w:val="0"/>
          <w:numId w:val="6"/>
        </w:numPr>
        <w:spacing w:after="0" w:line="240" w:lineRule="auto"/>
        <w:jc w:val="both"/>
        <w:outlineLvl w:val="3"/>
        <w:rPr>
          <w:rFonts w:ascii="Times New Roman" w:hAnsi="Times New Roman" w:cs="Times New Roman"/>
          <w:sz w:val="24"/>
          <w:szCs w:val="24"/>
          <w:lang w:eastAsia="ru-RU"/>
        </w:rPr>
      </w:pPr>
      <w:r w:rsidRPr="00C43921">
        <w:rPr>
          <w:rFonts w:ascii="Times New Roman" w:hAnsi="Times New Roman" w:cs="Times New Roman"/>
          <w:sz w:val="24"/>
          <w:szCs w:val="24"/>
          <w:lang w:eastAsia="ru-RU"/>
        </w:rPr>
        <w:t xml:space="preserve">приобрести опыт взаимодействия </w:t>
      </w:r>
      <w:proofErr w:type="gramStart"/>
      <w:r w:rsidRPr="00C43921">
        <w:rPr>
          <w:rFonts w:ascii="Times New Roman" w:hAnsi="Times New Roman" w:cs="Times New Roman"/>
          <w:sz w:val="24"/>
          <w:szCs w:val="24"/>
          <w:lang w:eastAsia="ru-RU"/>
        </w:rPr>
        <w:t>со</w:t>
      </w:r>
      <w:proofErr w:type="gramEnd"/>
      <w:r w:rsidRPr="00C43921">
        <w:rPr>
          <w:rFonts w:ascii="Times New Roman" w:hAnsi="Times New Roman" w:cs="Times New Roman"/>
          <w:sz w:val="24"/>
          <w:szCs w:val="24"/>
          <w:lang w:eastAsia="ru-RU"/>
        </w:rPr>
        <w:t xml:space="preserve"> взрослыми и детьми, освоить  основные  этикетные нормы, научиться правильно  выражать свои мысли и чувства.</w:t>
      </w:r>
    </w:p>
    <w:p w:rsidR="00C20314" w:rsidRPr="00C43921" w:rsidRDefault="00C20314" w:rsidP="00F77C4B">
      <w:pPr>
        <w:spacing w:after="0" w:line="240" w:lineRule="auto"/>
        <w:ind w:left="360"/>
        <w:jc w:val="both"/>
        <w:outlineLvl w:val="3"/>
        <w:rPr>
          <w:rFonts w:ascii="Times New Roman" w:hAnsi="Times New Roman" w:cs="Times New Roman"/>
          <w:sz w:val="24"/>
          <w:szCs w:val="24"/>
          <w:lang w:eastAsia="ru-RU"/>
        </w:rPr>
      </w:pPr>
    </w:p>
    <w:p w:rsidR="00C20314" w:rsidRPr="00C43921" w:rsidRDefault="00C20314" w:rsidP="00F77C4B">
      <w:pPr>
        <w:spacing w:after="0" w:line="240" w:lineRule="auto"/>
        <w:jc w:val="center"/>
        <w:outlineLvl w:val="3"/>
        <w:rPr>
          <w:rFonts w:ascii="Times New Roman" w:hAnsi="Times New Roman" w:cs="Times New Roman"/>
          <w:b/>
          <w:bCs/>
          <w:sz w:val="24"/>
          <w:szCs w:val="24"/>
          <w:lang w:eastAsia="ru-RU"/>
        </w:rPr>
      </w:pPr>
      <w:r w:rsidRPr="00C43921">
        <w:rPr>
          <w:rFonts w:ascii="Times New Roman" w:hAnsi="Times New Roman" w:cs="Times New Roman"/>
          <w:b/>
          <w:bCs/>
          <w:sz w:val="24"/>
          <w:szCs w:val="24"/>
          <w:lang w:eastAsia="ru-RU"/>
        </w:rPr>
        <w:t>Задачи  педагогов, решаемые в ходе  реализации данной  программы</w:t>
      </w:r>
    </w:p>
    <w:p w:rsidR="00C20314" w:rsidRPr="00C43921" w:rsidRDefault="00C20314" w:rsidP="00F77C4B">
      <w:pPr>
        <w:spacing w:after="0" w:line="240" w:lineRule="auto"/>
        <w:jc w:val="both"/>
        <w:outlineLvl w:val="3"/>
        <w:rPr>
          <w:rFonts w:ascii="Times New Roman" w:hAnsi="Times New Roman" w:cs="Times New Roman"/>
          <w:b/>
          <w:bCs/>
          <w:sz w:val="24"/>
          <w:szCs w:val="24"/>
          <w:lang w:eastAsia="ru-RU"/>
        </w:rPr>
      </w:pPr>
    </w:p>
    <w:p w:rsidR="00C20314" w:rsidRPr="00C43921" w:rsidRDefault="00C20314" w:rsidP="004B6AFB">
      <w:pPr>
        <w:numPr>
          <w:ilvl w:val="0"/>
          <w:numId w:val="7"/>
        </w:numPr>
        <w:spacing w:after="0" w:line="240" w:lineRule="auto"/>
        <w:ind w:left="709" w:hanging="283"/>
        <w:jc w:val="both"/>
        <w:rPr>
          <w:rFonts w:ascii="Times New Roman" w:hAnsi="Times New Roman" w:cs="Times New Roman"/>
          <w:sz w:val="24"/>
          <w:szCs w:val="24"/>
          <w:lang w:eastAsia="ru-RU"/>
        </w:rPr>
      </w:pPr>
      <w:proofErr w:type="gramStart"/>
      <w:r w:rsidRPr="00C43921">
        <w:rPr>
          <w:rFonts w:ascii="Times New Roman" w:hAnsi="Times New Roman" w:cs="Times New Roman"/>
          <w:sz w:val="24"/>
          <w:szCs w:val="24"/>
          <w:lang w:eastAsia="ru-RU"/>
        </w:rPr>
        <w:t xml:space="preserve">обеспечивают многообразие организационно-учебных и </w:t>
      </w:r>
      <w:proofErr w:type="spellStart"/>
      <w:r w:rsidRPr="00C43921">
        <w:rPr>
          <w:rFonts w:ascii="Times New Roman" w:hAnsi="Times New Roman" w:cs="Times New Roman"/>
          <w:sz w:val="24"/>
          <w:szCs w:val="24"/>
          <w:lang w:eastAsia="ru-RU"/>
        </w:rPr>
        <w:t>внеучебных</w:t>
      </w:r>
      <w:proofErr w:type="spellEnd"/>
      <w:r w:rsidRPr="00C43921">
        <w:rPr>
          <w:rFonts w:ascii="Times New Roman" w:hAnsi="Times New Roman" w:cs="Times New Roman"/>
          <w:sz w:val="24"/>
          <w:szCs w:val="24"/>
          <w:lang w:eastAsia="ru-RU"/>
        </w:rPr>
        <w:t xml:space="preserve"> форм освоения программы (уроки, занятия, события, тренинги, практики, конкурсы, выставки, соревнования, презентации и пр.);</w:t>
      </w:r>
      <w:proofErr w:type="gramEnd"/>
    </w:p>
    <w:p w:rsidR="00C20314" w:rsidRPr="00C43921" w:rsidRDefault="00C20314" w:rsidP="004B6AFB">
      <w:pPr>
        <w:numPr>
          <w:ilvl w:val="0"/>
          <w:numId w:val="7"/>
        </w:numPr>
        <w:spacing w:after="0" w:line="240" w:lineRule="auto"/>
        <w:ind w:left="709" w:hanging="283"/>
        <w:jc w:val="both"/>
        <w:rPr>
          <w:rFonts w:ascii="Times New Roman" w:hAnsi="Times New Roman" w:cs="Times New Roman"/>
          <w:sz w:val="24"/>
          <w:szCs w:val="24"/>
          <w:lang w:eastAsia="ru-RU"/>
        </w:rPr>
      </w:pPr>
      <w:r w:rsidRPr="00C43921">
        <w:rPr>
          <w:rFonts w:ascii="Times New Roman" w:hAnsi="Times New Roman" w:cs="Times New Roman"/>
          <w:sz w:val="24"/>
          <w:szCs w:val="24"/>
          <w:lang w:eastAsia="ru-RU"/>
        </w:rPr>
        <w:t xml:space="preserve">способствуют освоению обучающимися высших форм игровой </w:t>
      </w:r>
      <w:proofErr w:type="gramStart"/>
      <w:r w:rsidRPr="00C43921">
        <w:rPr>
          <w:rFonts w:ascii="Times New Roman" w:hAnsi="Times New Roman" w:cs="Times New Roman"/>
          <w:sz w:val="24"/>
          <w:szCs w:val="24"/>
          <w:lang w:eastAsia="ru-RU"/>
        </w:rPr>
        <w:t>деятельности</w:t>
      </w:r>
      <w:proofErr w:type="gramEnd"/>
      <w:r w:rsidRPr="00C43921">
        <w:rPr>
          <w:rFonts w:ascii="Times New Roman" w:hAnsi="Times New Roman" w:cs="Times New Roman"/>
          <w:sz w:val="24"/>
          <w:szCs w:val="24"/>
          <w:lang w:eastAsia="ru-RU"/>
        </w:rPr>
        <w:t xml:space="preserve">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C20314" w:rsidRPr="00C43921" w:rsidRDefault="00C20314" w:rsidP="004B6AFB">
      <w:pPr>
        <w:numPr>
          <w:ilvl w:val="0"/>
          <w:numId w:val="7"/>
        </w:numPr>
        <w:spacing w:after="0" w:line="240" w:lineRule="auto"/>
        <w:ind w:left="709" w:hanging="283"/>
        <w:jc w:val="both"/>
        <w:rPr>
          <w:rFonts w:ascii="Times New Roman" w:hAnsi="Times New Roman" w:cs="Times New Roman"/>
          <w:sz w:val="24"/>
          <w:szCs w:val="24"/>
          <w:lang w:eastAsia="ru-RU"/>
        </w:rPr>
      </w:pPr>
      <w:r w:rsidRPr="00C43921">
        <w:rPr>
          <w:rFonts w:ascii="Times New Roman" w:hAnsi="Times New Roman" w:cs="Times New Roman"/>
          <w:sz w:val="24"/>
          <w:szCs w:val="24"/>
          <w:lang w:eastAsia="ru-RU"/>
        </w:rPr>
        <w:t>формируют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C20314" w:rsidRPr="00C43921" w:rsidRDefault="00C20314" w:rsidP="004B6AFB">
      <w:pPr>
        <w:numPr>
          <w:ilvl w:val="0"/>
          <w:numId w:val="7"/>
        </w:numPr>
        <w:spacing w:after="0" w:line="240" w:lineRule="auto"/>
        <w:ind w:left="709" w:hanging="283"/>
        <w:jc w:val="both"/>
        <w:rPr>
          <w:rFonts w:ascii="Times New Roman" w:hAnsi="Times New Roman" w:cs="Times New Roman"/>
          <w:sz w:val="24"/>
          <w:szCs w:val="24"/>
          <w:lang w:eastAsia="ru-RU"/>
        </w:rPr>
      </w:pPr>
      <w:r w:rsidRPr="00C43921">
        <w:rPr>
          <w:rFonts w:ascii="Times New Roman" w:hAnsi="Times New Roman" w:cs="Times New Roman"/>
          <w:sz w:val="24"/>
          <w:szCs w:val="24"/>
          <w:lang w:eastAsia="ru-RU"/>
        </w:rPr>
        <w:t>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C20314" w:rsidRPr="00C43921" w:rsidRDefault="00C20314" w:rsidP="004B6AFB">
      <w:pPr>
        <w:numPr>
          <w:ilvl w:val="0"/>
          <w:numId w:val="7"/>
        </w:numPr>
        <w:spacing w:after="0" w:line="240" w:lineRule="auto"/>
        <w:ind w:left="709" w:hanging="283"/>
        <w:jc w:val="both"/>
        <w:rPr>
          <w:rFonts w:ascii="Times New Roman" w:hAnsi="Times New Roman" w:cs="Times New Roman"/>
          <w:sz w:val="24"/>
          <w:szCs w:val="24"/>
          <w:lang w:eastAsia="ru-RU"/>
        </w:rPr>
      </w:pPr>
      <w:r w:rsidRPr="00C43921">
        <w:rPr>
          <w:rFonts w:ascii="Times New Roman" w:hAnsi="Times New Roman" w:cs="Times New Roman"/>
          <w:sz w:val="24"/>
          <w:szCs w:val="24"/>
          <w:lang w:eastAsia="ru-RU"/>
        </w:rPr>
        <w:lastRenderedPageBreak/>
        <w:t xml:space="preserve">поддерживают детские </w:t>
      </w:r>
      <w:proofErr w:type="gramStart"/>
      <w:r w:rsidRPr="00C43921">
        <w:rPr>
          <w:rFonts w:ascii="Times New Roman" w:hAnsi="Times New Roman" w:cs="Times New Roman"/>
          <w:sz w:val="24"/>
          <w:szCs w:val="24"/>
          <w:lang w:eastAsia="ru-RU"/>
        </w:rPr>
        <w:t>инициативы</w:t>
      </w:r>
      <w:proofErr w:type="gramEnd"/>
      <w:r w:rsidRPr="00C43921">
        <w:rPr>
          <w:rFonts w:ascii="Times New Roman" w:hAnsi="Times New Roman" w:cs="Times New Roman"/>
          <w:sz w:val="24"/>
          <w:szCs w:val="24"/>
          <w:lang w:eastAsia="ru-RU"/>
        </w:rPr>
        <w:t xml:space="preserve"> и помогает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C20314" w:rsidRPr="00C43921" w:rsidRDefault="00C20314" w:rsidP="004B6AFB">
      <w:pPr>
        <w:numPr>
          <w:ilvl w:val="0"/>
          <w:numId w:val="7"/>
        </w:numPr>
        <w:spacing w:after="0" w:line="240" w:lineRule="auto"/>
        <w:ind w:left="709" w:hanging="283"/>
        <w:jc w:val="both"/>
        <w:rPr>
          <w:rFonts w:ascii="Times New Roman" w:hAnsi="Times New Roman" w:cs="Times New Roman"/>
          <w:sz w:val="24"/>
          <w:szCs w:val="24"/>
          <w:lang w:eastAsia="ru-RU"/>
        </w:rPr>
      </w:pPr>
      <w:r w:rsidRPr="00C43921">
        <w:rPr>
          <w:rFonts w:ascii="Times New Roman" w:hAnsi="Times New Roman" w:cs="Times New Roman"/>
          <w:sz w:val="24"/>
          <w:szCs w:val="24"/>
          <w:lang w:eastAsia="ru-RU"/>
        </w:rPr>
        <w:t>создают пространство для социальных практик младших школьников и приобщения их к общественно значимым делам.</w:t>
      </w:r>
    </w:p>
    <w:p w:rsidR="00C20314" w:rsidRPr="00C43921" w:rsidRDefault="00C20314" w:rsidP="002D70D4">
      <w:pPr>
        <w:spacing w:after="0" w:line="240" w:lineRule="auto"/>
        <w:jc w:val="center"/>
        <w:rPr>
          <w:rFonts w:ascii="Times New Roman" w:hAnsi="Times New Roman" w:cs="Times New Roman"/>
          <w:b/>
          <w:bCs/>
          <w:sz w:val="24"/>
          <w:szCs w:val="24"/>
        </w:rPr>
      </w:pPr>
      <w:r w:rsidRPr="00C43921">
        <w:rPr>
          <w:rFonts w:ascii="Times New Roman" w:hAnsi="Times New Roman" w:cs="Times New Roman"/>
          <w:b/>
          <w:bCs/>
          <w:sz w:val="24"/>
          <w:szCs w:val="24"/>
        </w:rPr>
        <w:t>Задачи родителей (законных представителей)</w:t>
      </w:r>
    </w:p>
    <w:p w:rsidR="00C20314" w:rsidRPr="00C43921" w:rsidRDefault="00C20314" w:rsidP="00F77C4B">
      <w:pPr>
        <w:spacing w:after="0" w:line="240" w:lineRule="auto"/>
        <w:ind w:firstLine="708"/>
        <w:jc w:val="both"/>
        <w:rPr>
          <w:rFonts w:ascii="Times New Roman" w:hAnsi="Times New Roman" w:cs="Times New Roman"/>
          <w:sz w:val="24"/>
          <w:szCs w:val="24"/>
        </w:rPr>
      </w:pPr>
      <w:r w:rsidRPr="00C43921">
        <w:rPr>
          <w:rFonts w:ascii="Times New Roman" w:hAnsi="Times New Roman" w:cs="Times New Roman"/>
          <w:sz w:val="24"/>
          <w:szCs w:val="24"/>
        </w:rPr>
        <w:t xml:space="preserve">Родители (законные представители) обязаны обеспечить условия для получения </w:t>
      </w:r>
      <w:proofErr w:type="gramStart"/>
      <w:r w:rsidRPr="00C43921">
        <w:rPr>
          <w:rFonts w:ascii="Times New Roman" w:hAnsi="Times New Roman" w:cs="Times New Roman"/>
          <w:sz w:val="24"/>
          <w:szCs w:val="24"/>
        </w:rPr>
        <w:t>обучающимися</w:t>
      </w:r>
      <w:proofErr w:type="gramEnd"/>
      <w:r w:rsidRPr="00C43921">
        <w:rPr>
          <w:rFonts w:ascii="Times New Roman" w:hAnsi="Times New Roman" w:cs="Times New Roman"/>
          <w:sz w:val="24"/>
          <w:szCs w:val="24"/>
        </w:rPr>
        <w:t xml:space="preserve"> основного общего образования и среднего (полного) общего образования, в том числе:</w:t>
      </w:r>
    </w:p>
    <w:p w:rsidR="00C20314" w:rsidRPr="00C43921" w:rsidRDefault="00C20314" w:rsidP="00F77C4B">
      <w:p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 обеспечить посещение обучающимися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C20314" w:rsidRPr="00C43921" w:rsidRDefault="00C20314" w:rsidP="00F77C4B">
      <w:p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 xml:space="preserve">- обеспечить выполнение </w:t>
      </w:r>
      <w:proofErr w:type="gramStart"/>
      <w:r w:rsidRPr="00C43921">
        <w:rPr>
          <w:rFonts w:ascii="Times New Roman" w:hAnsi="Times New Roman" w:cs="Times New Roman"/>
          <w:sz w:val="24"/>
          <w:szCs w:val="24"/>
        </w:rPr>
        <w:t>обучающимися</w:t>
      </w:r>
      <w:proofErr w:type="gramEnd"/>
      <w:r w:rsidRPr="00C43921">
        <w:rPr>
          <w:rFonts w:ascii="Times New Roman" w:hAnsi="Times New Roman" w:cs="Times New Roman"/>
          <w:sz w:val="24"/>
          <w:szCs w:val="24"/>
        </w:rPr>
        <w:t xml:space="preserve"> домашних заданий;</w:t>
      </w:r>
    </w:p>
    <w:p w:rsidR="00C20314" w:rsidRPr="00C43921" w:rsidRDefault="00C20314" w:rsidP="00F77C4B">
      <w:p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 xml:space="preserve">- обеспечить обучающегося за свой счет (за исключением случаев, предусмотренных законодательством и актами органов местного самоуправления) предметами, необходимыми для </w:t>
      </w:r>
      <w:proofErr w:type="gramStart"/>
      <w:r w:rsidRPr="00C43921">
        <w:rPr>
          <w:rFonts w:ascii="Times New Roman" w:hAnsi="Times New Roman" w:cs="Times New Roman"/>
          <w:sz w:val="24"/>
          <w:szCs w:val="24"/>
        </w:rPr>
        <w:t>участия</w:t>
      </w:r>
      <w:proofErr w:type="gramEnd"/>
      <w:r w:rsidRPr="00C43921">
        <w:rPr>
          <w:rFonts w:ascii="Times New Roman" w:hAnsi="Times New Roman" w:cs="Times New Roman"/>
          <w:sz w:val="24"/>
          <w:szCs w:val="24"/>
        </w:rPr>
        <w:t xml:space="preserve"> обучающегося в образовательном процессе (письменно-канцелярскими принадлежностями, спортивной формой и т.п.), в количестве, соответствующем возрасту и потребностями обучающегося.</w:t>
      </w:r>
    </w:p>
    <w:p w:rsidR="00C20314" w:rsidRPr="00C43921" w:rsidRDefault="00C20314" w:rsidP="00F77C4B">
      <w:p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ab/>
        <w:t>Родители (законные представители) вправе принимать участие в управлении Школой; защищать законные права и интересы ребёнка.</w:t>
      </w:r>
    </w:p>
    <w:p w:rsidR="00C20314" w:rsidRPr="00C43921" w:rsidRDefault="00C20314" w:rsidP="00F77C4B">
      <w:pPr>
        <w:spacing w:after="0" w:line="240" w:lineRule="auto"/>
        <w:jc w:val="both"/>
        <w:rPr>
          <w:rFonts w:ascii="Times New Roman" w:hAnsi="Times New Roman" w:cs="Times New Roman"/>
          <w:sz w:val="24"/>
          <w:szCs w:val="24"/>
        </w:rPr>
      </w:pPr>
    </w:p>
    <w:p w:rsidR="00C20314" w:rsidRPr="00C43921" w:rsidRDefault="00C20314" w:rsidP="00F77C4B">
      <w:pPr>
        <w:spacing w:after="0" w:line="360" w:lineRule="auto"/>
        <w:ind w:firstLine="709"/>
        <w:jc w:val="center"/>
        <w:rPr>
          <w:rFonts w:ascii="Times New Roman" w:hAnsi="Times New Roman" w:cs="Times New Roman"/>
          <w:b/>
          <w:bCs/>
          <w:sz w:val="24"/>
          <w:szCs w:val="24"/>
          <w:lang w:eastAsia="ar-SA"/>
        </w:rPr>
      </w:pPr>
      <w:r w:rsidRPr="00C43921">
        <w:rPr>
          <w:rFonts w:ascii="Times New Roman" w:hAnsi="Times New Roman" w:cs="Times New Roman"/>
          <w:b/>
          <w:bCs/>
          <w:sz w:val="24"/>
          <w:szCs w:val="24"/>
          <w:lang w:eastAsia="ar-SA"/>
        </w:rPr>
        <w:t>Кадровые условия  реализации ООП НОО  включают:</w:t>
      </w:r>
    </w:p>
    <w:tbl>
      <w:tblPr>
        <w:tblW w:w="9581" w:type="dxa"/>
        <w:tblInd w:w="-106" w:type="dxa"/>
        <w:tblLayout w:type="fixed"/>
        <w:tblLook w:val="0000" w:firstRow="0" w:lastRow="0" w:firstColumn="0" w:lastColumn="0" w:noHBand="0" w:noVBand="0"/>
      </w:tblPr>
      <w:tblGrid>
        <w:gridCol w:w="789"/>
        <w:gridCol w:w="2296"/>
        <w:gridCol w:w="4111"/>
        <w:gridCol w:w="2385"/>
      </w:tblGrid>
      <w:tr w:rsidR="00C20314" w:rsidRPr="00C43921">
        <w:tc>
          <w:tcPr>
            <w:tcW w:w="789"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w:t>
            </w:r>
            <w:proofErr w:type="gramStart"/>
            <w:r w:rsidRPr="00C43921">
              <w:rPr>
                <w:rFonts w:ascii="Times New Roman" w:hAnsi="Times New Roman" w:cs="Times New Roman"/>
                <w:sz w:val="24"/>
                <w:szCs w:val="24"/>
              </w:rPr>
              <w:t>п</w:t>
            </w:r>
            <w:proofErr w:type="gramEnd"/>
          </w:p>
        </w:tc>
        <w:tc>
          <w:tcPr>
            <w:tcW w:w="2296"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Специалисты</w:t>
            </w:r>
          </w:p>
        </w:tc>
        <w:tc>
          <w:tcPr>
            <w:tcW w:w="4111"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Функции</w:t>
            </w:r>
          </w:p>
        </w:tc>
        <w:tc>
          <w:tcPr>
            <w:tcW w:w="2385" w:type="dxa"/>
            <w:tcBorders>
              <w:top w:val="single" w:sz="4" w:space="0" w:color="000000"/>
              <w:left w:val="single" w:sz="4" w:space="0" w:color="000000"/>
              <w:bottom w:val="single" w:sz="4" w:space="0" w:color="000000"/>
              <w:right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Количество специалистов в начальной школе</w:t>
            </w:r>
          </w:p>
        </w:tc>
      </w:tr>
      <w:tr w:rsidR="00C20314" w:rsidRPr="00C43921">
        <w:tc>
          <w:tcPr>
            <w:tcW w:w="789"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1.</w:t>
            </w:r>
          </w:p>
        </w:tc>
        <w:tc>
          <w:tcPr>
            <w:tcW w:w="2296"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учитель</w:t>
            </w:r>
          </w:p>
        </w:tc>
        <w:tc>
          <w:tcPr>
            <w:tcW w:w="4111"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Организация условий для успешного продвижения ребенка в рамках образовательного процесса</w:t>
            </w:r>
          </w:p>
        </w:tc>
        <w:tc>
          <w:tcPr>
            <w:tcW w:w="2385" w:type="dxa"/>
            <w:tcBorders>
              <w:top w:val="single" w:sz="4" w:space="0" w:color="000000"/>
              <w:left w:val="single" w:sz="4" w:space="0" w:color="000000"/>
              <w:bottom w:val="single" w:sz="4" w:space="0" w:color="000000"/>
              <w:right w:val="single" w:sz="4" w:space="0" w:color="000000"/>
            </w:tcBorders>
          </w:tcPr>
          <w:p w:rsidR="00C20314" w:rsidRPr="00C43921" w:rsidRDefault="00C20314" w:rsidP="00F77C4B">
            <w:pPr>
              <w:snapToGrid w:val="0"/>
              <w:spacing w:after="0" w:line="240" w:lineRule="auto"/>
              <w:jc w:val="center"/>
              <w:rPr>
                <w:rFonts w:ascii="Times New Roman" w:hAnsi="Times New Roman" w:cs="Times New Roman"/>
                <w:sz w:val="24"/>
                <w:szCs w:val="24"/>
              </w:rPr>
            </w:pPr>
            <w:r w:rsidRPr="00C43921">
              <w:rPr>
                <w:rFonts w:ascii="Times New Roman" w:hAnsi="Times New Roman" w:cs="Times New Roman"/>
                <w:sz w:val="24"/>
                <w:szCs w:val="24"/>
              </w:rPr>
              <w:t>1</w:t>
            </w:r>
            <w:r w:rsidR="001A3FC9" w:rsidRPr="00C43921">
              <w:rPr>
                <w:rFonts w:ascii="Times New Roman" w:hAnsi="Times New Roman" w:cs="Times New Roman"/>
                <w:sz w:val="24"/>
                <w:szCs w:val="24"/>
              </w:rPr>
              <w:t>7</w:t>
            </w:r>
          </w:p>
        </w:tc>
      </w:tr>
      <w:tr w:rsidR="00C20314" w:rsidRPr="00C43921">
        <w:tc>
          <w:tcPr>
            <w:tcW w:w="789"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2.</w:t>
            </w:r>
          </w:p>
        </w:tc>
        <w:tc>
          <w:tcPr>
            <w:tcW w:w="2296"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психолог</w:t>
            </w:r>
          </w:p>
        </w:tc>
        <w:tc>
          <w:tcPr>
            <w:tcW w:w="4111"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385" w:type="dxa"/>
            <w:tcBorders>
              <w:top w:val="single" w:sz="4" w:space="0" w:color="000000"/>
              <w:left w:val="single" w:sz="4" w:space="0" w:color="000000"/>
              <w:bottom w:val="single" w:sz="4" w:space="0" w:color="000000"/>
              <w:right w:val="single" w:sz="4" w:space="0" w:color="000000"/>
            </w:tcBorders>
          </w:tcPr>
          <w:p w:rsidR="00C20314" w:rsidRPr="00C43921" w:rsidRDefault="00C20314" w:rsidP="00F77C4B">
            <w:pPr>
              <w:snapToGrid w:val="0"/>
              <w:spacing w:after="0" w:line="240" w:lineRule="auto"/>
              <w:jc w:val="center"/>
              <w:rPr>
                <w:rFonts w:ascii="Times New Roman" w:hAnsi="Times New Roman" w:cs="Times New Roman"/>
                <w:sz w:val="24"/>
                <w:szCs w:val="24"/>
              </w:rPr>
            </w:pPr>
            <w:r w:rsidRPr="00C43921">
              <w:rPr>
                <w:rFonts w:ascii="Times New Roman" w:hAnsi="Times New Roman" w:cs="Times New Roman"/>
                <w:sz w:val="24"/>
                <w:szCs w:val="24"/>
              </w:rPr>
              <w:t>1</w:t>
            </w:r>
          </w:p>
        </w:tc>
      </w:tr>
      <w:tr w:rsidR="00C20314" w:rsidRPr="00C43921">
        <w:tc>
          <w:tcPr>
            <w:tcW w:w="789"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3.</w:t>
            </w:r>
          </w:p>
        </w:tc>
        <w:tc>
          <w:tcPr>
            <w:tcW w:w="2296"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педагог-организатор</w:t>
            </w:r>
          </w:p>
        </w:tc>
        <w:tc>
          <w:tcPr>
            <w:tcW w:w="4111"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 xml:space="preserve">Отвечает за организацию </w:t>
            </w:r>
            <w:proofErr w:type="spellStart"/>
            <w:r w:rsidRPr="00C43921">
              <w:rPr>
                <w:rFonts w:ascii="Times New Roman" w:hAnsi="Times New Roman" w:cs="Times New Roman"/>
                <w:sz w:val="24"/>
                <w:szCs w:val="24"/>
              </w:rPr>
              <w:t>внеучебных</w:t>
            </w:r>
            <w:proofErr w:type="spellEnd"/>
            <w:r w:rsidRPr="00C43921">
              <w:rPr>
                <w:rFonts w:ascii="Times New Roman" w:hAnsi="Times New Roman" w:cs="Times New Roman"/>
                <w:sz w:val="24"/>
                <w:szCs w:val="24"/>
              </w:rPr>
              <w:t xml:space="preserve"> видов  деятельности  младших  школьников во внеурочное время</w:t>
            </w:r>
          </w:p>
        </w:tc>
        <w:tc>
          <w:tcPr>
            <w:tcW w:w="2385" w:type="dxa"/>
            <w:tcBorders>
              <w:top w:val="single" w:sz="4" w:space="0" w:color="000000"/>
              <w:left w:val="single" w:sz="4" w:space="0" w:color="000000"/>
              <w:bottom w:val="single" w:sz="4" w:space="0" w:color="000000"/>
              <w:right w:val="single" w:sz="4" w:space="0" w:color="000000"/>
            </w:tcBorders>
          </w:tcPr>
          <w:p w:rsidR="00C20314" w:rsidRPr="00C43921" w:rsidRDefault="00C20314" w:rsidP="00F77C4B">
            <w:pPr>
              <w:snapToGrid w:val="0"/>
              <w:spacing w:after="0" w:line="240" w:lineRule="auto"/>
              <w:jc w:val="center"/>
              <w:rPr>
                <w:rFonts w:ascii="Times New Roman" w:hAnsi="Times New Roman" w:cs="Times New Roman"/>
                <w:sz w:val="24"/>
                <w:szCs w:val="24"/>
              </w:rPr>
            </w:pPr>
            <w:r w:rsidRPr="00C43921">
              <w:rPr>
                <w:rFonts w:ascii="Times New Roman" w:hAnsi="Times New Roman" w:cs="Times New Roman"/>
                <w:sz w:val="24"/>
                <w:szCs w:val="24"/>
              </w:rPr>
              <w:t>1</w:t>
            </w:r>
          </w:p>
        </w:tc>
      </w:tr>
      <w:tr w:rsidR="00C20314" w:rsidRPr="00C43921">
        <w:tc>
          <w:tcPr>
            <w:tcW w:w="789"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4.</w:t>
            </w:r>
          </w:p>
        </w:tc>
        <w:tc>
          <w:tcPr>
            <w:tcW w:w="2296"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педагог-библиотекарь</w:t>
            </w:r>
          </w:p>
        </w:tc>
        <w:tc>
          <w:tcPr>
            <w:tcW w:w="4111"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385" w:type="dxa"/>
            <w:tcBorders>
              <w:top w:val="single" w:sz="4" w:space="0" w:color="000000"/>
              <w:left w:val="single" w:sz="4" w:space="0" w:color="000000"/>
              <w:bottom w:val="single" w:sz="4" w:space="0" w:color="000000"/>
              <w:right w:val="single" w:sz="4" w:space="0" w:color="000000"/>
            </w:tcBorders>
          </w:tcPr>
          <w:p w:rsidR="00C20314" w:rsidRPr="00C43921" w:rsidRDefault="00C20314" w:rsidP="00F77C4B">
            <w:pPr>
              <w:snapToGrid w:val="0"/>
              <w:spacing w:after="0" w:line="240" w:lineRule="auto"/>
              <w:jc w:val="center"/>
              <w:rPr>
                <w:rFonts w:ascii="Times New Roman" w:hAnsi="Times New Roman" w:cs="Times New Roman"/>
                <w:sz w:val="24"/>
                <w:szCs w:val="24"/>
              </w:rPr>
            </w:pPr>
            <w:r w:rsidRPr="00C43921">
              <w:rPr>
                <w:rFonts w:ascii="Times New Roman" w:hAnsi="Times New Roman" w:cs="Times New Roman"/>
                <w:sz w:val="24"/>
                <w:szCs w:val="24"/>
              </w:rPr>
              <w:t>1</w:t>
            </w:r>
          </w:p>
        </w:tc>
      </w:tr>
      <w:tr w:rsidR="00C20314" w:rsidRPr="00C43921">
        <w:tc>
          <w:tcPr>
            <w:tcW w:w="789"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5.</w:t>
            </w:r>
          </w:p>
        </w:tc>
        <w:tc>
          <w:tcPr>
            <w:tcW w:w="2296"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педагог дополнительного образования</w:t>
            </w:r>
          </w:p>
        </w:tc>
        <w:tc>
          <w:tcPr>
            <w:tcW w:w="4111"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Обеспечивает реализацию  вариативной части ООП НОО</w:t>
            </w:r>
          </w:p>
        </w:tc>
        <w:tc>
          <w:tcPr>
            <w:tcW w:w="2385" w:type="dxa"/>
            <w:tcBorders>
              <w:top w:val="single" w:sz="4" w:space="0" w:color="000000"/>
              <w:left w:val="single" w:sz="4" w:space="0" w:color="000000"/>
              <w:bottom w:val="single" w:sz="4" w:space="0" w:color="000000"/>
              <w:right w:val="single" w:sz="4" w:space="0" w:color="000000"/>
            </w:tcBorders>
          </w:tcPr>
          <w:p w:rsidR="00C20314" w:rsidRPr="00C43921" w:rsidRDefault="001643CD" w:rsidP="00F77C4B">
            <w:pPr>
              <w:snapToGrid w:val="0"/>
              <w:spacing w:after="0" w:line="240" w:lineRule="auto"/>
              <w:jc w:val="center"/>
              <w:rPr>
                <w:rFonts w:ascii="Times New Roman" w:hAnsi="Times New Roman" w:cs="Times New Roman"/>
                <w:sz w:val="24"/>
                <w:szCs w:val="24"/>
              </w:rPr>
            </w:pPr>
            <w:r w:rsidRPr="00C43921">
              <w:rPr>
                <w:rFonts w:ascii="Times New Roman" w:hAnsi="Times New Roman" w:cs="Times New Roman"/>
                <w:sz w:val="24"/>
                <w:szCs w:val="24"/>
              </w:rPr>
              <w:t>7</w:t>
            </w:r>
          </w:p>
        </w:tc>
      </w:tr>
      <w:tr w:rsidR="00C20314" w:rsidRPr="00C43921">
        <w:tc>
          <w:tcPr>
            <w:tcW w:w="789"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6.</w:t>
            </w:r>
          </w:p>
        </w:tc>
        <w:tc>
          <w:tcPr>
            <w:tcW w:w="2296"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административный персонал</w:t>
            </w:r>
          </w:p>
        </w:tc>
        <w:tc>
          <w:tcPr>
            <w:tcW w:w="4111"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2385" w:type="dxa"/>
            <w:tcBorders>
              <w:top w:val="single" w:sz="4" w:space="0" w:color="000000"/>
              <w:left w:val="single" w:sz="4" w:space="0" w:color="000000"/>
              <w:bottom w:val="single" w:sz="4" w:space="0" w:color="000000"/>
              <w:right w:val="single" w:sz="4" w:space="0" w:color="000000"/>
            </w:tcBorders>
          </w:tcPr>
          <w:p w:rsidR="00C20314" w:rsidRPr="00C43921" w:rsidRDefault="00C20314" w:rsidP="00F77C4B">
            <w:pPr>
              <w:snapToGrid w:val="0"/>
              <w:spacing w:after="0" w:line="240" w:lineRule="auto"/>
              <w:jc w:val="center"/>
              <w:rPr>
                <w:rFonts w:ascii="Times New Roman" w:hAnsi="Times New Roman" w:cs="Times New Roman"/>
                <w:sz w:val="24"/>
                <w:szCs w:val="24"/>
              </w:rPr>
            </w:pPr>
            <w:r w:rsidRPr="00C43921">
              <w:rPr>
                <w:rFonts w:ascii="Times New Roman" w:hAnsi="Times New Roman" w:cs="Times New Roman"/>
                <w:sz w:val="24"/>
                <w:szCs w:val="24"/>
              </w:rPr>
              <w:t>1</w:t>
            </w:r>
          </w:p>
        </w:tc>
      </w:tr>
      <w:tr w:rsidR="00C20314" w:rsidRPr="00C43921">
        <w:tc>
          <w:tcPr>
            <w:tcW w:w="789"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7.</w:t>
            </w:r>
          </w:p>
        </w:tc>
        <w:tc>
          <w:tcPr>
            <w:tcW w:w="2296"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медицинский персонал</w:t>
            </w:r>
          </w:p>
        </w:tc>
        <w:tc>
          <w:tcPr>
            <w:tcW w:w="4111"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 xml:space="preserve">Обеспечивает первую медицинскую помощь и диагностику, </w:t>
            </w:r>
            <w:r w:rsidRPr="00C43921">
              <w:rPr>
                <w:rFonts w:ascii="Times New Roman" w:hAnsi="Times New Roman" w:cs="Times New Roman"/>
                <w:sz w:val="24"/>
                <w:szCs w:val="24"/>
              </w:rPr>
              <w:lastRenderedPageBreak/>
              <w:t>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385" w:type="dxa"/>
            <w:tcBorders>
              <w:top w:val="single" w:sz="4" w:space="0" w:color="000000"/>
              <w:left w:val="single" w:sz="4" w:space="0" w:color="000000"/>
              <w:bottom w:val="single" w:sz="4" w:space="0" w:color="000000"/>
              <w:right w:val="single" w:sz="4" w:space="0" w:color="000000"/>
            </w:tcBorders>
          </w:tcPr>
          <w:p w:rsidR="00C20314" w:rsidRPr="00C43921" w:rsidRDefault="00C20314" w:rsidP="00F77C4B">
            <w:pPr>
              <w:snapToGrid w:val="0"/>
              <w:spacing w:after="0" w:line="240" w:lineRule="auto"/>
              <w:jc w:val="center"/>
              <w:rPr>
                <w:rFonts w:ascii="Times New Roman" w:hAnsi="Times New Roman" w:cs="Times New Roman"/>
                <w:sz w:val="24"/>
                <w:szCs w:val="24"/>
              </w:rPr>
            </w:pPr>
            <w:r w:rsidRPr="00C43921">
              <w:rPr>
                <w:rFonts w:ascii="Times New Roman" w:hAnsi="Times New Roman" w:cs="Times New Roman"/>
                <w:sz w:val="24"/>
                <w:szCs w:val="24"/>
              </w:rPr>
              <w:lastRenderedPageBreak/>
              <w:t>1</w:t>
            </w:r>
          </w:p>
        </w:tc>
      </w:tr>
      <w:tr w:rsidR="00C20314" w:rsidRPr="00C43921">
        <w:tc>
          <w:tcPr>
            <w:tcW w:w="789"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lastRenderedPageBreak/>
              <w:t>8.</w:t>
            </w:r>
          </w:p>
        </w:tc>
        <w:tc>
          <w:tcPr>
            <w:tcW w:w="2296"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информационно-технологический  персонал</w:t>
            </w:r>
          </w:p>
        </w:tc>
        <w:tc>
          <w:tcPr>
            <w:tcW w:w="4111" w:type="dxa"/>
            <w:tcBorders>
              <w:top w:val="single" w:sz="4" w:space="0" w:color="000000"/>
              <w:left w:val="single" w:sz="4" w:space="0" w:color="000000"/>
              <w:bottom w:val="single" w:sz="4" w:space="0" w:color="000000"/>
            </w:tcBorders>
          </w:tcPr>
          <w:p w:rsidR="00C20314" w:rsidRPr="00C43921" w:rsidRDefault="00C20314" w:rsidP="00F77C4B">
            <w:pPr>
              <w:snapToGrid w:val="0"/>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p>
        </w:tc>
        <w:tc>
          <w:tcPr>
            <w:tcW w:w="2385" w:type="dxa"/>
            <w:tcBorders>
              <w:top w:val="single" w:sz="4" w:space="0" w:color="000000"/>
              <w:left w:val="single" w:sz="4" w:space="0" w:color="000000"/>
              <w:bottom w:val="single" w:sz="4" w:space="0" w:color="000000"/>
              <w:right w:val="single" w:sz="4" w:space="0" w:color="000000"/>
            </w:tcBorders>
          </w:tcPr>
          <w:p w:rsidR="00C20314" w:rsidRPr="00C43921" w:rsidRDefault="00C20314" w:rsidP="00F77C4B">
            <w:pPr>
              <w:snapToGrid w:val="0"/>
              <w:spacing w:after="0" w:line="240" w:lineRule="auto"/>
              <w:jc w:val="center"/>
              <w:rPr>
                <w:rFonts w:ascii="Times New Roman" w:hAnsi="Times New Roman" w:cs="Times New Roman"/>
                <w:sz w:val="24"/>
                <w:szCs w:val="24"/>
              </w:rPr>
            </w:pPr>
            <w:r w:rsidRPr="00C43921">
              <w:rPr>
                <w:rFonts w:ascii="Times New Roman" w:hAnsi="Times New Roman" w:cs="Times New Roman"/>
                <w:sz w:val="24"/>
                <w:szCs w:val="24"/>
              </w:rPr>
              <w:t>2</w:t>
            </w:r>
          </w:p>
        </w:tc>
      </w:tr>
    </w:tbl>
    <w:p w:rsidR="00C20314" w:rsidRPr="00C43921" w:rsidRDefault="00C20314" w:rsidP="00F77C4B">
      <w:pPr>
        <w:spacing w:after="0" w:line="240" w:lineRule="auto"/>
        <w:jc w:val="both"/>
        <w:rPr>
          <w:rFonts w:ascii="Times New Roman" w:hAnsi="Times New Roman" w:cs="Times New Roman"/>
          <w:color w:val="FF0000"/>
          <w:sz w:val="24"/>
          <w:szCs w:val="24"/>
        </w:rPr>
      </w:pPr>
      <w:r w:rsidRPr="00C43921">
        <w:rPr>
          <w:rFonts w:ascii="Times New Roman" w:hAnsi="Times New Roman" w:cs="Times New Roman"/>
          <w:b/>
          <w:bCs/>
          <w:sz w:val="24"/>
          <w:szCs w:val="24"/>
          <w:lang w:eastAsia="ar-SA"/>
        </w:rPr>
        <w:t xml:space="preserve"> </w:t>
      </w:r>
    </w:p>
    <w:p w:rsidR="00C20314" w:rsidRPr="00C43921" w:rsidRDefault="00C20314" w:rsidP="00823FC5">
      <w:pPr>
        <w:jc w:val="center"/>
        <w:rPr>
          <w:rFonts w:ascii="Times New Roman" w:hAnsi="Times New Roman" w:cs="Times New Roman"/>
          <w:sz w:val="24"/>
          <w:szCs w:val="24"/>
        </w:rPr>
      </w:pPr>
    </w:p>
    <w:p w:rsidR="00C20314" w:rsidRPr="00C43921" w:rsidRDefault="00C20314" w:rsidP="00823FC5">
      <w:pPr>
        <w:jc w:val="center"/>
        <w:rPr>
          <w:rFonts w:ascii="Times New Roman" w:hAnsi="Times New Roman" w:cs="Times New Roman"/>
          <w:b/>
          <w:bCs/>
          <w:sz w:val="24"/>
          <w:szCs w:val="24"/>
        </w:rPr>
      </w:pPr>
      <w:r w:rsidRPr="00C43921">
        <w:rPr>
          <w:rFonts w:ascii="Times New Roman" w:hAnsi="Times New Roman" w:cs="Times New Roman"/>
          <w:b/>
          <w:bCs/>
          <w:sz w:val="24"/>
          <w:szCs w:val="24"/>
        </w:rPr>
        <w:t>Раздел 1</w:t>
      </w:r>
    </w:p>
    <w:p w:rsidR="00C20314" w:rsidRPr="00C43921" w:rsidRDefault="00C20314" w:rsidP="00C43921">
      <w:pPr>
        <w:jc w:val="center"/>
        <w:rPr>
          <w:rFonts w:ascii="Times New Roman" w:hAnsi="Times New Roman" w:cs="Times New Roman"/>
          <w:b/>
          <w:bCs/>
          <w:sz w:val="24"/>
          <w:szCs w:val="24"/>
        </w:rPr>
      </w:pPr>
      <w:r w:rsidRPr="00C43921">
        <w:rPr>
          <w:rFonts w:ascii="Times New Roman" w:hAnsi="Times New Roman" w:cs="Times New Roman"/>
          <w:b/>
          <w:bCs/>
          <w:sz w:val="24"/>
          <w:szCs w:val="24"/>
        </w:rPr>
        <w:t>Основные  термины и понятия основной  образовательной  программы</w:t>
      </w:r>
    </w:p>
    <w:p w:rsidR="00C20314" w:rsidRPr="00C43921" w:rsidRDefault="00C20314" w:rsidP="00823FC5">
      <w:pPr>
        <w:rPr>
          <w:rFonts w:ascii="Times New Roman" w:hAnsi="Times New Roman" w:cs="Times New Roman"/>
          <w:b/>
          <w:bCs/>
          <w:sz w:val="24"/>
          <w:szCs w:val="24"/>
        </w:rPr>
      </w:pPr>
      <w:r w:rsidRPr="00C43921">
        <w:rPr>
          <w:rFonts w:ascii="Times New Roman" w:hAnsi="Times New Roman" w:cs="Times New Roman"/>
          <w:b/>
          <w:bCs/>
          <w:sz w:val="24"/>
          <w:szCs w:val="24"/>
        </w:rPr>
        <w:t>1.1.Качество образования</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 xml:space="preserve">      Под качеством образования понимается степень соответствия образования требованиям, предъявляемым со стороны граждан, общества, государства, отражающего социализацию и успешность  обучающихся и выпускников. </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Социализация – совокупность взаимосвязанных процессов усвоения и воспроизводства индивидом необходимого и достаточного для полноценного включения в общественную жизнь социокультурного опыта.</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Успешность – уровень социальных достижений, признаваемый достойным в данной стране и культуре в сочетании с самоощущением человека, проявленным в результате высокой самооценки собственных достижений (личностных, социальных, финансовых, профессиональных и др.).</w:t>
      </w:r>
    </w:p>
    <w:p w:rsidR="00C20314" w:rsidRPr="00C43921" w:rsidRDefault="00C20314" w:rsidP="00823FC5">
      <w:pPr>
        <w:rPr>
          <w:rFonts w:ascii="Times New Roman" w:hAnsi="Times New Roman" w:cs="Times New Roman"/>
          <w:b/>
          <w:bCs/>
          <w:sz w:val="24"/>
          <w:szCs w:val="24"/>
        </w:rPr>
      </w:pPr>
      <w:r w:rsidRPr="00C43921">
        <w:rPr>
          <w:rFonts w:ascii="Times New Roman" w:hAnsi="Times New Roman" w:cs="Times New Roman"/>
          <w:b/>
          <w:bCs/>
          <w:sz w:val="24"/>
          <w:szCs w:val="24"/>
        </w:rPr>
        <w:t>1.2.Результаты образования (образовательные результаты)</w:t>
      </w:r>
    </w:p>
    <w:p w:rsidR="00C20314" w:rsidRPr="00C43921" w:rsidRDefault="00C20314" w:rsidP="00823FC5">
      <w:pPr>
        <w:rPr>
          <w:rFonts w:ascii="Times New Roman" w:hAnsi="Times New Roman" w:cs="Times New Roman"/>
          <w:sz w:val="24"/>
          <w:szCs w:val="24"/>
        </w:rPr>
      </w:pPr>
      <w:proofErr w:type="gramStart"/>
      <w:r w:rsidRPr="00C43921">
        <w:rPr>
          <w:rFonts w:ascii="Times New Roman" w:hAnsi="Times New Roman" w:cs="Times New Roman"/>
          <w:sz w:val="24"/>
          <w:szCs w:val="24"/>
        </w:rPr>
        <w:t xml:space="preserve">Результаты образования – измеряемые достижения обучающихся, отражающие соответствие результатов образования требованиям, предъявляемым со стороны государства через Федеральные государственные  образовательные стандарты образования. </w:t>
      </w:r>
      <w:proofErr w:type="gramEnd"/>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 xml:space="preserve">       В качестве результатов образования могут выступать степень развития образовательной самостоятельности, инициативы, ответственности обучающихся, степень овладения ими компетентностями (</w:t>
      </w:r>
      <w:proofErr w:type="spellStart"/>
      <w:r w:rsidRPr="00C43921">
        <w:rPr>
          <w:rFonts w:ascii="Times New Roman" w:hAnsi="Times New Roman" w:cs="Times New Roman"/>
          <w:sz w:val="24"/>
          <w:szCs w:val="24"/>
        </w:rPr>
        <w:t>внепредметными</w:t>
      </w:r>
      <w:proofErr w:type="spellEnd"/>
      <w:r w:rsidRPr="00C43921">
        <w:rPr>
          <w:rFonts w:ascii="Times New Roman" w:hAnsi="Times New Roman" w:cs="Times New Roman"/>
          <w:sz w:val="24"/>
          <w:szCs w:val="24"/>
        </w:rPr>
        <w:t xml:space="preserve"> и предметными), социальным опытом, индивидуальный прогресс обучающегося, сохранение здоровья обучающихся,  другие измеряемые характеристики.</w:t>
      </w:r>
    </w:p>
    <w:p w:rsidR="00C20314" w:rsidRPr="00C43921" w:rsidRDefault="00C20314" w:rsidP="00823FC5">
      <w:pPr>
        <w:rPr>
          <w:rFonts w:ascii="Times New Roman" w:hAnsi="Times New Roman" w:cs="Times New Roman"/>
          <w:sz w:val="24"/>
          <w:szCs w:val="24"/>
        </w:rPr>
      </w:pP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 xml:space="preserve">Сквозные образовательные результаты – базовые результаты образования, отражающие достижения обучающихся на всех уровнях образования, ступенях обучения. Сквозные образовательные результаты могут измеряться </w:t>
      </w:r>
      <w:proofErr w:type="gramStart"/>
      <w:r w:rsidRPr="00C43921">
        <w:rPr>
          <w:rFonts w:ascii="Times New Roman" w:hAnsi="Times New Roman" w:cs="Times New Roman"/>
          <w:sz w:val="24"/>
          <w:szCs w:val="24"/>
        </w:rPr>
        <w:t>через</w:t>
      </w:r>
      <w:proofErr w:type="gramEnd"/>
      <w:r w:rsidRPr="00C43921">
        <w:rPr>
          <w:rFonts w:ascii="Times New Roman" w:hAnsi="Times New Roman" w:cs="Times New Roman"/>
          <w:sz w:val="24"/>
          <w:szCs w:val="24"/>
        </w:rPr>
        <w:t>:</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t>образовательную самостоятельность, подразумевающую умения обучающегося создавать и использовать средства для собственного личностного развития;</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lastRenderedPageBreak/>
        <w:tab/>
        <w:t>образовательную инициативу – умение выстраивать свою образовательную траекторию, умение создавать необходимые для собственного развития ситуации и адекватно их реализовать;</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t>образовательную ответственность – умение принимать для себя решения о готовности действовать в определенных нестандартных ситуациях.</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Ключевые (</w:t>
      </w:r>
      <w:proofErr w:type="spellStart"/>
      <w:r w:rsidRPr="00C43921">
        <w:rPr>
          <w:rFonts w:ascii="Times New Roman" w:hAnsi="Times New Roman" w:cs="Times New Roman"/>
          <w:sz w:val="24"/>
          <w:szCs w:val="24"/>
        </w:rPr>
        <w:t>внепредметные</w:t>
      </w:r>
      <w:proofErr w:type="spellEnd"/>
      <w:r w:rsidRPr="00C43921">
        <w:rPr>
          <w:rFonts w:ascii="Times New Roman" w:hAnsi="Times New Roman" w:cs="Times New Roman"/>
          <w:sz w:val="24"/>
          <w:szCs w:val="24"/>
        </w:rPr>
        <w:t xml:space="preserve">) компетентности – универсальные общие способы действия, средства, формы мышления, формы кооперации и коммуникации, необходимые человеку для осуществления успешной деятельности в современном мире. </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 xml:space="preserve">Предметные компетентности – набор предметных средств и способов действий, позволяющих </w:t>
      </w:r>
      <w:proofErr w:type="gramStart"/>
      <w:r w:rsidRPr="00C43921">
        <w:rPr>
          <w:rFonts w:ascii="Times New Roman" w:hAnsi="Times New Roman" w:cs="Times New Roman"/>
          <w:sz w:val="24"/>
          <w:szCs w:val="24"/>
        </w:rPr>
        <w:t>обучающемуся</w:t>
      </w:r>
      <w:proofErr w:type="gramEnd"/>
      <w:r w:rsidRPr="00C43921">
        <w:rPr>
          <w:rFonts w:ascii="Times New Roman" w:hAnsi="Times New Roman" w:cs="Times New Roman"/>
          <w:sz w:val="24"/>
          <w:szCs w:val="24"/>
        </w:rPr>
        <w:t xml:space="preserve"> успешно решать как учебные, так и </w:t>
      </w:r>
      <w:proofErr w:type="spellStart"/>
      <w:r w:rsidRPr="00C43921">
        <w:rPr>
          <w:rFonts w:ascii="Times New Roman" w:hAnsi="Times New Roman" w:cs="Times New Roman"/>
          <w:sz w:val="24"/>
          <w:szCs w:val="24"/>
        </w:rPr>
        <w:t>внеучебные</w:t>
      </w:r>
      <w:proofErr w:type="spellEnd"/>
      <w:r w:rsidRPr="00C43921">
        <w:rPr>
          <w:rFonts w:ascii="Times New Roman" w:hAnsi="Times New Roman" w:cs="Times New Roman"/>
          <w:sz w:val="24"/>
          <w:szCs w:val="24"/>
        </w:rPr>
        <w:t xml:space="preserve"> задачи, а также про-должать обучение на последующих ступенях образования.</w:t>
      </w:r>
    </w:p>
    <w:p w:rsidR="00C20314" w:rsidRPr="00C43921" w:rsidRDefault="00C20314" w:rsidP="00823FC5">
      <w:pPr>
        <w:rPr>
          <w:rFonts w:ascii="Times New Roman" w:hAnsi="Times New Roman" w:cs="Times New Roman"/>
          <w:sz w:val="24"/>
          <w:szCs w:val="24"/>
        </w:rPr>
      </w:pPr>
      <w:proofErr w:type="spellStart"/>
      <w:r w:rsidRPr="00C43921">
        <w:rPr>
          <w:rFonts w:ascii="Times New Roman" w:hAnsi="Times New Roman" w:cs="Times New Roman"/>
          <w:sz w:val="24"/>
          <w:szCs w:val="24"/>
        </w:rPr>
        <w:t>Внеучебные</w:t>
      </w:r>
      <w:proofErr w:type="spellEnd"/>
      <w:r w:rsidRPr="00C43921">
        <w:rPr>
          <w:rFonts w:ascii="Times New Roman" w:hAnsi="Times New Roman" w:cs="Times New Roman"/>
          <w:sz w:val="24"/>
          <w:szCs w:val="24"/>
        </w:rPr>
        <w:t xml:space="preserve"> достижения – образовательные результаты обучающихся, полученные в разных видах деятельности за пределами реализации основных образовательных программ школьного образования.</w:t>
      </w:r>
    </w:p>
    <w:p w:rsidR="00C20314" w:rsidRPr="00C43921" w:rsidRDefault="00C20314" w:rsidP="00823FC5">
      <w:pPr>
        <w:rPr>
          <w:rFonts w:ascii="Times New Roman" w:hAnsi="Times New Roman" w:cs="Times New Roman"/>
          <w:sz w:val="24"/>
          <w:szCs w:val="24"/>
        </w:rPr>
      </w:pPr>
      <w:proofErr w:type="gramStart"/>
      <w:r w:rsidRPr="00C43921">
        <w:rPr>
          <w:rFonts w:ascii="Times New Roman" w:hAnsi="Times New Roman" w:cs="Times New Roman"/>
          <w:sz w:val="24"/>
          <w:szCs w:val="24"/>
        </w:rPr>
        <w:t>Социальный опыт обучающегося – опыт, приобретенный обучающимся в ходе взаимодействия с окружающим миром, включая опыт по осознанию своих социальных позиций и социальных коммуникаций, позволяющий одновременно осознавать и действовать в той или иной сфере.</w:t>
      </w:r>
      <w:proofErr w:type="gramEnd"/>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Индивидуальный прогресс обучающегося – динамика образовательных достижений обучающегося за определенный период времени по одним и тем же показателям.</w:t>
      </w:r>
    </w:p>
    <w:p w:rsidR="00C20314" w:rsidRPr="00C43921" w:rsidRDefault="00C20314" w:rsidP="00823FC5">
      <w:pPr>
        <w:rPr>
          <w:rFonts w:ascii="Times New Roman" w:hAnsi="Times New Roman" w:cs="Times New Roman"/>
          <w:b/>
          <w:bCs/>
          <w:sz w:val="24"/>
          <w:szCs w:val="24"/>
        </w:rPr>
      </w:pPr>
      <w:r w:rsidRPr="00C43921">
        <w:rPr>
          <w:rFonts w:ascii="Times New Roman" w:hAnsi="Times New Roman" w:cs="Times New Roman"/>
          <w:b/>
          <w:bCs/>
          <w:sz w:val="24"/>
          <w:szCs w:val="24"/>
        </w:rPr>
        <w:t>1.3.Обеспечение результативности и качества образования</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b/>
          <w:bCs/>
          <w:sz w:val="24"/>
          <w:szCs w:val="24"/>
        </w:rPr>
        <w:t xml:space="preserve">     Обеспечение результативности и качества образования</w:t>
      </w:r>
      <w:r w:rsidRPr="00C43921">
        <w:rPr>
          <w:rFonts w:ascii="Times New Roman" w:hAnsi="Times New Roman" w:cs="Times New Roman"/>
          <w:sz w:val="24"/>
          <w:szCs w:val="24"/>
        </w:rPr>
        <w:t xml:space="preserve"> – процесс формирования и реализации психолого-педагогических, правовых, экономических, финансовых, информационных, социальных, кадровых и иных механизмов и условий, обеспечивающих наиболее полное соответствие образования требованиям граждан, общества, государства.</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b/>
          <w:bCs/>
          <w:sz w:val="24"/>
          <w:szCs w:val="24"/>
        </w:rPr>
        <w:t>Образовательный стандарт</w:t>
      </w:r>
      <w:r w:rsidRPr="00C43921">
        <w:rPr>
          <w:rFonts w:ascii="Times New Roman" w:hAnsi="Times New Roman" w:cs="Times New Roman"/>
          <w:sz w:val="24"/>
          <w:szCs w:val="24"/>
        </w:rPr>
        <w:t xml:space="preserve"> – совокупность требований к результатам, условиям и структуре образовательной программы,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C20314" w:rsidRPr="00C43921" w:rsidRDefault="00C20314" w:rsidP="00823FC5">
      <w:pPr>
        <w:rPr>
          <w:rFonts w:ascii="Times New Roman" w:hAnsi="Times New Roman" w:cs="Times New Roman"/>
          <w:sz w:val="24"/>
          <w:szCs w:val="24"/>
        </w:rPr>
      </w:pPr>
      <w:proofErr w:type="gramStart"/>
      <w:r w:rsidRPr="00C43921">
        <w:rPr>
          <w:rFonts w:ascii="Times New Roman" w:hAnsi="Times New Roman" w:cs="Times New Roman"/>
          <w:b/>
          <w:bCs/>
          <w:sz w:val="24"/>
          <w:szCs w:val="24"/>
        </w:rPr>
        <w:t>Мониторинговые исследования в сфере образования</w:t>
      </w:r>
      <w:r w:rsidRPr="00C43921">
        <w:rPr>
          <w:rFonts w:ascii="Times New Roman" w:hAnsi="Times New Roman" w:cs="Times New Roman"/>
          <w:sz w:val="24"/>
          <w:szCs w:val="24"/>
        </w:rPr>
        <w:t xml:space="preserve"> – исследования, направленные на диагностику результатов и качества образования, проводимые на федеральном, региональном и муниципальном уровнях в установленном порядке субъектами и структурами системы образования и внешними по отношению к ней институтами.</w:t>
      </w:r>
      <w:proofErr w:type="gramEnd"/>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b/>
          <w:bCs/>
          <w:sz w:val="24"/>
          <w:szCs w:val="24"/>
        </w:rPr>
        <w:t>Финансовые механизмы</w:t>
      </w:r>
      <w:r w:rsidRPr="00C43921">
        <w:rPr>
          <w:rFonts w:ascii="Times New Roman" w:hAnsi="Times New Roman" w:cs="Times New Roman"/>
          <w:sz w:val="24"/>
          <w:szCs w:val="24"/>
        </w:rPr>
        <w:t>, стимулирующие повышение качества образования – финансовое обеспечение реализации образовательной программы (в том числе на конкурсной основе), механизмы расчета стоимости образовательных программ, нормативно-</w:t>
      </w:r>
      <w:proofErr w:type="spellStart"/>
      <w:r w:rsidRPr="00C43921">
        <w:rPr>
          <w:rFonts w:ascii="Times New Roman" w:hAnsi="Times New Roman" w:cs="Times New Roman"/>
          <w:sz w:val="24"/>
          <w:szCs w:val="24"/>
        </w:rPr>
        <w:t>подушевое</w:t>
      </w:r>
      <w:proofErr w:type="spellEnd"/>
      <w:r w:rsidRPr="00C43921">
        <w:rPr>
          <w:rFonts w:ascii="Times New Roman" w:hAnsi="Times New Roman" w:cs="Times New Roman"/>
          <w:sz w:val="24"/>
          <w:szCs w:val="24"/>
        </w:rPr>
        <w:t xml:space="preserve"> финансирование, система оплаты труда, зависящая от результативности деятельности педагогического работника, выраженной в качестве и результатах образования учащихся. </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 xml:space="preserve">Система аттестации педагогических работников – совокупность средств и способов </w:t>
      </w:r>
      <w:proofErr w:type="gramStart"/>
      <w:r w:rsidRPr="00C43921">
        <w:rPr>
          <w:rFonts w:ascii="Times New Roman" w:hAnsi="Times New Roman" w:cs="Times New Roman"/>
          <w:sz w:val="24"/>
          <w:szCs w:val="24"/>
        </w:rPr>
        <w:t>определения соответствия уровня профессиональной компетентности педагогических работников</w:t>
      </w:r>
      <w:proofErr w:type="gramEnd"/>
      <w:r w:rsidRPr="00C43921">
        <w:rPr>
          <w:rFonts w:ascii="Times New Roman" w:hAnsi="Times New Roman" w:cs="Times New Roman"/>
          <w:sz w:val="24"/>
          <w:szCs w:val="24"/>
        </w:rPr>
        <w:t xml:space="preserve"> требованиям к квалификации, предполагающая обязательное участие педагогической общественности в определении такого рода соответствия.</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lastRenderedPageBreak/>
        <w:t>Условия, необходимые для реализации образовательной программы – совокупность факторов, оказывающих влияние на эффективность и результативность образовательной программы.</w:t>
      </w:r>
    </w:p>
    <w:p w:rsidR="00C20314" w:rsidRPr="00C43921" w:rsidRDefault="00C20314" w:rsidP="00823FC5">
      <w:pPr>
        <w:rPr>
          <w:rFonts w:ascii="Times New Roman" w:hAnsi="Times New Roman" w:cs="Times New Roman"/>
          <w:b/>
          <w:bCs/>
          <w:sz w:val="24"/>
          <w:szCs w:val="24"/>
        </w:rPr>
      </w:pPr>
      <w:r w:rsidRPr="00C43921">
        <w:rPr>
          <w:rFonts w:ascii="Times New Roman" w:hAnsi="Times New Roman" w:cs="Times New Roman"/>
          <w:b/>
          <w:bCs/>
          <w:sz w:val="24"/>
          <w:szCs w:val="24"/>
        </w:rPr>
        <w:t>1.4.Объекты системы оценки результатов и качества образования</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Объекты системы оценки результатов и качества образования – явления, подвергающиеся оценке, в качестве которых выступают:</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w:t>
      </w:r>
      <w:r w:rsidRPr="00C43921">
        <w:rPr>
          <w:rFonts w:ascii="Times New Roman" w:hAnsi="Times New Roman" w:cs="Times New Roman"/>
          <w:sz w:val="24"/>
          <w:szCs w:val="24"/>
        </w:rPr>
        <w:tab/>
        <w:t>совокупность основных образовательных программ, включающих условия их реализации (экономические, финансовые, кадровые, учебно-методические, информационно-коммуникационные и иные);</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w:t>
      </w:r>
      <w:r w:rsidRPr="00C43921">
        <w:rPr>
          <w:rFonts w:ascii="Times New Roman" w:hAnsi="Times New Roman" w:cs="Times New Roman"/>
          <w:sz w:val="24"/>
          <w:szCs w:val="24"/>
        </w:rPr>
        <w:tab/>
        <w:t xml:space="preserve">результаты и деятельность образовательных учреждений (в том числе результаты и деятельность персонала), обеспечивающие эффективность и доступность образования; </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w:t>
      </w:r>
      <w:r w:rsidRPr="00C43921">
        <w:rPr>
          <w:rFonts w:ascii="Times New Roman" w:hAnsi="Times New Roman" w:cs="Times New Roman"/>
          <w:sz w:val="24"/>
          <w:szCs w:val="24"/>
        </w:rPr>
        <w:tab/>
        <w:t xml:space="preserve">индивидуальные образовательные достижения (включая </w:t>
      </w:r>
      <w:proofErr w:type="spellStart"/>
      <w:r w:rsidRPr="00C43921">
        <w:rPr>
          <w:rFonts w:ascii="Times New Roman" w:hAnsi="Times New Roman" w:cs="Times New Roman"/>
          <w:sz w:val="24"/>
          <w:szCs w:val="24"/>
        </w:rPr>
        <w:t>внеучебные</w:t>
      </w:r>
      <w:proofErr w:type="spellEnd"/>
      <w:r w:rsidRPr="00C43921">
        <w:rPr>
          <w:rFonts w:ascii="Times New Roman" w:hAnsi="Times New Roman" w:cs="Times New Roman"/>
          <w:sz w:val="24"/>
          <w:szCs w:val="24"/>
        </w:rPr>
        <w:t xml:space="preserve">), социализация и успешность </w:t>
      </w:r>
      <w:proofErr w:type="gramStart"/>
      <w:r w:rsidRPr="00C43921">
        <w:rPr>
          <w:rFonts w:ascii="Times New Roman" w:hAnsi="Times New Roman" w:cs="Times New Roman"/>
          <w:sz w:val="24"/>
          <w:szCs w:val="24"/>
        </w:rPr>
        <w:t>обучающихся</w:t>
      </w:r>
      <w:proofErr w:type="gramEnd"/>
      <w:r w:rsidRPr="00C43921">
        <w:rPr>
          <w:rFonts w:ascii="Times New Roman" w:hAnsi="Times New Roman" w:cs="Times New Roman"/>
          <w:sz w:val="24"/>
          <w:szCs w:val="24"/>
        </w:rPr>
        <w:t xml:space="preserve">. </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i/>
          <w:iCs/>
          <w:sz w:val="24"/>
          <w:szCs w:val="24"/>
        </w:rPr>
        <w:t>Образовательная программа</w:t>
      </w:r>
      <w:r w:rsidRPr="00C43921">
        <w:rPr>
          <w:rFonts w:ascii="Times New Roman" w:hAnsi="Times New Roman" w:cs="Times New Roman"/>
          <w:sz w:val="24"/>
          <w:szCs w:val="24"/>
        </w:rPr>
        <w:t xml:space="preserve"> – разрабатываемый и утверждаемый на уровне образовательного учреждения в установленном им порядке документ, определяющий содержание образования и порядок (план) действий участников образовательного процесса, которые необходимо выполнить для получения образования определенного уровня. </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i/>
          <w:iCs/>
          <w:sz w:val="24"/>
          <w:szCs w:val="24"/>
        </w:rPr>
        <w:t>Программа развития образовательного учреждения</w:t>
      </w:r>
      <w:r w:rsidRPr="00C43921">
        <w:rPr>
          <w:rFonts w:ascii="Times New Roman" w:hAnsi="Times New Roman" w:cs="Times New Roman"/>
          <w:sz w:val="24"/>
          <w:szCs w:val="24"/>
        </w:rPr>
        <w:t xml:space="preserve"> – разрабатываемый и утверждаемый на уровне образовательного учреждения в установленном им порядке документ, включающий комплексную систему целевых ориентиров деятельности образовательного учреждения и планируемых эффективных путей и средств достижения указанных ориентиров.</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i/>
          <w:iCs/>
          <w:sz w:val="24"/>
          <w:szCs w:val="24"/>
        </w:rPr>
        <w:t>Индивидуальная образовательная программа обучающегося</w:t>
      </w:r>
      <w:r w:rsidRPr="00C43921">
        <w:rPr>
          <w:rFonts w:ascii="Times New Roman" w:hAnsi="Times New Roman" w:cs="Times New Roman"/>
          <w:sz w:val="24"/>
          <w:szCs w:val="24"/>
        </w:rPr>
        <w:t xml:space="preserve"> – персональный путь реализации личностного потенциала обучающегося, который обеспечивается выбором обучающимися (совместно с педагогами и родителями) содержания учебных дисциплин (курсов), своего стиля обучения, оптимального темпа и ритма, способов предъявления и оценки результатов, а также разные виды внеурочной деятельности и способы их оценки. </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i/>
          <w:iCs/>
          <w:sz w:val="24"/>
          <w:szCs w:val="24"/>
        </w:rPr>
        <w:t>Деятельность образовательной организации</w:t>
      </w:r>
      <w:r w:rsidRPr="00C43921">
        <w:rPr>
          <w:rFonts w:ascii="Times New Roman" w:hAnsi="Times New Roman" w:cs="Times New Roman"/>
          <w:sz w:val="24"/>
          <w:szCs w:val="24"/>
        </w:rPr>
        <w:t xml:space="preserve"> – процесс и результат его реализации, осуществляемый организацией, реализующей одну или несколько образовательных программ.  </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i/>
          <w:iCs/>
          <w:sz w:val="24"/>
          <w:szCs w:val="24"/>
        </w:rPr>
        <w:t>Индивидуальные образовательные достижения обучающихся</w:t>
      </w:r>
      <w:r w:rsidRPr="00C43921">
        <w:rPr>
          <w:rFonts w:ascii="Times New Roman" w:hAnsi="Times New Roman" w:cs="Times New Roman"/>
          <w:sz w:val="24"/>
          <w:szCs w:val="24"/>
        </w:rPr>
        <w:t xml:space="preserve"> – совокупность  учебных и </w:t>
      </w:r>
      <w:proofErr w:type="spellStart"/>
      <w:r w:rsidRPr="00C43921">
        <w:rPr>
          <w:rFonts w:ascii="Times New Roman" w:hAnsi="Times New Roman" w:cs="Times New Roman"/>
          <w:sz w:val="24"/>
          <w:szCs w:val="24"/>
        </w:rPr>
        <w:t>внеучебных</w:t>
      </w:r>
      <w:proofErr w:type="spellEnd"/>
      <w:r w:rsidRPr="00C43921">
        <w:rPr>
          <w:rFonts w:ascii="Times New Roman" w:hAnsi="Times New Roman" w:cs="Times New Roman"/>
          <w:sz w:val="24"/>
          <w:szCs w:val="24"/>
        </w:rPr>
        <w:t xml:space="preserve"> результатов, полученных в образовательных учреждениях (организациях) </w:t>
      </w:r>
      <w:proofErr w:type="gramStart"/>
      <w:r w:rsidRPr="00C43921">
        <w:rPr>
          <w:rFonts w:ascii="Times New Roman" w:hAnsi="Times New Roman" w:cs="Times New Roman"/>
          <w:sz w:val="24"/>
          <w:szCs w:val="24"/>
        </w:rPr>
        <w:t>обучающимися</w:t>
      </w:r>
      <w:proofErr w:type="gramEnd"/>
      <w:r w:rsidRPr="00C43921">
        <w:rPr>
          <w:rFonts w:ascii="Times New Roman" w:hAnsi="Times New Roman" w:cs="Times New Roman"/>
          <w:sz w:val="24"/>
          <w:szCs w:val="24"/>
        </w:rPr>
        <w:t xml:space="preserve"> за определенный период времени.</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b/>
          <w:bCs/>
          <w:sz w:val="24"/>
          <w:szCs w:val="24"/>
        </w:rPr>
        <w:t>Условия реализации образовательных программ</w:t>
      </w:r>
      <w:r w:rsidRPr="00C43921">
        <w:rPr>
          <w:rFonts w:ascii="Times New Roman" w:hAnsi="Times New Roman" w:cs="Times New Roman"/>
          <w:sz w:val="24"/>
          <w:szCs w:val="24"/>
        </w:rPr>
        <w:t xml:space="preserve">: </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r>
      <w:r w:rsidRPr="00C43921">
        <w:rPr>
          <w:rFonts w:ascii="Times New Roman" w:hAnsi="Times New Roman" w:cs="Times New Roman"/>
          <w:b/>
          <w:bCs/>
          <w:sz w:val="24"/>
          <w:szCs w:val="24"/>
        </w:rPr>
        <w:t>Кадровые условия</w:t>
      </w:r>
      <w:r w:rsidRPr="00C43921">
        <w:rPr>
          <w:rFonts w:ascii="Times New Roman" w:hAnsi="Times New Roman" w:cs="Times New Roman"/>
          <w:sz w:val="24"/>
          <w:szCs w:val="24"/>
        </w:rPr>
        <w:t xml:space="preserve"> – совокупность требований к кадровому составу соответствующего образовательного учреждения, включающих требования к укомплектованности образовательного учреждения квалифицированными педагогическими, руководящими и иными работниками, к уровню их квалификации, а также к организации непрерывного профессионального развития через систему повышения квалификации и самообразование; </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r>
      <w:r w:rsidRPr="00C43921">
        <w:rPr>
          <w:rFonts w:ascii="Times New Roman" w:hAnsi="Times New Roman" w:cs="Times New Roman"/>
          <w:b/>
          <w:bCs/>
          <w:sz w:val="24"/>
          <w:szCs w:val="24"/>
        </w:rPr>
        <w:t>Финансовые условия</w:t>
      </w:r>
      <w:r w:rsidRPr="00C43921">
        <w:rPr>
          <w:rFonts w:ascii="Times New Roman" w:hAnsi="Times New Roman" w:cs="Times New Roman"/>
          <w:sz w:val="24"/>
          <w:szCs w:val="24"/>
        </w:rPr>
        <w:t xml:space="preserve"> – совокупность требований к финансовым условиям реализации образовательных программ, включая соответствующие нормативы расходов на реализацию указанных программ; </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lastRenderedPageBreak/>
        <w:tab/>
      </w:r>
      <w:r w:rsidRPr="00C43921">
        <w:rPr>
          <w:rFonts w:ascii="Times New Roman" w:hAnsi="Times New Roman" w:cs="Times New Roman"/>
          <w:b/>
          <w:bCs/>
          <w:sz w:val="24"/>
          <w:szCs w:val="24"/>
        </w:rPr>
        <w:t>Материально-технические условия</w:t>
      </w:r>
      <w:r w:rsidRPr="00C43921">
        <w:rPr>
          <w:rFonts w:ascii="Times New Roman" w:hAnsi="Times New Roman" w:cs="Times New Roman"/>
          <w:sz w:val="24"/>
          <w:szCs w:val="24"/>
        </w:rPr>
        <w:t xml:space="preserve"> – совокупность требований к обеспечению учебного процесса оборудованием, помещениями и иными видами имущества; </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r>
      <w:r w:rsidRPr="00C43921">
        <w:rPr>
          <w:rFonts w:ascii="Times New Roman" w:hAnsi="Times New Roman" w:cs="Times New Roman"/>
          <w:b/>
          <w:bCs/>
          <w:sz w:val="24"/>
          <w:szCs w:val="24"/>
        </w:rPr>
        <w:t>Учебно-методическое обеспечение образовательной программы</w:t>
      </w:r>
      <w:r w:rsidRPr="00C43921">
        <w:rPr>
          <w:rFonts w:ascii="Times New Roman" w:hAnsi="Times New Roman" w:cs="Times New Roman"/>
          <w:sz w:val="24"/>
          <w:szCs w:val="24"/>
        </w:rPr>
        <w:t xml:space="preserve"> – совокупность требований, перечень необходимой учебной и методической литературы, информационных баз, иных ресурсов, необходимых для эффективного и качественного образовательного процесса в рамках основной образовательной программы. </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r>
      <w:r w:rsidRPr="00C43921">
        <w:rPr>
          <w:rFonts w:ascii="Times New Roman" w:hAnsi="Times New Roman" w:cs="Times New Roman"/>
          <w:b/>
          <w:bCs/>
          <w:sz w:val="24"/>
          <w:szCs w:val="24"/>
        </w:rPr>
        <w:t>Информационное оснащение</w:t>
      </w:r>
      <w:r w:rsidRPr="00C43921">
        <w:rPr>
          <w:rFonts w:ascii="Times New Roman" w:hAnsi="Times New Roman" w:cs="Times New Roman"/>
          <w:sz w:val="24"/>
          <w:szCs w:val="24"/>
        </w:rPr>
        <w:t xml:space="preserve"> и обеспечение реализации образовательной программы – совокупность требований, направленных на обеспечение широкого, постоянного и устойчивого доступа для всех участников образовательного процесса к информации в сети Интернет. </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r>
      <w:r w:rsidRPr="00C43921">
        <w:rPr>
          <w:rFonts w:ascii="Times New Roman" w:hAnsi="Times New Roman" w:cs="Times New Roman"/>
          <w:b/>
          <w:bCs/>
          <w:sz w:val="24"/>
          <w:szCs w:val="24"/>
        </w:rPr>
        <w:t>Психолого-педагогические условия</w:t>
      </w:r>
      <w:r w:rsidRPr="00C43921">
        <w:rPr>
          <w:rFonts w:ascii="Times New Roman" w:hAnsi="Times New Roman" w:cs="Times New Roman"/>
          <w:sz w:val="24"/>
          <w:szCs w:val="24"/>
        </w:rPr>
        <w:t xml:space="preserve"> – совокупность требований к содержанию, способам и формам образовательного  процесса, соответствующих возрастным возможностям обучающихся, целям и задачам определенной  ступени  образования. </w:t>
      </w:r>
    </w:p>
    <w:p w:rsidR="00C20314" w:rsidRPr="0094781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r>
      <w:r w:rsidRPr="00C43921">
        <w:rPr>
          <w:rFonts w:ascii="Times New Roman" w:hAnsi="Times New Roman" w:cs="Times New Roman"/>
          <w:b/>
          <w:bCs/>
          <w:sz w:val="24"/>
          <w:szCs w:val="24"/>
        </w:rPr>
        <w:t>Правовое обеспечение</w:t>
      </w:r>
      <w:r w:rsidRPr="00C43921">
        <w:rPr>
          <w:rFonts w:ascii="Times New Roman" w:hAnsi="Times New Roman" w:cs="Times New Roman"/>
          <w:sz w:val="24"/>
          <w:szCs w:val="24"/>
        </w:rPr>
        <w:t xml:space="preserve"> – совокупность нормативных правовых актов, локальных актов соответствующей образовательной организации, обеспечивающих качественную реализацию основных образовательных программ.</w:t>
      </w:r>
    </w:p>
    <w:p w:rsidR="00C20314" w:rsidRPr="00C43921" w:rsidRDefault="00C20314" w:rsidP="00823FC5">
      <w:pPr>
        <w:rPr>
          <w:rFonts w:ascii="Times New Roman" w:hAnsi="Times New Roman" w:cs="Times New Roman"/>
          <w:b/>
          <w:bCs/>
          <w:sz w:val="24"/>
          <w:szCs w:val="24"/>
        </w:rPr>
      </w:pPr>
      <w:r w:rsidRPr="00C43921">
        <w:rPr>
          <w:rFonts w:ascii="Times New Roman" w:hAnsi="Times New Roman" w:cs="Times New Roman"/>
          <w:b/>
          <w:bCs/>
          <w:sz w:val="24"/>
          <w:szCs w:val="24"/>
        </w:rPr>
        <w:t>1.5.Показатели оценки результатов и качества образовательной программы</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 xml:space="preserve">    Показателем оценки результатов и качества образовательной программы может выступать информация, отражающая преемственность, результативность, эффективность, </w:t>
      </w:r>
      <w:proofErr w:type="spellStart"/>
      <w:r w:rsidRPr="00C43921">
        <w:rPr>
          <w:rFonts w:ascii="Times New Roman" w:hAnsi="Times New Roman" w:cs="Times New Roman"/>
          <w:sz w:val="24"/>
          <w:szCs w:val="24"/>
        </w:rPr>
        <w:t>адаптированность</w:t>
      </w:r>
      <w:proofErr w:type="spellEnd"/>
      <w:r w:rsidRPr="00C43921">
        <w:rPr>
          <w:rFonts w:ascii="Times New Roman" w:hAnsi="Times New Roman" w:cs="Times New Roman"/>
          <w:sz w:val="24"/>
          <w:szCs w:val="24"/>
        </w:rPr>
        <w:t xml:space="preserve">, доступность,  </w:t>
      </w:r>
      <w:proofErr w:type="spellStart"/>
      <w:r w:rsidRPr="00C43921">
        <w:rPr>
          <w:rFonts w:ascii="Times New Roman" w:hAnsi="Times New Roman" w:cs="Times New Roman"/>
          <w:sz w:val="24"/>
          <w:szCs w:val="24"/>
        </w:rPr>
        <w:t>инновационность</w:t>
      </w:r>
      <w:proofErr w:type="spellEnd"/>
      <w:r w:rsidRPr="00C43921">
        <w:rPr>
          <w:rFonts w:ascii="Times New Roman" w:hAnsi="Times New Roman" w:cs="Times New Roman"/>
          <w:sz w:val="24"/>
          <w:szCs w:val="24"/>
        </w:rPr>
        <w:t xml:space="preserve"> образовательной программы, а также иная информация, дающее представление о результатах и качестве образования.  </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r>
      <w:r w:rsidRPr="00C43921">
        <w:rPr>
          <w:rFonts w:ascii="Times New Roman" w:hAnsi="Times New Roman" w:cs="Times New Roman"/>
          <w:b/>
          <w:bCs/>
          <w:sz w:val="24"/>
          <w:szCs w:val="24"/>
        </w:rPr>
        <w:t>Результативность</w:t>
      </w:r>
      <w:r w:rsidRPr="00C43921">
        <w:rPr>
          <w:rFonts w:ascii="Times New Roman" w:hAnsi="Times New Roman" w:cs="Times New Roman"/>
          <w:sz w:val="24"/>
          <w:szCs w:val="24"/>
        </w:rPr>
        <w:t xml:space="preserve"> – совокупность образовательных результатов с описанием уровней их достижения, которые могут быть достигнуты в ходе реализации образовательной программы;</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r>
      <w:r w:rsidRPr="00C43921">
        <w:rPr>
          <w:rFonts w:ascii="Times New Roman" w:hAnsi="Times New Roman" w:cs="Times New Roman"/>
          <w:b/>
          <w:bCs/>
          <w:sz w:val="24"/>
          <w:szCs w:val="24"/>
        </w:rPr>
        <w:t>Эффективность</w:t>
      </w:r>
      <w:r w:rsidRPr="00C43921">
        <w:rPr>
          <w:rFonts w:ascii="Times New Roman" w:hAnsi="Times New Roman" w:cs="Times New Roman"/>
          <w:sz w:val="24"/>
          <w:szCs w:val="24"/>
        </w:rPr>
        <w:t xml:space="preserve"> – комплекс мер, направленных на минимизацию (оптимизацию) временных затрат педагогических и детских действий для достижения конечных результатов реализации образовательной программы; </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r>
      <w:proofErr w:type="spellStart"/>
      <w:r w:rsidRPr="00C43921">
        <w:rPr>
          <w:rFonts w:ascii="Times New Roman" w:hAnsi="Times New Roman" w:cs="Times New Roman"/>
          <w:b/>
          <w:bCs/>
          <w:sz w:val="24"/>
          <w:szCs w:val="24"/>
        </w:rPr>
        <w:t>Адаптированност</w:t>
      </w:r>
      <w:proofErr w:type="gramStart"/>
      <w:r w:rsidRPr="00C43921">
        <w:rPr>
          <w:rFonts w:ascii="Times New Roman" w:hAnsi="Times New Roman" w:cs="Times New Roman"/>
          <w:b/>
          <w:bCs/>
          <w:sz w:val="24"/>
          <w:szCs w:val="24"/>
        </w:rPr>
        <w:t>ь</w:t>
      </w:r>
      <w:proofErr w:type="spellEnd"/>
      <w:r w:rsidRPr="00C43921">
        <w:rPr>
          <w:rFonts w:ascii="Times New Roman" w:hAnsi="Times New Roman" w:cs="Times New Roman"/>
          <w:sz w:val="24"/>
          <w:szCs w:val="24"/>
        </w:rPr>
        <w:t>–</w:t>
      </w:r>
      <w:proofErr w:type="gramEnd"/>
      <w:r w:rsidRPr="00C43921">
        <w:rPr>
          <w:rFonts w:ascii="Times New Roman" w:hAnsi="Times New Roman" w:cs="Times New Roman"/>
          <w:sz w:val="24"/>
          <w:szCs w:val="24"/>
        </w:rPr>
        <w:t xml:space="preserve"> сформированный комплекс рабочих учебных и </w:t>
      </w:r>
      <w:proofErr w:type="spellStart"/>
      <w:r w:rsidRPr="00C43921">
        <w:rPr>
          <w:rFonts w:ascii="Times New Roman" w:hAnsi="Times New Roman" w:cs="Times New Roman"/>
          <w:sz w:val="24"/>
          <w:szCs w:val="24"/>
        </w:rPr>
        <w:t>внеучебных</w:t>
      </w:r>
      <w:proofErr w:type="spellEnd"/>
      <w:r w:rsidRPr="00C43921">
        <w:rPr>
          <w:rFonts w:ascii="Times New Roman" w:hAnsi="Times New Roman" w:cs="Times New Roman"/>
          <w:sz w:val="24"/>
          <w:szCs w:val="24"/>
        </w:rPr>
        <w:t xml:space="preserve"> программ, разработанных и используемых ОУ с учетом возрастных и личностных особенностей, потенциальных возможностей и социальных потребностей обучающихся и воспитанников. </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r>
      <w:proofErr w:type="gramStart"/>
      <w:r w:rsidRPr="00C43921">
        <w:rPr>
          <w:rFonts w:ascii="Times New Roman" w:hAnsi="Times New Roman" w:cs="Times New Roman"/>
          <w:b/>
          <w:bCs/>
          <w:sz w:val="24"/>
          <w:szCs w:val="24"/>
        </w:rPr>
        <w:t xml:space="preserve">Доступность </w:t>
      </w:r>
      <w:r w:rsidRPr="00C43921">
        <w:rPr>
          <w:rFonts w:ascii="Times New Roman" w:hAnsi="Times New Roman" w:cs="Times New Roman"/>
          <w:sz w:val="24"/>
          <w:szCs w:val="24"/>
        </w:rPr>
        <w:t>– качественный показатель образовательных программ, устанавливающий соответствие их уровня и уровня интеллектуального развития, потенциальных возможностей обучающихся и воспитанников образовательного учреждения, а также возможностей освоения образовательной программы в разных формах (очной, заочной, экстернат, семейной с дистанционной поддержкой).</w:t>
      </w:r>
      <w:proofErr w:type="gramEnd"/>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r>
      <w:proofErr w:type="spellStart"/>
      <w:r w:rsidRPr="00C43921">
        <w:rPr>
          <w:rFonts w:ascii="Times New Roman" w:hAnsi="Times New Roman" w:cs="Times New Roman"/>
          <w:b/>
          <w:bCs/>
          <w:sz w:val="24"/>
          <w:szCs w:val="24"/>
        </w:rPr>
        <w:t>Инновационность</w:t>
      </w:r>
      <w:proofErr w:type="spellEnd"/>
      <w:r w:rsidRPr="00C43921">
        <w:rPr>
          <w:rFonts w:ascii="Times New Roman" w:hAnsi="Times New Roman" w:cs="Times New Roman"/>
          <w:sz w:val="24"/>
          <w:szCs w:val="24"/>
        </w:rPr>
        <w:t xml:space="preserve"> – качественный показатель, устанавливающий соответствие целей, задач, содержания образовательных программ прогнозируемым результатам </w:t>
      </w:r>
      <w:proofErr w:type="spellStart"/>
      <w:proofErr w:type="gramStart"/>
      <w:r w:rsidRPr="00C43921">
        <w:rPr>
          <w:rFonts w:ascii="Times New Roman" w:hAnsi="Times New Roman" w:cs="Times New Roman"/>
          <w:sz w:val="24"/>
          <w:szCs w:val="24"/>
        </w:rPr>
        <w:t>инноваци-онных</w:t>
      </w:r>
      <w:proofErr w:type="spellEnd"/>
      <w:proofErr w:type="gramEnd"/>
      <w:r w:rsidRPr="00C43921">
        <w:rPr>
          <w:rFonts w:ascii="Times New Roman" w:hAnsi="Times New Roman" w:cs="Times New Roman"/>
          <w:sz w:val="24"/>
          <w:szCs w:val="24"/>
        </w:rPr>
        <w:t xml:space="preserve"> направлений и программ развития образовательного учреждения;</w:t>
      </w:r>
    </w:p>
    <w:p w:rsidR="00C20314" w:rsidRPr="00C43921" w:rsidRDefault="00C20314" w:rsidP="00823FC5">
      <w:pPr>
        <w:rPr>
          <w:rFonts w:ascii="Times New Roman" w:hAnsi="Times New Roman" w:cs="Times New Roman"/>
          <w:sz w:val="24"/>
          <w:szCs w:val="24"/>
        </w:rPr>
      </w:pPr>
      <w:proofErr w:type="spellStart"/>
      <w:r w:rsidRPr="00C43921">
        <w:rPr>
          <w:rFonts w:ascii="Times New Roman" w:hAnsi="Times New Roman" w:cs="Times New Roman"/>
          <w:b/>
          <w:bCs/>
          <w:sz w:val="24"/>
          <w:szCs w:val="24"/>
        </w:rPr>
        <w:t>Ресурсност</w:t>
      </w:r>
      <w:proofErr w:type="gramStart"/>
      <w:r w:rsidRPr="00C43921">
        <w:rPr>
          <w:rFonts w:ascii="Times New Roman" w:hAnsi="Times New Roman" w:cs="Times New Roman"/>
          <w:b/>
          <w:bCs/>
          <w:sz w:val="24"/>
          <w:szCs w:val="24"/>
        </w:rPr>
        <w:t>ь</w:t>
      </w:r>
      <w:proofErr w:type="spellEnd"/>
      <w:r w:rsidRPr="00C43921">
        <w:rPr>
          <w:rFonts w:ascii="Times New Roman" w:hAnsi="Times New Roman" w:cs="Times New Roman"/>
          <w:sz w:val="24"/>
          <w:szCs w:val="24"/>
        </w:rPr>
        <w:t>–</w:t>
      </w:r>
      <w:proofErr w:type="gramEnd"/>
      <w:r w:rsidRPr="00C43921">
        <w:rPr>
          <w:rFonts w:ascii="Times New Roman" w:hAnsi="Times New Roman" w:cs="Times New Roman"/>
          <w:sz w:val="24"/>
          <w:szCs w:val="24"/>
        </w:rPr>
        <w:t xml:space="preserve"> оптимальный комплекс условий, необходимых для достижения основных образовательных результатов.</w:t>
      </w:r>
    </w:p>
    <w:p w:rsidR="00C20314" w:rsidRPr="00C43921" w:rsidRDefault="00C20314" w:rsidP="00823FC5">
      <w:pPr>
        <w:rPr>
          <w:rFonts w:ascii="Times New Roman" w:hAnsi="Times New Roman" w:cs="Times New Roman"/>
          <w:sz w:val="24"/>
          <w:szCs w:val="24"/>
        </w:rPr>
      </w:pPr>
    </w:p>
    <w:p w:rsidR="00C20314" w:rsidRPr="00C43921" w:rsidRDefault="00C20314" w:rsidP="00823FC5">
      <w:pPr>
        <w:rPr>
          <w:rFonts w:ascii="Times New Roman" w:hAnsi="Times New Roman" w:cs="Times New Roman"/>
          <w:b/>
          <w:bCs/>
          <w:sz w:val="24"/>
          <w:szCs w:val="24"/>
        </w:rPr>
      </w:pPr>
      <w:r w:rsidRPr="00C43921">
        <w:rPr>
          <w:rFonts w:ascii="Times New Roman" w:hAnsi="Times New Roman" w:cs="Times New Roman"/>
          <w:b/>
          <w:bCs/>
          <w:sz w:val="24"/>
          <w:szCs w:val="24"/>
        </w:rPr>
        <w:lastRenderedPageBreak/>
        <w:t>1.6. Показатели оценки результатов и качества индивидуальных образовательных достижений обучающихся</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r>
      <w:proofErr w:type="spellStart"/>
      <w:r w:rsidRPr="00C43921">
        <w:rPr>
          <w:rFonts w:ascii="Times New Roman" w:hAnsi="Times New Roman" w:cs="Times New Roman"/>
          <w:b/>
          <w:bCs/>
          <w:sz w:val="24"/>
          <w:szCs w:val="24"/>
        </w:rPr>
        <w:t>Интегративность</w:t>
      </w:r>
      <w:proofErr w:type="spellEnd"/>
      <w:r w:rsidRPr="00C43921">
        <w:rPr>
          <w:rFonts w:ascii="Times New Roman" w:hAnsi="Times New Roman" w:cs="Times New Roman"/>
          <w:sz w:val="24"/>
          <w:szCs w:val="24"/>
        </w:rPr>
        <w:t xml:space="preserve"> – соотношение разных  аспектов образовательных  результатов (предметные, </w:t>
      </w:r>
      <w:proofErr w:type="spellStart"/>
      <w:r w:rsidRPr="00C43921">
        <w:rPr>
          <w:rFonts w:ascii="Times New Roman" w:hAnsi="Times New Roman" w:cs="Times New Roman"/>
          <w:sz w:val="24"/>
          <w:szCs w:val="24"/>
        </w:rPr>
        <w:t>компетентностные</w:t>
      </w:r>
      <w:proofErr w:type="spellEnd"/>
      <w:r w:rsidRPr="00C43921">
        <w:rPr>
          <w:rFonts w:ascii="Times New Roman" w:hAnsi="Times New Roman" w:cs="Times New Roman"/>
          <w:sz w:val="24"/>
          <w:szCs w:val="24"/>
        </w:rPr>
        <w:t xml:space="preserve"> (универсальные способы деятельности), социальный опыт (</w:t>
      </w:r>
      <w:proofErr w:type="spellStart"/>
      <w:r w:rsidRPr="00C43921">
        <w:rPr>
          <w:rFonts w:ascii="Times New Roman" w:hAnsi="Times New Roman" w:cs="Times New Roman"/>
          <w:sz w:val="24"/>
          <w:szCs w:val="24"/>
        </w:rPr>
        <w:t>внеучебные</w:t>
      </w:r>
      <w:proofErr w:type="spellEnd"/>
      <w:r w:rsidRPr="00C43921">
        <w:rPr>
          <w:rFonts w:ascii="Times New Roman" w:hAnsi="Times New Roman" w:cs="Times New Roman"/>
          <w:sz w:val="24"/>
          <w:szCs w:val="24"/>
        </w:rPr>
        <w:t xml:space="preserve"> и внешкольные достижения) при оценке индивидуальных образовательных  достижений школьников и качества  образования (социализация, успешность);</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r>
      <w:r w:rsidRPr="00C43921">
        <w:rPr>
          <w:rFonts w:ascii="Times New Roman" w:hAnsi="Times New Roman" w:cs="Times New Roman"/>
          <w:b/>
          <w:bCs/>
          <w:sz w:val="24"/>
          <w:szCs w:val="24"/>
        </w:rPr>
        <w:t>Динамизм</w:t>
      </w:r>
      <w:r w:rsidRPr="00C43921">
        <w:rPr>
          <w:rFonts w:ascii="Times New Roman" w:hAnsi="Times New Roman" w:cs="Times New Roman"/>
          <w:sz w:val="24"/>
          <w:szCs w:val="24"/>
        </w:rPr>
        <w:t xml:space="preserve"> – учет индивидуального прогресса при подведении итогов результатов  образования  учащегося за определенный  период времени;</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r>
      <w:r w:rsidRPr="00C43921">
        <w:rPr>
          <w:rFonts w:ascii="Times New Roman" w:hAnsi="Times New Roman" w:cs="Times New Roman"/>
          <w:b/>
          <w:bCs/>
          <w:sz w:val="24"/>
          <w:szCs w:val="24"/>
        </w:rPr>
        <w:t>Инициативность и ответственность</w:t>
      </w:r>
      <w:r w:rsidRPr="00C43921">
        <w:rPr>
          <w:rFonts w:ascii="Times New Roman" w:hAnsi="Times New Roman" w:cs="Times New Roman"/>
          <w:sz w:val="24"/>
          <w:szCs w:val="24"/>
        </w:rPr>
        <w:t xml:space="preserve"> – возможность учащихся предъявлять результаты своего труда на оценку другому (взрослому, одноклассникам) по собственной  инициативе;</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r>
      <w:proofErr w:type="spellStart"/>
      <w:r w:rsidRPr="00C43921">
        <w:rPr>
          <w:rFonts w:ascii="Times New Roman" w:hAnsi="Times New Roman" w:cs="Times New Roman"/>
          <w:b/>
          <w:bCs/>
          <w:sz w:val="24"/>
          <w:szCs w:val="24"/>
        </w:rPr>
        <w:t>Презентационность</w:t>
      </w:r>
      <w:proofErr w:type="spellEnd"/>
      <w:r w:rsidRPr="00C43921">
        <w:rPr>
          <w:rFonts w:ascii="Times New Roman" w:hAnsi="Times New Roman" w:cs="Times New Roman"/>
          <w:sz w:val="24"/>
          <w:szCs w:val="24"/>
        </w:rPr>
        <w:t xml:space="preserve"> – наличие специального  места (натурального ил</w:t>
      </w:r>
      <w:proofErr w:type="gramStart"/>
      <w:r w:rsidRPr="00C43921">
        <w:rPr>
          <w:rFonts w:ascii="Times New Roman" w:hAnsi="Times New Roman" w:cs="Times New Roman"/>
          <w:sz w:val="24"/>
          <w:szCs w:val="24"/>
        </w:rPr>
        <w:t>и(</w:t>
      </w:r>
      <w:proofErr w:type="gramEnd"/>
      <w:r w:rsidRPr="00C43921">
        <w:rPr>
          <w:rFonts w:ascii="Times New Roman" w:hAnsi="Times New Roman" w:cs="Times New Roman"/>
          <w:sz w:val="24"/>
          <w:szCs w:val="24"/>
        </w:rPr>
        <w:t>и)  виртуального) для публичного предъявления  учащимися своих образовательных  достижений;</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r>
      <w:proofErr w:type="spellStart"/>
      <w:r w:rsidRPr="00C43921">
        <w:rPr>
          <w:rFonts w:ascii="Times New Roman" w:hAnsi="Times New Roman" w:cs="Times New Roman"/>
          <w:b/>
          <w:bCs/>
          <w:sz w:val="24"/>
          <w:szCs w:val="24"/>
        </w:rPr>
        <w:t>Технологизм</w:t>
      </w:r>
      <w:proofErr w:type="spellEnd"/>
      <w:r w:rsidRPr="00C43921">
        <w:rPr>
          <w:rFonts w:ascii="Times New Roman" w:hAnsi="Times New Roman" w:cs="Times New Roman"/>
          <w:sz w:val="24"/>
          <w:szCs w:val="24"/>
        </w:rPr>
        <w:t xml:space="preserve"> – наличие в образовательном учреждении общей (единой) системы оценки индивидуальных  образовательных  результатов, обоснованное использование разных оценочных шкал, процедур, форм оценки и их соотношение.</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r>
      <w:r w:rsidRPr="00C43921">
        <w:rPr>
          <w:rFonts w:ascii="Times New Roman" w:hAnsi="Times New Roman" w:cs="Times New Roman"/>
          <w:b/>
          <w:bCs/>
          <w:sz w:val="24"/>
          <w:szCs w:val="24"/>
        </w:rPr>
        <w:t>Открытость</w:t>
      </w:r>
      <w:r w:rsidRPr="00C43921">
        <w:rPr>
          <w:rFonts w:ascii="Times New Roman" w:hAnsi="Times New Roman" w:cs="Times New Roman"/>
          <w:sz w:val="24"/>
          <w:szCs w:val="24"/>
        </w:rPr>
        <w:t xml:space="preserve"> – возможность участия всех субъектов образовательного процесса в  оценке  индивидуальных результатов и качества образования школьников.</w:t>
      </w:r>
    </w:p>
    <w:p w:rsidR="00C20314" w:rsidRPr="00C43921" w:rsidRDefault="00C20314" w:rsidP="00823FC5">
      <w:pPr>
        <w:rPr>
          <w:rFonts w:ascii="Times New Roman" w:hAnsi="Times New Roman" w:cs="Times New Roman"/>
          <w:b/>
          <w:bCs/>
          <w:sz w:val="24"/>
          <w:szCs w:val="24"/>
        </w:rPr>
      </w:pPr>
      <w:r w:rsidRPr="00C43921">
        <w:rPr>
          <w:rFonts w:ascii="Times New Roman" w:hAnsi="Times New Roman" w:cs="Times New Roman"/>
          <w:b/>
          <w:bCs/>
          <w:sz w:val="24"/>
          <w:szCs w:val="24"/>
        </w:rPr>
        <w:t>1.7.Показатели оценки условий реализации образовательных программ</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b/>
          <w:bCs/>
          <w:sz w:val="24"/>
          <w:szCs w:val="24"/>
        </w:rPr>
        <w:tab/>
        <w:t>Санитарно-гигиеническое благополучие образовательной среды</w:t>
      </w:r>
      <w:r w:rsidRPr="00C43921">
        <w:rPr>
          <w:rFonts w:ascii="Times New Roman" w:hAnsi="Times New Roman" w:cs="Times New Roman"/>
          <w:sz w:val="24"/>
          <w:szCs w:val="24"/>
        </w:rPr>
        <w:t xml:space="preserve"> - 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динамического  расписание  учебных занятий,  учебный план, учитывающий разные формы учебной деятельности и </w:t>
      </w:r>
      <w:proofErr w:type="spellStart"/>
      <w:r w:rsidRPr="00C43921">
        <w:rPr>
          <w:rFonts w:ascii="Times New Roman" w:hAnsi="Times New Roman" w:cs="Times New Roman"/>
          <w:sz w:val="24"/>
          <w:szCs w:val="24"/>
        </w:rPr>
        <w:t>полидеятельностное</w:t>
      </w:r>
      <w:proofErr w:type="spellEnd"/>
      <w:r w:rsidRPr="00C43921">
        <w:rPr>
          <w:rFonts w:ascii="Times New Roman" w:hAnsi="Times New Roman" w:cs="Times New Roman"/>
          <w:sz w:val="24"/>
          <w:szCs w:val="24"/>
        </w:rPr>
        <w:t xml:space="preserve">  пространство; состояние  здоровья  учащихся;</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r>
      <w:r w:rsidRPr="00C43921">
        <w:rPr>
          <w:rFonts w:ascii="Times New Roman" w:hAnsi="Times New Roman" w:cs="Times New Roman"/>
          <w:b/>
          <w:bCs/>
          <w:sz w:val="24"/>
          <w:szCs w:val="24"/>
        </w:rPr>
        <w:t>Кадровый потенциал</w:t>
      </w:r>
      <w:r w:rsidRPr="00C43921">
        <w:rPr>
          <w:rFonts w:ascii="Times New Roman" w:hAnsi="Times New Roman" w:cs="Times New Roman"/>
          <w:sz w:val="24"/>
          <w:szCs w:val="24"/>
        </w:rPr>
        <w:t xml:space="preserve"> – наличие  педагогов, способных реализовать ООП (по квалификации, по опыту, повышение  квалификации, наличие званий, победители профессиональных конкурсов, участие в проектах, грантах и т.п.);</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r>
      <w:r w:rsidRPr="00C43921">
        <w:rPr>
          <w:rFonts w:ascii="Times New Roman" w:hAnsi="Times New Roman" w:cs="Times New Roman"/>
          <w:b/>
          <w:bCs/>
          <w:sz w:val="24"/>
          <w:szCs w:val="24"/>
        </w:rPr>
        <w:t xml:space="preserve">Информационно-техническое обеспечение образовательного процесса </w:t>
      </w:r>
      <w:r w:rsidRPr="00C43921">
        <w:rPr>
          <w:rFonts w:ascii="Times New Roman" w:hAnsi="Times New Roman" w:cs="Times New Roman"/>
          <w:sz w:val="24"/>
          <w:szCs w:val="24"/>
        </w:rPr>
        <w:t xml:space="preserve">– 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  ИКТ - технологиями  педагогами) в образовательном процессе; </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r>
      <w:r w:rsidRPr="00C43921">
        <w:rPr>
          <w:rFonts w:ascii="Times New Roman" w:hAnsi="Times New Roman" w:cs="Times New Roman"/>
          <w:b/>
          <w:bCs/>
          <w:sz w:val="24"/>
          <w:szCs w:val="24"/>
        </w:rPr>
        <w:t>Правовое обеспечение  реализации ООП</w:t>
      </w:r>
      <w:r w:rsidRPr="00C43921">
        <w:rPr>
          <w:rFonts w:ascii="Times New Roman" w:hAnsi="Times New Roman" w:cs="Times New Roman"/>
          <w:sz w:val="24"/>
          <w:szCs w:val="24"/>
        </w:rPr>
        <w:t xml:space="preserve"> – наличие локальных нормативно-правовых актов и их использование  всеми субъектами  образовательного  процесса;</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r>
      <w:r w:rsidRPr="00C43921">
        <w:rPr>
          <w:rFonts w:ascii="Times New Roman" w:hAnsi="Times New Roman" w:cs="Times New Roman"/>
          <w:b/>
          <w:bCs/>
          <w:sz w:val="24"/>
          <w:szCs w:val="24"/>
        </w:rPr>
        <w:t>Управление образовательным процессом</w:t>
      </w:r>
      <w:r w:rsidRPr="00C43921">
        <w:rPr>
          <w:rFonts w:ascii="Times New Roman" w:hAnsi="Times New Roman" w:cs="Times New Roman"/>
          <w:sz w:val="24"/>
          <w:szCs w:val="24"/>
        </w:rPr>
        <w:t xml:space="preserve"> – наличие  баланса между  внешней и внутренней  оценкой (самооценкой) деятельности всех субъектов образовательного  процесса при реализации  ООП, участие общественности (в том числе родительской)  в управлении  образовательным процессом;</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ab/>
      </w:r>
      <w:r w:rsidRPr="00C43921">
        <w:rPr>
          <w:rFonts w:ascii="Times New Roman" w:hAnsi="Times New Roman" w:cs="Times New Roman"/>
          <w:b/>
          <w:bCs/>
          <w:sz w:val="24"/>
          <w:szCs w:val="24"/>
        </w:rPr>
        <w:t>Материально-техническое обеспечение образовательного процесса</w:t>
      </w:r>
      <w:r w:rsidRPr="00C43921">
        <w:rPr>
          <w:rFonts w:ascii="Times New Roman" w:hAnsi="Times New Roman" w:cs="Times New Roman"/>
          <w:sz w:val="24"/>
          <w:szCs w:val="24"/>
        </w:rPr>
        <w:t xml:space="preserve"> – обоснованность использования  помещений и оборудования  для  реализации ООП.</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lastRenderedPageBreak/>
        <w:tab/>
      </w:r>
      <w:r w:rsidRPr="00C43921">
        <w:rPr>
          <w:rFonts w:ascii="Times New Roman" w:hAnsi="Times New Roman" w:cs="Times New Roman"/>
          <w:b/>
          <w:bCs/>
          <w:sz w:val="24"/>
          <w:szCs w:val="24"/>
        </w:rPr>
        <w:t>Учебно-методическое обеспечение образовательного  процесса</w:t>
      </w:r>
      <w:r w:rsidRPr="00C43921">
        <w:rPr>
          <w:rFonts w:ascii="Times New Roman" w:hAnsi="Times New Roman" w:cs="Times New Roman"/>
          <w:sz w:val="24"/>
          <w:szCs w:val="24"/>
        </w:rPr>
        <w:t xml:space="preserve"> – 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p w:rsidR="00C20314" w:rsidRPr="00C43921" w:rsidRDefault="00C20314" w:rsidP="00823FC5">
      <w:pPr>
        <w:rPr>
          <w:rFonts w:ascii="Times New Roman" w:hAnsi="Times New Roman" w:cs="Times New Roman"/>
          <w:b/>
          <w:bCs/>
          <w:sz w:val="24"/>
          <w:szCs w:val="24"/>
        </w:rPr>
      </w:pPr>
      <w:r w:rsidRPr="00C43921">
        <w:rPr>
          <w:rFonts w:ascii="Times New Roman" w:hAnsi="Times New Roman" w:cs="Times New Roman"/>
          <w:b/>
          <w:bCs/>
          <w:sz w:val="24"/>
          <w:szCs w:val="24"/>
        </w:rPr>
        <w:t>1.8. Показатели оценки результатов и качества деятельности образовательной организации</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 xml:space="preserve">   Показатели оценки результатов и качества деятельности образовательной организации складываются из совокупности показателей по отдельным направлениям: оценка  образовательной программы, оценка программы развития учреждения, оценка учебных достижений  школьников, оценка труда педагогов учреждения и оценка условий реализации образовательных программ в учреждении.  </w:t>
      </w:r>
    </w:p>
    <w:p w:rsidR="00C20314" w:rsidRPr="00C43921" w:rsidRDefault="00C20314" w:rsidP="00823FC5">
      <w:pPr>
        <w:rPr>
          <w:rFonts w:ascii="Times New Roman" w:hAnsi="Times New Roman" w:cs="Times New Roman"/>
          <w:b/>
          <w:bCs/>
          <w:sz w:val="24"/>
          <w:szCs w:val="24"/>
        </w:rPr>
      </w:pPr>
      <w:r w:rsidRPr="00C43921">
        <w:rPr>
          <w:rFonts w:ascii="Times New Roman" w:hAnsi="Times New Roman" w:cs="Times New Roman"/>
          <w:b/>
          <w:bCs/>
          <w:sz w:val="24"/>
          <w:szCs w:val="24"/>
        </w:rPr>
        <w:t>1.9. Субъекты и инструменты оценивания результатов образования</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b/>
          <w:bCs/>
          <w:sz w:val="24"/>
          <w:szCs w:val="24"/>
        </w:rPr>
        <w:t>Инструменты оценивания результатов образования</w:t>
      </w:r>
      <w:r w:rsidRPr="00C43921">
        <w:rPr>
          <w:rFonts w:ascii="Times New Roman" w:hAnsi="Times New Roman" w:cs="Times New Roman"/>
          <w:sz w:val="24"/>
          <w:szCs w:val="24"/>
        </w:rPr>
        <w:t xml:space="preserve"> – способы определения степени соответствия образования требованиям, предъявляемым государством через ФГОС.</w:t>
      </w:r>
    </w:p>
    <w:p w:rsidR="00C20314" w:rsidRPr="00C43921" w:rsidRDefault="00C20314" w:rsidP="00823FC5">
      <w:pPr>
        <w:rPr>
          <w:rFonts w:ascii="Times New Roman" w:hAnsi="Times New Roman" w:cs="Times New Roman"/>
          <w:sz w:val="24"/>
          <w:szCs w:val="24"/>
        </w:rPr>
      </w:pPr>
      <w:proofErr w:type="gramStart"/>
      <w:r w:rsidRPr="00C43921">
        <w:rPr>
          <w:rFonts w:ascii="Times New Roman" w:hAnsi="Times New Roman" w:cs="Times New Roman"/>
          <w:sz w:val="24"/>
          <w:szCs w:val="24"/>
        </w:rPr>
        <w:t xml:space="preserve">В качестве инструментов оценивания результатов образования в соответствии с нормативными актами Российской Федерации и субъектов Российской Федерации применяются: стартовая диагностика, олимпиады,  международные и  мониторинговые исследования, экспертиза оценки формирования ключевых компетентностей у обучающихся, публичный доклад, внешний мониторинг состояния здоровья обучающихся, и иные способы. </w:t>
      </w:r>
      <w:proofErr w:type="gramEnd"/>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 xml:space="preserve">В качестве субъектов оценивания результатов образования могут выступать заказчики и потребители образовательных услуг. </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b/>
          <w:bCs/>
          <w:sz w:val="24"/>
          <w:szCs w:val="24"/>
        </w:rPr>
        <w:t>Стартовая диагностика</w:t>
      </w:r>
      <w:r w:rsidRPr="00C43921">
        <w:rPr>
          <w:rFonts w:ascii="Times New Roman" w:hAnsi="Times New Roman" w:cs="Times New Roman"/>
          <w:sz w:val="24"/>
          <w:szCs w:val="24"/>
        </w:rPr>
        <w:t xml:space="preserve"> – оценочная процедура, с помощью которой определяется исходный (стартовый) уровень знаний, умений и навыков, а также уровень развития обучающихся на переходе с одной ступени образования на другую.</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b/>
          <w:bCs/>
          <w:sz w:val="24"/>
          <w:szCs w:val="24"/>
        </w:rPr>
        <w:t>Олимпиада</w:t>
      </w:r>
      <w:r w:rsidRPr="00C43921">
        <w:rPr>
          <w:rFonts w:ascii="Times New Roman" w:hAnsi="Times New Roman" w:cs="Times New Roman"/>
          <w:sz w:val="24"/>
          <w:szCs w:val="24"/>
        </w:rPr>
        <w:t xml:space="preserve"> – форма независимого публичного состязания учащихся, требующая  предъявления ими своих образовательных достижений, предполагающая очный или дистанционный формат участия.</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b/>
          <w:bCs/>
          <w:sz w:val="24"/>
          <w:szCs w:val="24"/>
        </w:rPr>
        <w:t>Международные исследования</w:t>
      </w:r>
      <w:r w:rsidRPr="00C43921">
        <w:rPr>
          <w:rFonts w:ascii="Times New Roman" w:hAnsi="Times New Roman" w:cs="Times New Roman"/>
          <w:sz w:val="24"/>
          <w:szCs w:val="24"/>
        </w:rPr>
        <w:t xml:space="preserve"> – одна из форм оценочных процедур, которая используется странами для проведения сравнительных оценок и определения тенденций в мировом образовательном пространстве.</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b/>
          <w:bCs/>
          <w:sz w:val="24"/>
          <w:szCs w:val="24"/>
        </w:rPr>
        <w:t>Мониторинговые исследования</w:t>
      </w:r>
      <w:r w:rsidRPr="00C43921">
        <w:rPr>
          <w:rFonts w:ascii="Times New Roman" w:hAnsi="Times New Roman" w:cs="Times New Roman"/>
          <w:sz w:val="24"/>
          <w:szCs w:val="24"/>
        </w:rPr>
        <w:t xml:space="preserve"> – оценочные процедуры, направленные на отслеживание основных механизмов и результатов образовательной политики на разном уровне (федерации, региона, муниципалитета и образовательного учреждения) с определенной периодичностью.</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Потребители образовательных услуг – организации или граждане, получающие образовательные услуги на возмездной или безвозмездной основе.</w:t>
      </w:r>
    </w:p>
    <w:p w:rsidR="00C20314" w:rsidRPr="00C43921" w:rsidRDefault="00C20314" w:rsidP="00823FC5">
      <w:pPr>
        <w:rPr>
          <w:rFonts w:ascii="Times New Roman" w:hAnsi="Times New Roman" w:cs="Times New Roman"/>
          <w:b/>
          <w:bCs/>
          <w:sz w:val="24"/>
          <w:szCs w:val="24"/>
        </w:rPr>
      </w:pPr>
      <w:r w:rsidRPr="00C43921">
        <w:rPr>
          <w:rFonts w:ascii="Times New Roman" w:hAnsi="Times New Roman" w:cs="Times New Roman"/>
          <w:b/>
          <w:bCs/>
          <w:sz w:val="24"/>
          <w:szCs w:val="24"/>
        </w:rPr>
        <w:t>1.10.Субъекты и инструменты оценивания качества образования</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 xml:space="preserve">       Инструменты оценивания качества образования – способы определения степени социализации и успешности учащихся и выпускников образовательных учреждений (организаций).</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t xml:space="preserve">       В качестве инструментов оценивания качества образования </w:t>
      </w:r>
      <w:proofErr w:type="gramStart"/>
      <w:r w:rsidRPr="00C43921">
        <w:rPr>
          <w:rFonts w:ascii="Times New Roman" w:hAnsi="Times New Roman" w:cs="Times New Roman"/>
          <w:sz w:val="24"/>
          <w:szCs w:val="24"/>
        </w:rPr>
        <w:t>могут</w:t>
      </w:r>
      <w:proofErr w:type="gramEnd"/>
      <w:r w:rsidRPr="00C43921">
        <w:rPr>
          <w:rFonts w:ascii="Times New Roman" w:hAnsi="Times New Roman" w:cs="Times New Roman"/>
          <w:sz w:val="24"/>
          <w:szCs w:val="24"/>
        </w:rPr>
        <w:t xml:space="preserve"> применяются: экспертная оценка, портфолио, </w:t>
      </w:r>
      <w:proofErr w:type="spellStart"/>
      <w:r w:rsidRPr="00C43921">
        <w:rPr>
          <w:rFonts w:ascii="Times New Roman" w:hAnsi="Times New Roman" w:cs="Times New Roman"/>
          <w:sz w:val="24"/>
          <w:szCs w:val="24"/>
        </w:rPr>
        <w:t>формативная</w:t>
      </w:r>
      <w:proofErr w:type="spellEnd"/>
      <w:r w:rsidRPr="00C43921">
        <w:rPr>
          <w:rFonts w:ascii="Times New Roman" w:hAnsi="Times New Roman" w:cs="Times New Roman"/>
          <w:sz w:val="24"/>
          <w:szCs w:val="24"/>
        </w:rPr>
        <w:t xml:space="preserve"> оценка, самооценка. </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sz w:val="24"/>
          <w:szCs w:val="24"/>
        </w:rPr>
        <w:lastRenderedPageBreak/>
        <w:t xml:space="preserve">В качестве субъектов оценивания качества образования могут выступать потребители образовательных услуг, институты внешней оценки качества. </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b/>
          <w:bCs/>
          <w:sz w:val="24"/>
          <w:szCs w:val="24"/>
        </w:rPr>
        <w:t>Институты внешней оценки качества</w:t>
      </w:r>
      <w:r w:rsidRPr="00C43921">
        <w:rPr>
          <w:rFonts w:ascii="Times New Roman" w:hAnsi="Times New Roman" w:cs="Times New Roman"/>
          <w:sz w:val="24"/>
          <w:szCs w:val="24"/>
        </w:rPr>
        <w:t xml:space="preserve"> –  потребители образовательных услуг и организации, не являющиеся частью структуры системы образования, проводящие оценочные процедуры в рамках системы оценки качества образования по заказу участников образовательных отношений.</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b/>
          <w:bCs/>
          <w:sz w:val="24"/>
          <w:szCs w:val="24"/>
        </w:rPr>
        <w:t>Портфолио</w:t>
      </w:r>
      <w:r w:rsidRPr="00C43921">
        <w:rPr>
          <w:rFonts w:ascii="Times New Roman" w:hAnsi="Times New Roman" w:cs="Times New Roman"/>
          <w:sz w:val="24"/>
          <w:szCs w:val="24"/>
        </w:rPr>
        <w:t xml:space="preserve"> – комплект документов, представляющих совокупность подтверждаемых индивидуальных учебных и </w:t>
      </w:r>
      <w:proofErr w:type="spellStart"/>
      <w:r w:rsidRPr="00C43921">
        <w:rPr>
          <w:rFonts w:ascii="Times New Roman" w:hAnsi="Times New Roman" w:cs="Times New Roman"/>
          <w:sz w:val="24"/>
          <w:szCs w:val="24"/>
        </w:rPr>
        <w:t>внеучебных</w:t>
      </w:r>
      <w:proofErr w:type="spellEnd"/>
      <w:r w:rsidRPr="00C43921">
        <w:rPr>
          <w:rFonts w:ascii="Times New Roman" w:hAnsi="Times New Roman" w:cs="Times New Roman"/>
          <w:sz w:val="24"/>
          <w:szCs w:val="24"/>
        </w:rPr>
        <w:t xml:space="preserve"> достижений обучающихся, выполняющих роль индивидуальной накопительной оценки;</w:t>
      </w:r>
    </w:p>
    <w:p w:rsidR="00C20314" w:rsidRPr="00C43921" w:rsidRDefault="00C20314" w:rsidP="00823FC5">
      <w:pPr>
        <w:rPr>
          <w:rFonts w:ascii="Times New Roman" w:hAnsi="Times New Roman" w:cs="Times New Roman"/>
          <w:sz w:val="24"/>
          <w:szCs w:val="24"/>
        </w:rPr>
      </w:pPr>
      <w:r w:rsidRPr="00C43921">
        <w:rPr>
          <w:rFonts w:ascii="Times New Roman" w:hAnsi="Times New Roman" w:cs="Times New Roman"/>
          <w:b/>
          <w:bCs/>
          <w:sz w:val="24"/>
          <w:szCs w:val="24"/>
        </w:rPr>
        <w:t>Экспертная оценка</w:t>
      </w:r>
      <w:r w:rsidRPr="00C43921">
        <w:rPr>
          <w:rFonts w:ascii="Times New Roman" w:hAnsi="Times New Roman" w:cs="Times New Roman"/>
          <w:sz w:val="24"/>
          <w:szCs w:val="24"/>
        </w:rPr>
        <w:t xml:space="preserve"> – одна из форм оценочных процедур, направленная на определение качества </w:t>
      </w:r>
      <w:proofErr w:type="spellStart"/>
      <w:r w:rsidRPr="00C43921">
        <w:rPr>
          <w:rFonts w:ascii="Times New Roman" w:hAnsi="Times New Roman" w:cs="Times New Roman"/>
          <w:sz w:val="24"/>
          <w:szCs w:val="24"/>
        </w:rPr>
        <w:t>экспертируемого</w:t>
      </w:r>
      <w:proofErr w:type="spellEnd"/>
      <w:r w:rsidRPr="00C43921">
        <w:rPr>
          <w:rFonts w:ascii="Times New Roman" w:hAnsi="Times New Roman" w:cs="Times New Roman"/>
          <w:sz w:val="24"/>
          <w:szCs w:val="24"/>
        </w:rPr>
        <w:t xml:space="preserve"> объекта (процесса), предполагающая выдачу рекомендаций по его совершенствованию, используемая экспертами в тех случаях, когда образовательный результат или процесс не поддается измерению;</w:t>
      </w:r>
    </w:p>
    <w:p w:rsidR="00C20314" w:rsidRPr="00C43921" w:rsidRDefault="00C20314" w:rsidP="00823FC5">
      <w:pPr>
        <w:rPr>
          <w:rFonts w:ascii="Times New Roman" w:hAnsi="Times New Roman" w:cs="Times New Roman"/>
          <w:sz w:val="24"/>
          <w:szCs w:val="24"/>
        </w:rPr>
      </w:pPr>
      <w:proofErr w:type="spellStart"/>
      <w:r w:rsidRPr="00C43921">
        <w:rPr>
          <w:rFonts w:ascii="Times New Roman" w:hAnsi="Times New Roman" w:cs="Times New Roman"/>
          <w:b/>
          <w:bCs/>
          <w:sz w:val="24"/>
          <w:szCs w:val="24"/>
        </w:rPr>
        <w:t>Формативная</w:t>
      </w:r>
      <w:proofErr w:type="spellEnd"/>
      <w:r w:rsidRPr="00C43921">
        <w:rPr>
          <w:rFonts w:ascii="Times New Roman" w:hAnsi="Times New Roman" w:cs="Times New Roman"/>
          <w:b/>
          <w:bCs/>
          <w:sz w:val="24"/>
          <w:szCs w:val="24"/>
        </w:rPr>
        <w:t xml:space="preserve">  оценка</w:t>
      </w:r>
      <w:r w:rsidRPr="00C43921">
        <w:rPr>
          <w:rFonts w:ascii="Times New Roman" w:hAnsi="Times New Roman" w:cs="Times New Roman"/>
          <w:sz w:val="24"/>
          <w:szCs w:val="24"/>
        </w:rPr>
        <w:t xml:space="preserve"> – оценочная процедура, способствующая развитию обучающихся, с помощью которой педагог получает и анализирует информацию о результатах обучения учащихся для дальнейшей коррекции своей педагогической  деятельности. </w:t>
      </w:r>
    </w:p>
    <w:p w:rsidR="00C20314" w:rsidRDefault="00C20314" w:rsidP="00444E5C">
      <w:pPr>
        <w:rPr>
          <w:rFonts w:ascii="Times New Roman" w:hAnsi="Times New Roman" w:cs="Times New Roman"/>
          <w:sz w:val="24"/>
          <w:szCs w:val="24"/>
        </w:rPr>
      </w:pPr>
      <w:r w:rsidRPr="00C43921">
        <w:rPr>
          <w:rFonts w:ascii="Times New Roman" w:hAnsi="Times New Roman" w:cs="Times New Roman"/>
          <w:b/>
          <w:bCs/>
          <w:sz w:val="24"/>
          <w:szCs w:val="24"/>
        </w:rPr>
        <w:t>Самооценка</w:t>
      </w:r>
      <w:r w:rsidRPr="00C43921">
        <w:rPr>
          <w:rFonts w:ascii="Times New Roman" w:hAnsi="Times New Roman" w:cs="Times New Roman"/>
          <w:sz w:val="24"/>
          <w:szCs w:val="24"/>
        </w:rPr>
        <w:t xml:space="preserve"> – одна из форм оценочных процедур личности самой  себя, своих возможностей, качеств и места среди других людей.</w:t>
      </w:r>
    </w:p>
    <w:p w:rsidR="00947811" w:rsidRPr="00947811" w:rsidRDefault="00947811" w:rsidP="00947811">
      <w:pPr>
        <w:tabs>
          <w:tab w:val="left" w:pos="4035"/>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Раздел 2</w:t>
      </w:r>
    </w:p>
    <w:p w:rsidR="001643CD" w:rsidRPr="00C43921" w:rsidRDefault="001643CD" w:rsidP="00947811">
      <w:pPr>
        <w:jc w:val="center"/>
        <w:rPr>
          <w:rFonts w:ascii="Times New Roman" w:hAnsi="Times New Roman" w:cs="Times New Roman"/>
          <w:b/>
          <w:sz w:val="24"/>
          <w:szCs w:val="24"/>
        </w:rPr>
      </w:pPr>
      <w:r w:rsidRPr="00C43921">
        <w:rPr>
          <w:rFonts w:ascii="Times New Roman" w:hAnsi="Times New Roman" w:cs="Times New Roman"/>
          <w:b/>
          <w:sz w:val="24"/>
          <w:szCs w:val="24"/>
        </w:rPr>
        <w:t>Система  условий реализации основной образовательной программы.</w:t>
      </w:r>
    </w:p>
    <w:p w:rsidR="001643CD" w:rsidRPr="00C43921" w:rsidRDefault="001643CD" w:rsidP="004B6AFB">
      <w:pPr>
        <w:pStyle w:val="3"/>
        <w:numPr>
          <w:ilvl w:val="0"/>
          <w:numId w:val="21"/>
        </w:numPr>
        <w:jc w:val="both"/>
        <w:rPr>
          <w:sz w:val="24"/>
          <w:szCs w:val="24"/>
        </w:rPr>
      </w:pPr>
      <w:r w:rsidRPr="00C43921">
        <w:rPr>
          <w:sz w:val="24"/>
          <w:szCs w:val="24"/>
        </w:rPr>
        <w:t xml:space="preserve">В образовательном учреждении </w:t>
      </w:r>
      <w:proofErr w:type="gramStart"/>
      <w:r w:rsidRPr="00C43921">
        <w:rPr>
          <w:sz w:val="24"/>
          <w:szCs w:val="24"/>
        </w:rPr>
        <w:t>изучены</w:t>
      </w:r>
      <w:proofErr w:type="gramEnd"/>
      <w:r w:rsidRPr="00C43921">
        <w:rPr>
          <w:sz w:val="24"/>
          <w:szCs w:val="24"/>
        </w:rPr>
        <w:t xml:space="preserve">: </w:t>
      </w:r>
    </w:p>
    <w:p w:rsidR="001643CD" w:rsidRPr="00C43921" w:rsidRDefault="001643CD" w:rsidP="004B6AFB">
      <w:pPr>
        <w:pStyle w:val="5"/>
        <w:numPr>
          <w:ilvl w:val="1"/>
          <w:numId w:val="21"/>
        </w:numPr>
        <w:jc w:val="both"/>
        <w:rPr>
          <w:color w:val="333333"/>
          <w:sz w:val="24"/>
          <w:szCs w:val="24"/>
        </w:rPr>
      </w:pPr>
      <w:r w:rsidRPr="00C43921">
        <w:rPr>
          <w:sz w:val="24"/>
          <w:szCs w:val="24"/>
        </w:rPr>
        <w:t xml:space="preserve">ФЕДЕРАЛЬНЫЙ ГОСУДАРСТВЕННЫЙ ОБРАЗОВАТЕЛЬНЫЙ СТАНДАРТ НАЧАЛЬНОГО ОБЩЕГО ОБРАЗОВАНИЯ, утвержденный  приказом МО и науки РФ от 6.10.2009 г. №373, </w:t>
      </w:r>
      <w:r w:rsidRPr="00C43921">
        <w:rPr>
          <w:color w:val="333333"/>
          <w:sz w:val="24"/>
          <w:szCs w:val="24"/>
        </w:rPr>
        <w:t xml:space="preserve">зарегистрированный  и утвержденный в Минюст России 22 декабря </w:t>
      </w:r>
      <w:smartTag w:uri="urn:schemas-microsoft-com:office:smarttags" w:element="metricconverter">
        <w:smartTagPr>
          <w:attr w:name="ProductID" w:val="2009 г"/>
        </w:smartTagPr>
        <w:r w:rsidRPr="00C43921">
          <w:rPr>
            <w:color w:val="333333"/>
            <w:sz w:val="24"/>
            <w:szCs w:val="24"/>
          </w:rPr>
          <w:t>2009 г</w:t>
        </w:r>
      </w:smartTag>
      <w:r w:rsidRPr="00C43921">
        <w:rPr>
          <w:color w:val="333333"/>
          <w:sz w:val="24"/>
          <w:szCs w:val="24"/>
        </w:rPr>
        <w:t xml:space="preserve">. N 15785 </w:t>
      </w:r>
    </w:p>
    <w:p w:rsidR="001643CD" w:rsidRPr="00C43921" w:rsidRDefault="001643CD" w:rsidP="004B6AFB">
      <w:pPr>
        <w:pStyle w:val="a3"/>
        <w:numPr>
          <w:ilvl w:val="1"/>
          <w:numId w:val="21"/>
        </w:numPr>
        <w:rPr>
          <w:szCs w:val="24"/>
        </w:rPr>
      </w:pPr>
      <w:r w:rsidRPr="00C43921">
        <w:rPr>
          <w:szCs w:val="24"/>
        </w:rPr>
        <w:t>Примерные программы, разработанные на его основе.</w:t>
      </w:r>
    </w:p>
    <w:p w:rsidR="001643CD" w:rsidRPr="00C43921" w:rsidRDefault="001643CD" w:rsidP="004B6AFB">
      <w:pPr>
        <w:pStyle w:val="3"/>
        <w:numPr>
          <w:ilvl w:val="1"/>
          <w:numId w:val="21"/>
        </w:numPr>
        <w:jc w:val="both"/>
        <w:rPr>
          <w:sz w:val="24"/>
          <w:szCs w:val="24"/>
        </w:rPr>
      </w:pPr>
      <w:r w:rsidRPr="00C43921">
        <w:rPr>
          <w:sz w:val="24"/>
          <w:szCs w:val="24"/>
        </w:rPr>
        <w:t>Приказ Государственного управления образования Псковской области от 24.05.2012 г. №611 «О реализации учебных планов в общеобразовательных учреждениях Псковской области в 2012 – 2013 учебном году.</w:t>
      </w:r>
    </w:p>
    <w:p w:rsidR="001643CD" w:rsidRPr="00C43921" w:rsidRDefault="001643CD" w:rsidP="004B6AFB">
      <w:pPr>
        <w:pStyle w:val="3"/>
        <w:numPr>
          <w:ilvl w:val="1"/>
          <w:numId w:val="21"/>
        </w:numPr>
        <w:spacing w:after="0"/>
        <w:ind w:right="-341"/>
        <w:jc w:val="both"/>
        <w:rPr>
          <w:sz w:val="24"/>
          <w:szCs w:val="24"/>
        </w:rPr>
      </w:pPr>
      <w:proofErr w:type="spellStart"/>
      <w:r w:rsidRPr="00C43921">
        <w:rPr>
          <w:sz w:val="24"/>
          <w:szCs w:val="24"/>
        </w:rPr>
        <w:t>Санитарно</w:t>
      </w:r>
      <w:proofErr w:type="spellEnd"/>
      <w:r w:rsidRPr="00C43921">
        <w:rPr>
          <w:sz w:val="24"/>
          <w:szCs w:val="24"/>
        </w:rPr>
        <w:t xml:space="preserve"> – эпидемиологические правила  и нормативы  «Санитарно-эпидемиологические  требования к условиям и организации обучения в общеобразовательных учреждениях. СанПиН  2.4.2.2821-10», утвержденных Главным санитарным врачом Российской Федерации 29.12.2010г., зарегистрированных в Минюсте РФ 03.03.2011г. №19993 </w:t>
      </w:r>
    </w:p>
    <w:p w:rsidR="001643CD" w:rsidRPr="00C43921" w:rsidRDefault="001643CD" w:rsidP="004B6AFB">
      <w:pPr>
        <w:numPr>
          <w:ilvl w:val="0"/>
          <w:numId w:val="21"/>
        </w:num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 xml:space="preserve">Разработана и утверждена основная образовательная программа начального общего образования образовательного учреждения, в которой отражены все составляющие ФГОС </w:t>
      </w:r>
      <w:smartTag w:uri="urn:schemas-microsoft-com:office:smarttags" w:element="metricconverter">
        <w:smartTagPr>
          <w:attr w:name="ProductID" w:val="2009 г"/>
        </w:smartTagPr>
        <w:r w:rsidRPr="00C43921">
          <w:rPr>
            <w:rFonts w:ascii="Times New Roman" w:hAnsi="Times New Roman" w:cs="Times New Roman"/>
            <w:sz w:val="24"/>
            <w:szCs w:val="24"/>
          </w:rPr>
          <w:t>2009 г</w:t>
        </w:r>
      </w:smartTag>
      <w:r w:rsidRPr="00C43921">
        <w:rPr>
          <w:rFonts w:ascii="Times New Roman" w:hAnsi="Times New Roman" w:cs="Times New Roman"/>
          <w:sz w:val="24"/>
          <w:szCs w:val="24"/>
        </w:rPr>
        <w:t>.:</w:t>
      </w:r>
    </w:p>
    <w:tbl>
      <w:tblPr>
        <w:tblW w:w="101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3"/>
      </w:tblGrid>
      <w:tr w:rsidR="001643CD" w:rsidRPr="00C43921" w:rsidTr="00A83437">
        <w:trPr>
          <w:trHeight w:val="1142"/>
        </w:trPr>
        <w:tc>
          <w:tcPr>
            <w:tcW w:w="10193" w:type="dxa"/>
            <w:tcBorders>
              <w:top w:val="nil"/>
              <w:left w:val="nil"/>
              <w:bottom w:val="single" w:sz="4" w:space="0" w:color="auto"/>
              <w:right w:val="nil"/>
            </w:tcBorders>
            <w:shd w:val="clear" w:color="auto" w:fill="auto"/>
          </w:tcPr>
          <w:p w:rsidR="001643CD" w:rsidRPr="00C43921" w:rsidRDefault="001643CD" w:rsidP="004B6AFB">
            <w:pPr>
              <w:pStyle w:val="a3"/>
              <w:numPr>
                <w:ilvl w:val="1"/>
                <w:numId w:val="21"/>
              </w:numPr>
              <w:jc w:val="both"/>
              <w:rPr>
                <w:iCs/>
                <w:szCs w:val="24"/>
              </w:rPr>
            </w:pPr>
            <w:r w:rsidRPr="00C43921">
              <w:rPr>
                <w:iCs/>
                <w:szCs w:val="24"/>
              </w:rPr>
              <w:t xml:space="preserve">пояснительная записка; </w:t>
            </w:r>
          </w:p>
          <w:p w:rsidR="001643CD" w:rsidRPr="00C43921" w:rsidRDefault="001643CD" w:rsidP="004B6AFB">
            <w:pPr>
              <w:numPr>
                <w:ilvl w:val="1"/>
                <w:numId w:val="21"/>
              </w:numPr>
              <w:spacing w:after="0" w:line="240" w:lineRule="auto"/>
              <w:jc w:val="both"/>
              <w:rPr>
                <w:rFonts w:ascii="Times New Roman" w:hAnsi="Times New Roman" w:cs="Times New Roman"/>
                <w:iCs/>
                <w:sz w:val="24"/>
                <w:szCs w:val="24"/>
              </w:rPr>
            </w:pPr>
            <w:r w:rsidRPr="00C43921">
              <w:rPr>
                <w:rFonts w:ascii="Times New Roman" w:hAnsi="Times New Roman" w:cs="Times New Roman"/>
                <w:iCs/>
                <w:sz w:val="24"/>
                <w:szCs w:val="24"/>
              </w:rPr>
              <w:t xml:space="preserve">планируемые результаты освоения обучающимися основной образовательной программы начального общего образования; </w:t>
            </w:r>
          </w:p>
          <w:p w:rsidR="001643CD" w:rsidRPr="00C43921" w:rsidRDefault="001643CD" w:rsidP="004B6AFB">
            <w:pPr>
              <w:numPr>
                <w:ilvl w:val="1"/>
                <w:numId w:val="21"/>
              </w:numPr>
              <w:spacing w:after="0" w:line="240" w:lineRule="auto"/>
              <w:jc w:val="both"/>
              <w:rPr>
                <w:rFonts w:ascii="Times New Roman" w:hAnsi="Times New Roman" w:cs="Times New Roman"/>
                <w:iCs/>
                <w:sz w:val="24"/>
                <w:szCs w:val="24"/>
              </w:rPr>
            </w:pPr>
            <w:r w:rsidRPr="00C43921">
              <w:rPr>
                <w:rFonts w:ascii="Times New Roman" w:hAnsi="Times New Roman" w:cs="Times New Roman"/>
                <w:iCs/>
                <w:sz w:val="24"/>
                <w:szCs w:val="24"/>
              </w:rPr>
              <w:t xml:space="preserve">учебный план начального общего образования; </w:t>
            </w:r>
          </w:p>
          <w:p w:rsidR="001643CD" w:rsidRPr="00C43921" w:rsidRDefault="001643CD" w:rsidP="004B6AFB">
            <w:pPr>
              <w:numPr>
                <w:ilvl w:val="1"/>
                <w:numId w:val="21"/>
              </w:numPr>
              <w:spacing w:after="0" w:line="240" w:lineRule="auto"/>
              <w:jc w:val="both"/>
              <w:rPr>
                <w:rFonts w:ascii="Times New Roman" w:hAnsi="Times New Roman" w:cs="Times New Roman"/>
                <w:iCs/>
                <w:sz w:val="24"/>
                <w:szCs w:val="24"/>
              </w:rPr>
            </w:pPr>
            <w:r w:rsidRPr="00C43921">
              <w:rPr>
                <w:rFonts w:ascii="Times New Roman" w:hAnsi="Times New Roman" w:cs="Times New Roman"/>
                <w:iCs/>
                <w:sz w:val="24"/>
                <w:szCs w:val="24"/>
              </w:rPr>
              <w:t xml:space="preserve">программа формирования универсальных учебных действий у обучающихся на ступени начального общего образования; </w:t>
            </w:r>
          </w:p>
          <w:p w:rsidR="001643CD" w:rsidRPr="00C43921" w:rsidRDefault="001643CD" w:rsidP="004B6AFB">
            <w:pPr>
              <w:numPr>
                <w:ilvl w:val="1"/>
                <w:numId w:val="21"/>
              </w:numPr>
              <w:spacing w:after="0" w:line="240" w:lineRule="auto"/>
              <w:jc w:val="both"/>
              <w:rPr>
                <w:rFonts w:ascii="Times New Roman" w:hAnsi="Times New Roman" w:cs="Times New Roman"/>
                <w:iCs/>
                <w:sz w:val="24"/>
                <w:szCs w:val="24"/>
              </w:rPr>
            </w:pPr>
            <w:r w:rsidRPr="00C43921">
              <w:rPr>
                <w:rFonts w:ascii="Times New Roman" w:hAnsi="Times New Roman" w:cs="Times New Roman"/>
                <w:iCs/>
                <w:sz w:val="24"/>
                <w:szCs w:val="24"/>
              </w:rPr>
              <w:t xml:space="preserve">программы отдельных учебных предметов; </w:t>
            </w:r>
          </w:p>
          <w:p w:rsidR="001643CD" w:rsidRPr="00C43921" w:rsidRDefault="001643CD" w:rsidP="004B6AFB">
            <w:pPr>
              <w:numPr>
                <w:ilvl w:val="1"/>
                <w:numId w:val="21"/>
              </w:numPr>
              <w:spacing w:after="0" w:line="240" w:lineRule="auto"/>
              <w:jc w:val="both"/>
              <w:rPr>
                <w:rFonts w:ascii="Times New Roman" w:hAnsi="Times New Roman" w:cs="Times New Roman"/>
                <w:iCs/>
                <w:sz w:val="24"/>
                <w:szCs w:val="24"/>
              </w:rPr>
            </w:pPr>
            <w:r w:rsidRPr="00C43921">
              <w:rPr>
                <w:rFonts w:ascii="Times New Roman" w:hAnsi="Times New Roman" w:cs="Times New Roman"/>
                <w:iCs/>
                <w:sz w:val="24"/>
                <w:szCs w:val="24"/>
              </w:rPr>
              <w:t xml:space="preserve">программа духовно-нравственного развития, воспитания обучающихся на ступени начального общего образования; </w:t>
            </w:r>
          </w:p>
          <w:p w:rsidR="001643CD" w:rsidRPr="00C43921" w:rsidRDefault="001643CD" w:rsidP="004B6AFB">
            <w:pPr>
              <w:numPr>
                <w:ilvl w:val="1"/>
                <w:numId w:val="21"/>
              </w:numPr>
              <w:spacing w:after="0" w:line="240" w:lineRule="auto"/>
              <w:jc w:val="both"/>
              <w:rPr>
                <w:rFonts w:ascii="Times New Roman" w:hAnsi="Times New Roman" w:cs="Times New Roman"/>
                <w:iCs/>
                <w:sz w:val="24"/>
                <w:szCs w:val="24"/>
              </w:rPr>
            </w:pPr>
            <w:r w:rsidRPr="00C43921">
              <w:rPr>
                <w:rFonts w:ascii="Times New Roman" w:hAnsi="Times New Roman" w:cs="Times New Roman"/>
                <w:iCs/>
                <w:sz w:val="24"/>
                <w:szCs w:val="24"/>
              </w:rPr>
              <w:t xml:space="preserve">программа формирования культуры здорового и безопасного образа жизни; </w:t>
            </w:r>
          </w:p>
          <w:p w:rsidR="001643CD" w:rsidRPr="00C43921" w:rsidRDefault="001643CD" w:rsidP="004B6AFB">
            <w:pPr>
              <w:numPr>
                <w:ilvl w:val="1"/>
                <w:numId w:val="21"/>
              </w:numPr>
              <w:spacing w:after="0" w:line="240" w:lineRule="auto"/>
              <w:jc w:val="both"/>
              <w:rPr>
                <w:rFonts w:ascii="Times New Roman" w:hAnsi="Times New Roman" w:cs="Times New Roman"/>
                <w:iCs/>
                <w:sz w:val="24"/>
                <w:szCs w:val="24"/>
              </w:rPr>
            </w:pPr>
            <w:r w:rsidRPr="00C43921">
              <w:rPr>
                <w:rFonts w:ascii="Times New Roman" w:hAnsi="Times New Roman" w:cs="Times New Roman"/>
                <w:iCs/>
                <w:sz w:val="24"/>
                <w:szCs w:val="24"/>
              </w:rPr>
              <w:t xml:space="preserve">программа коррекционной работы; </w:t>
            </w:r>
          </w:p>
          <w:p w:rsidR="001643CD" w:rsidRPr="00C43921" w:rsidRDefault="001643CD" w:rsidP="004B6AFB">
            <w:pPr>
              <w:numPr>
                <w:ilvl w:val="1"/>
                <w:numId w:val="21"/>
              </w:numPr>
              <w:spacing w:after="0" w:line="240" w:lineRule="auto"/>
              <w:jc w:val="both"/>
              <w:rPr>
                <w:rFonts w:ascii="Times New Roman" w:hAnsi="Times New Roman" w:cs="Times New Roman"/>
                <w:iCs/>
                <w:sz w:val="24"/>
                <w:szCs w:val="24"/>
              </w:rPr>
            </w:pPr>
            <w:r w:rsidRPr="00C43921">
              <w:rPr>
                <w:rFonts w:ascii="Times New Roman" w:hAnsi="Times New Roman" w:cs="Times New Roman"/>
                <w:sz w:val="24"/>
                <w:szCs w:val="24"/>
              </w:rPr>
              <w:lastRenderedPageBreak/>
              <w:t xml:space="preserve">система оценки достижения планируемых результатов освоения основной образовательной программы начального общего образования; </w:t>
            </w:r>
          </w:p>
          <w:p w:rsidR="001643CD" w:rsidRPr="00C43921" w:rsidRDefault="001643CD" w:rsidP="004B6AFB">
            <w:pPr>
              <w:numPr>
                <w:ilvl w:val="1"/>
                <w:numId w:val="21"/>
              </w:numPr>
              <w:spacing w:after="0" w:line="240" w:lineRule="auto"/>
              <w:jc w:val="both"/>
              <w:rPr>
                <w:rFonts w:ascii="Times New Roman" w:hAnsi="Times New Roman" w:cs="Times New Roman"/>
                <w:iCs/>
                <w:sz w:val="24"/>
                <w:szCs w:val="24"/>
              </w:rPr>
            </w:pPr>
            <w:r w:rsidRPr="00C43921">
              <w:rPr>
                <w:rFonts w:ascii="Times New Roman" w:hAnsi="Times New Roman" w:cs="Times New Roman"/>
                <w:sz w:val="24"/>
                <w:szCs w:val="24"/>
              </w:rPr>
              <w:t>определена оптимальная для реализации модель организации образовательного процесса, обеспечивающая организацию внеурочной деятельности обучающихся;</w:t>
            </w:r>
          </w:p>
          <w:p w:rsidR="001643CD" w:rsidRPr="00C43921" w:rsidRDefault="001643CD" w:rsidP="004B6AFB">
            <w:pPr>
              <w:pStyle w:val="a3"/>
              <w:numPr>
                <w:ilvl w:val="0"/>
                <w:numId w:val="21"/>
              </w:numPr>
              <w:jc w:val="both"/>
              <w:rPr>
                <w:iCs/>
                <w:szCs w:val="24"/>
              </w:rPr>
            </w:pPr>
            <w:r w:rsidRPr="00C43921">
              <w:rPr>
                <w:szCs w:val="24"/>
              </w:rPr>
              <w:t xml:space="preserve">Разработан план методической работы, обеспечивающей сопровождение введения ФГОС; </w:t>
            </w:r>
          </w:p>
          <w:p w:rsidR="001643CD" w:rsidRPr="00C43921" w:rsidRDefault="001643CD" w:rsidP="004B6AFB">
            <w:pPr>
              <w:pStyle w:val="a3"/>
              <w:numPr>
                <w:ilvl w:val="0"/>
                <w:numId w:val="21"/>
              </w:numPr>
              <w:jc w:val="both"/>
              <w:rPr>
                <w:szCs w:val="24"/>
              </w:rPr>
            </w:pPr>
            <w:r w:rsidRPr="00C43921">
              <w:rPr>
                <w:szCs w:val="24"/>
              </w:rPr>
              <w:t xml:space="preserve">Обеспечены кадровые условия  реализации основной образовательной программы начального общего образования в соответствии с требованиями ФГОС;  </w:t>
            </w:r>
          </w:p>
          <w:p w:rsidR="001643CD" w:rsidRPr="00C43921" w:rsidRDefault="001643CD" w:rsidP="004B6AFB">
            <w:pPr>
              <w:pStyle w:val="a3"/>
              <w:numPr>
                <w:ilvl w:val="0"/>
                <w:numId w:val="21"/>
              </w:numPr>
              <w:jc w:val="both"/>
              <w:rPr>
                <w:szCs w:val="24"/>
              </w:rPr>
            </w:pPr>
            <w:r w:rsidRPr="00C43921">
              <w:rPr>
                <w:szCs w:val="24"/>
              </w:rPr>
              <w:t xml:space="preserve">Обеспечены  финансовые условия реализации основной образовательной программы начального общего образования в соответствии с требованиями ФГОС; </w:t>
            </w:r>
          </w:p>
          <w:p w:rsidR="001643CD" w:rsidRPr="00C43921" w:rsidRDefault="001643CD" w:rsidP="004B6AFB">
            <w:pPr>
              <w:pStyle w:val="a3"/>
              <w:numPr>
                <w:ilvl w:val="0"/>
                <w:numId w:val="21"/>
              </w:numPr>
              <w:jc w:val="both"/>
              <w:rPr>
                <w:i/>
                <w:iCs/>
                <w:szCs w:val="24"/>
              </w:rPr>
            </w:pPr>
            <w:r w:rsidRPr="00C43921">
              <w:rPr>
                <w:szCs w:val="24"/>
              </w:rPr>
              <w:t>Обеспечены материально-технические реализации основной образовательной программы начального общего образования в соответствии с требованиями ФГОС.</w:t>
            </w:r>
          </w:p>
        </w:tc>
      </w:tr>
    </w:tbl>
    <w:p w:rsidR="001643CD" w:rsidRPr="00C43921" w:rsidRDefault="001643CD" w:rsidP="004B6AFB">
      <w:pPr>
        <w:widowControl w:val="0"/>
        <w:numPr>
          <w:ilvl w:val="0"/>
          <w:numId w:val="21"/>
        </w:numPr>
        <w:spacing w:before="60"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lastRenderedPageBreak/>
        <w:t xml:space="preserve">Имеется  решение педагогического совета по внедрению федерального компонента государственных образовательных стандартов  на  основе глубокого анализа условий образовательного учреждения (нормативно – правовых, кадровых, материально- технических, учебно-методических); </w:t>
      </w:r>
    </w:p>
    <w:p w:rsidR="001643CD" w:rsidRPr="00C43921" w:rsidRDefault="001643CD" w:rsidP="004B6AFB">
      <w:pPr>
        <w:pStyle w:val="3"/>
        <w:numPr>
          <w:ilvl w:val="0"/>
          <w:numId w:val="21"/>
        </w:numPr>
        <w:spacing w:after="0"/>
        <w:ind w:right="-341"/>
        <w:jc w:val="both"/>
        <w:rPr>
          <w:sz w:val="24"/>
          <w:szCs w:val="24"/>
        </w:rPr>
      </w:pPr>
      <w:r w:rsidRPr="00C43921">
        <w:rPr>
          <w:sz w:val="24"/>
          <w:szCs w:val="24"/>
        </w:rPr>
        <w:t>Обучающиеся, их родители (и иные законные представители) ознакомлены с условиями обучения с новым ФГОС от 22.12.2009 года, с содержанием основных образовательных программ начального общего образования, в том числе  с содержанием образовательных программ, превышающих требования федерального компонента государственного стандарта общего образования.</w:t>
      </w:r>
    </w:p>
    <w:p w:rsidR="001643CD" w:rsidRPr="00C43921" w:rsidRDefault="001643CD" w:rsidP="00947811">
      <w:pPr>
        <w:spacing w:after="0" w:line="240" w:lineRule="auto"/>
        <w:ind w:left="360"/>
        <w:jc w:val="center"/>
        <w:rPr>
          <w:rFonts w:ascii="Times New Roman" w:hAnsi="Times New Roman" w:cs="Times New Roman"/>
          <w:b/>
          <w:sz w:val="24"/>
          <w:szCs w:val="24"/>
        </w:rPr>
      </w:pPr>
      <w:r w:rsidRPr="00C43921">
        <w:rPr>
          <w:rFonts w:ascii="Times New Roman" w:hAnsi="Times New Roman" w:cs="Times New Roman"/>
          <w:b/>
          <w:sz w:val="24"/>
          <w:szCs w:val="24"/>
        </w:rPr>
        <w:t>Условия для реализации данного учебного плана</w:t>
      </w:r>
    </w:p>
    <w:p w:rsidR="001643CD" w:rsidRPr="00C43921" w:rsidRDefault="00C01C6F" w:rsidP="00947811">
      <w:pPr>
        <w:spacing w:after="0" w:line="240" w:lineRule="auto"/>
        <w:ind w:left="360"/>
        <w:jc w:val="center"/>
        <w:rPr>
          <w:rFonts w:ascii="Times New Roman" w:hAnsi="Times New Roman" w:cs="Times New Roman"/>
          <w:b/>
          <w:sz w:val="24"/>
          <w:szCs w:val="24"/>
        </w:rPr>
      </w:pPr>
      <w:r w:rsidRPr="00C43921">
        <w:rPr>
          <w:rFonts w:ascii="Times New Roman" w:hAnsi="Times New Roman" w:cs="Times New Roman"/>
          <w:b/>
          <w:sz w:val="24"/>
          <w:szCs w:val="24"/>
        </w:rPr>
        <w:t xml:space="preserve"> в </w:t>
      </w:r>
      <w:r w:rsidR="001643CD" w:rsidRPr="00C43921">
        <w:rPr>
          <w:rFonts w:ascii="Times New Roman" w:hAnsi="Times New Roman" w:cs="Times New Roman"/>
          <w:b/>
          <w:sz w:val="24"/>
          <w:szCs w:val="24"/>
        </w:rPr>
        <w:t>4  классах:</w:t>
      </w:r>
    </w:p>
    <w:p w:rsidR="001643CD" w:rsidRPr="00C43921" w:rsidRDefault="001643CD" w:rsidP="00947811">
      <w:pPr>
        <w:pStyle w:val="3"/>
        <w:spacing w:after="0"/>
        <w:ind w:left="720"/>
        <w:jc w:val="both"/>
        <w:rPr>
          <w:b/>
          <w:sz w:val="24"/>
          <w:szCs w:val="24"/>
        </w:rPr>
      </w:pPr>
      <w:r w:rsidRPr="00C43921">
        <w:rPr>
          <w:b/>
          <w:sz w:val="24"/>
          <w:szCs w:val="24"/>
        </w:rPr>
        <w:t>1.</w:t>
      </w:r>
      <w:r w:rsidRPr="00C43921">
        <w:rPr>
          <w:sz w:val="24"/>
          <w:szCs w:val="24"/>
        </w:rPr>
        <w:t>В образовательном учреждении изучены:</w:t>
      </w:r>
      <w:r w:rsidRPr="00C43921">
        <w:rPr>
          <w:b/>
          <w:sz w:val="24"/>
          <w:szCs w:val="24"/>
        </w:rPr>
        <w:t xml:space="preserve"> </w:t>
      </w:r>
    </w:p>
    <w:p w:rsidR="001643CD" w:rsidRPr="00C43921" w:rsidRDefault="001643CD" w:rsidP="004B6AFB">
      <w:pPr>
        <w:pStyle w:val="3"/>
        <w:numPr>
          <w:ilvl w:val="1"/>
          <w:numId w:val="22"/>
        </w:numPr>
        <w:jc w:val="both"/>
        <w:rPr>
          <w:sz w:val="24"/>
          <w:szCs w:val="24"/>
        </w:rPr>
      </w:pPr>
      <w:r w:rsidRPr="00C43921">
        <w:rPr>
          <w:sz w:val="24"/>
          <w:szCs w:val="24"/>
        </w:rPr>
        <w:t xml:space="preserve">ФБУП (от 09.03.04г. № 1312), федеральный компонент государственных образовательных стандартов  общего образования (от 05.03.04г. № 1089), </w:t>
      </w:r>
    </w:p>
    <w:p w:rsidR="001643CD" w:rsidRPr="00C43921" w:rsidRDefault="001643CD" w:rsidP="004B6AFB">
      <w:pPr>
        <w:pStyle w:val="3"/>
        <w:numPr>
          <w:ilvl w:val="1"/>
          <w:numId w:val="22"/>
        </w:numPr>
        <w:jc w:val="both"/>
        <w:rPr>
          <w:sz w:val="24"/>
          <w:szCs w:val="24"/>
        </w:rPr>
      </w:pPr>
      <w:r w:rsidRPr="00C43921">
        <w:rPr>
          <w:sz w:val="24"/>
          <w:szCs w:val="24"/>
        </w:rPr>
        <w:t>Примерные программы, разработанные на их основе, методические рекомендации по преподаванию учебных предметов.</w:t>
      </w:r>
    </w:p>
    <w:p w:rsidR="001643CD" w:rsidRPr="00C43921" w:rsidRDefault="001643CD" w:rsidP="004B6AFB">
      <w:pPr>
        <w:pStyle w:val="3"/>
        <w:numPr>
          <w:ilvl w:val="1"/>
          <w:numId w:val="22"/>
        </w:numPr>
        <w:jc w:val="both"/>
        <w:rPr>
          <w:sz w:val="24"/>
          <w:szCs w:val="24"/>
        </w:rPr>
      </w:pPr>
      <w:r w:rsidRPr="00C43921">
        <w:rPr>
          <w:sz w:val="24"/>
          <w:szCs w:val="24"/>
        </w:rPr>
        <w:t>Приказ Государственного управления образования Псковской области от 24.05.2012 г. №611 «О реализации учебных планов в общеобразовательных учреждениях Псковской области в 2012 – 2013 учебном году.</w:t>
      </w:r>
    </w:p>
    <w:p w:rsidR="001643CD" w:rsidRPr="00C43921" w:rsidRDefault="001643CD" w:rsidP="004B6AFB">
      <w:pPr>
        <w:pStyle w:val="3"/>
        <w:numPr>
          <w:ilvl w:val="1"/>
          <w:numId w:val="22"/>
        </w:numPr>
        <w:spacing w:after="0"/>
        <w:ind w:right="-341"/>
        <w:jc w:val="both"/>
        <w:rPr>
          <w:sz w:val="24"/>
          <w:szCs w:val="24"/>
        </w:rPr>
      </w:pPr>
      <w:proofErr w:type="spellStart"/>
      <w:r w:rsidRPr="00C43921">
        <w:rPr>
          <w:sz w:val="24"/>
          <w:szCs w:val="24"/>
        </w:rPr>
        <w:t>Санитарно</w:t>
      </w:r>
      <w:proofErr w:type="spellEnd"/>
      <w:r w:rsidRPr="00C43921">
        <w:rPr>
          <w:sz w:val="24"/>
          <w:szCs w:val="24"/>
        </w:rPr>
        <w:t xml:space="preserve"> – эпидемиологические правила  и нормативы  «Санитарно-эпидемиологические  требования к условиям и организации обучения в общеобразовательных учреждениях. СанПиН  2.4.2.2821-10», утвержденных Главным санитарным врачом Российской Федерации 29.12.2010г., зарегистрированных в Минюсте РФ 03.03.2011г. №19993 </w:t>
      </w:r>
    </w:p>
    <w:p w:rsidR="001643CD" w:rsidRPr="00C43921" w:rsidRDefault="001643CD" w:rsidP="004B6AFB">
      <w:pPr>
        <w:widowControl w:val="0"/>
        <w:numPr>
          <w:ilvl w:val="0"/>
          <w:numId w:val="22"/>
        </w:num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Разработ</w:t>
      </w:r>
      <w:r w:rsidR="00C01C6F" w:rsidRPr="00C43921">
        <w:rPr>
          <w:rFonts w:ascii="Times New Roman" w:hAnsi="Times New Roman" w:cs="Times New Roman"/>
          <w:sz w:val="24"/>
          <w:szCs w:val="24"/>
        </w:rPr>
        <w:t xml:space="preserve">ан учебный план ОУ для </w:t>
      </w:r>
      <w:r w:rsidRPr="00C43921">
        <w:rPr>
          <w:rFonts w:ascii="Times New Roman" w:hAnsi="Times New Roman" w:cs="Times New Roman"/>
          <w:sz w:val="24"/>
          <w:szCs w:val="24"/>
        </w:rPr>
        <w:t>4-х  классов   с учетом ФБУП (от 09.03.04г. № 1312), федерального компонента государственных образовательных стандартов первого поколения (от 05.03.04г. № 1089), РБУП.</w:t>
      </w:r>
    </w:p>
    <w:p w:rsidR="001643CD" w:rsidRPr="00C43921" w:rsidRDefault="001643CD" w:rsidP="004B6AFB">
      <w:pPr>
        <w:widowControl w:val="0"/>
        <w:numPr>
          <w:ilvl w:val="0"/>
          <w:numId w:val="22"/>
        </w:num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 xml:space="preserve">Разработаны рабочие программы по предметам федерального компонента с учетом стандартов  первого поколения (от 05.03.04г. № 1089) </w:t>
      </w:r>
    </w:p>
    <w:p w:rsidR="001643CD" w:rsidRPr="00C43921" w:rsidRDefault="001643CD" w:rsidP="004B6AFB">
      <w:pPr>
        <w:widowControl w:val="0"/>
        <w:numPr>
          <w:ilvl w:val="0"/>
          <w:numId w:val="22"/>
        </w:num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Разработаны рабочие программы по предметам регионального компонента и компонента образовательного учреждения.</w:t>
      </w:r>
    </w:p>
    <w:p w:rsidR="001643CD" w:rsidRPr="00C43921" w:rsidRDefault="001643CD" w:rsidP="004B6AFB">
      <w:pPr>
        <w:widowControl w:val="0"/>
        <w:numPr>
          <w:ilvl w:val="0"/>
          <w:numId w:val="22"/>
        </w:num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Имеются учебники для всех обучающихся, обеспечивающих реализацию федерального компонента государственных образовательных стандартов   (от 05.03.04г. № 1089) .</w:t>
      </w:r>
    </w:p>
    <w:p w:rsidR="001643CD" w:rsidRPr="00C43921" w:rsidRDefault="001643CD" w:rsidP="004B6AFB">
      <w:pPr>
        <w:widowControl w:val="0"/>
        <w:numPr>
          <w:ilvl w:val="0"/>
          <w:numId w:val="22"/>
        </w:num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Обеспечены кадровые условия  реализации стандарта первого поколения.</w:t>
      </w:r>
    </w:p>
    <w:p w:rsidR="001643CD" w:rsidRPr="00C43921" w:rsidRDefault="001643CD" w:rsidP="004B6AFB">
      <w:pPr>
        <w:widowControl w:val="0"/>
        <w:numPr>
          <w:ilvl w:val="0"/>
          <w:numId w:val="22"/>
        </w:num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Имеется материальная база, обеспечивающая реализацию практической части программ в рамках стандартов  первого поколения (от 05.03.04г. № 1089) на базовом уровне.</w:t>
      </w:r>
    </w:p>
    <w:p w:rsidR="001643CD" w:rsidRPr="00C43921" w:rsidRDefault="001643CD" w:rsidP="004B6AFB">
      <w:pPr>
        <w:widowControl w:val="0"/>
        <w:numPr>
          <w:ilvl w:val="0"/>
          <w:numId w:val="22"/>
        </w:num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 xml:space="preserve">Имеется  решение педагогического совета по внедрению федерального компонента государственных образовательных стандартов  на  основе глубокого анализа условий образовательного учреждения (нормативно – правовые, кадровые, материально- технические, учебно-методические); </w:t>
      </w:r>
    </w:p>
    <w:p w:rsidR="00C20314" w:rsidRDefault="001643CD" w:rsidP="004B6AFB">
      <w:pPr>
        <w:widowControl w:val="0"/>
        <w:numPr>
          <w:ilvl w:val="0"/>
          <w:numId w:val="22"/>
        </w:numPr>
        <w:spacing w:after="0" w:line="240" w:lineRule="auto"/>
        <w:jc w:val="both"/>
        <w:rPr>
          <w:rFonts w:ascii="Times New Roman" w:hAnsi="Times New Roman" w:cs="Times New Roman"/>
          <w:sz w:val="24"/>
          <w:szCs w:val="24"/>
        </w:rPr>
      </w:pPr>
      <w:r w:rsidRPr="00C43921">
        <w:rPr>
          <w:rFonts w:ascii="Times New Roman" w:hAnsi="Times New Roman" w:cs="Times New Roman"/>
          <w:sz w:val="24"/>
          <w:szCs w:val="24"/>
        </w:rPr>
        <w:t>Обучающиеся, их родители (и иные законные представители) ознакомлены с условиями обучения  в рамках стандартов  первого поколения</w:t>
      </w:r>
      <w:r w:rsidR="00C01C6F" w:rsidRPr="00C43921">
        <w:rPr>
          <w:rFonts w:ascii="Times New Roman" w:hAnsi="Times New Roman" w:cs="Times New Roman"/>
          <w:sz w:val="24"/>
          <w:szCs w:val="24"/>
        </w:rPr>
        <w:t>.</w:t>
      </w:r>
    </w:p>
    <w:p w:rsidR="00947811" w:rsidRDefault="00947811" w:rsidP="00947811">
      <w:pPr>
        <w:widowControl w:val="0"/>
        <w:spacing w:after="0" w:line="240" w:lineRule="auto"/>
        <w:ind w:left="360"/>
        <w:jc w:val="both"/>
        <w:rPr>
          <w:rFonts w:ascii="Times New Roman" w:hAnsi="Times New Roman" w:cs="Times New Roman"/>
          <w:sz w:val="24"/>
          <w:szCs w:val="24"/>
        </w:rPr>
      </w:pPr>
    </w:p>
    <w:p w:rsidR="00947811" w:rsidRPr="00947811" w:rsidRDefault="00947811" w:rsidP="00947811">
      <w:pPr>
        <w:widowControl w:val="0"/>
        <w:tabs>
          <w:tab w:val="left" w:pos="4425"/>
        </w:tabs>
        <w:spacing w:after="0" w:line="240" w:lineRule="auto"/>
        <w:ind w:left="360"/>
        <w:jc w:val="both"/>
        <w:rPr>
          <w:rFonts w:ascii="Times New Roman" w:hAnsi="Times New Roman" w:cs="Times New Roman"/>
          <w:b/>
          <w:sz w:val="24"/>
          <w:szCs w:val="24"/>
        </w:rPr>
      </w:pPr>
      <w:r>
        <w:rPr>
          <w:rFonts w:ascii="Times New Roman" w:hAnsi="Times New Roman" w:cs="Times New Roman"/>
          <w:sz w:val="24"/>
          <w:szCs w:val="24"/>
        </w:rPr>
        <w:lastRenderedPageBreak/>
        <w:tab/>
      </w:r>
      <w:r w:rsidRPr="00947811">
        <w:rPr>
          <w:rFonts w:ascii="Times New Roman" w:hAnsi="Times New Roman" w:cs="Times New Roman"/>
          <w:b/>
          <w:sz w:val="24"/>
          <w:szCs w:val="24"/>
        </w:rPr>
        <w:t>Раздел 3</w:t>
      </w:r>
    </w:p>
    <w:p w:rsidR="00C01C6F" w:rsidRPr="00C43921" w:rsidRDefault="00C01C6F" w:rsidP="00A83437">
      <w:pPr>
        <w:autoSpaceDE w:val="0"/>
        <w:autoSpaceDN w:val="0"/>
        <w:adjustRightInd w:val="0"/>
        <w:spacing w:after="0" w:line="240" w:lineRule="auto"/>
        <w:ind w:left="360"/>
        <w:rPr>
          <w:rFonts w:ascii="Times New Roman" w:hAnsi="Times New Roman" w:cs="Times New Roman"/>
          <w:b/>
          <w:bCs/>
          <w:sz w:val="24"/>
          <w:szCs w:val="24"/>
        </w:rPr>
      </w:pPr>
    </w:p>
    <w:p w:rsidR="00C01C6F" w:rsidRPr="00C43921" w:rsidRDefault="00947811" w:rsidP="00947811">
      <w:pPr>
        <w:autoSpaceDE w:val="0"/>
        <w:autoSpaceDN w:val="0"/>
        <w:adjustRightInd w:val="0"/>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Планируемые результаты </w:t>
      </w:r>
      <w:r w:rsidR="00C01C6F" w:rsidRPr="00C43921">
        <w:rPr>
          <w:rFonts w:ascii="Times New Roman" w:hAnsi="Times New Roman" w:cs="Times New Roman"/>
          <w:b/>
          <w:bCs/>
          <w:sz w:val="24"/>
          <w:szCs w:val="24"/>
        </w:rPr>
        <w:t xml:space="preserve">  </w:t>
      </w:r>
      <w:r>
        <w:rPr>
          <w:rFonts w:ascii="Times New Roman" w:hAnsi="Times New Roman" w:cs="Times New Roman"/>
          <w:b/>
          <w:bCs/>
          <w:sz w:val="24"/>
          <w:szCs w:val="24"/>
        </w:rPr>
        <w:t xml:space="preserve">освоения обучающимися </w:t>
      </w:r>
      <w:r w:rsidR="00C01C6F" w:rsidRPr="00C43921">
        <w:rPr>
          <w:rFonts w:ascii="Times New Roman" w:hAnsi="Times New Roman" w:cs="Times New Roman"/>
          <w:b/>
          <w:bCs/>
          <w:sz w:val="24"/>
          <w:szCs w:val="24"/>
        </w:rPr>
        <w:t xml:space="preserve"> </w:t>
      </w:r>
      <w:r>
        <w:rPr>
          <w:rFonts w:ascii="Times New Roman" w:hAnsi="Times New Roman" w:cs="Times New Roman"/>
          <w:b/>
          <w:bCs/>
          <w:sz w:val="24"/>
          <w:szCs w:val="24"/>
        </w:rPr>
        <w:t xml:space="preserve">основной </w:t>
      </w:r>
      <w:r w:rsidR="00C01C6F" w:rsidRPr="00C43921">
        <w:rPr>
          <w:rFonts w:ascii="Times New Roman" w:hAnsi="Times New Roman" w:cs="Times New Roman"/>
          <w:b/>
          <w:bCs/>
          <w:sz w:val="24"/>
          <w:szCs w:val="24"/>
        </w:rPr>
        <w:t xml:space="preserve"> </w:t>
      </w:r>
      <w:r>
        <w:rPr>
          <w:rFonts w:ascii="Times New Roman" w:hAnsi="Times New Roman" w:cs="Times New Roman"/>
          <w:b/>
          <w:bCs/>
          <w:sz w:val="24"/>
          <w:szCs w:val="24"/>
        </w:rPr>
        <w:t>образовательной</w:t>
      </w:r>
      <w:r w:rsidR="00C01C6F" w:rsidRPr="00C43921">
        <w:rPr>
          <w:rFonts w:ascii="Times New Roman" w:hAnsi="Times New Roman" w:cs="Times New Roman"/>
          <w:b/>
          <w:bCs/>
          <w:sz w:val="24"/>
          <w:szCs w:val="24"/>
        </w:rPr>
        <w:t xml:space="preserve"> </w:t>
      </w:r>
      <w:r>
        <w:rPr>
          <w:rFonts w:ascii="Times New Roman" w:hAnsi="Times New Roman" w:cs="Times New Roman"/>
          <w:b/>
          <w:bCs/>
          <w:sz w:val="24"/>
          <w:szCs w:val="24"/>
        </w:rPr>
        <w:t>программы начального общего образования</w:t>
      </w:r>
    </w:p>
    <w:p w:rsidR="00C01C6F" w:rsidRPr="00C43921" w:rsidRDefault="00C01C6F" w:rsidP="00A83437">
      <w:pPr>
        <w:autoSpaceDE w:val="0"/>
        <w:autoSpaceDN w:val="0"/>
        <w:adjustRightInd w:val="0"/>
        <w:spacing w:after="0" w:line="240" w:lineRule="auto"/>
        <w:ind w:left="360"/>
        <w:rPr>
          <w:rFonts w:ascii="Times New Roman" w:hAnsi="Times New Roman" w:cs="Times New Roman"/>
          <w:b/>
          <w:bCs/>
          <w:sz w:val="24"/>
          <w:szCs w:val="24"/>
        </w:rPr>
      </w:pPr>
    </w:p>
    <w:p w:rsidR="00C01C6F" w:rsidRPr="00C43921" w:rsidRDefault="00C01C6F" w:rsidP="00A83437">
      <w:pPr>
        <w:autoSpaceDE w:val="0"/>
        <w:autoSpaceDN w:val="0"/>
        <w:adjustRightInd w:val="0"/>
        <w:spacing w:after="0" w:line="240" w:lineRule="auto"/>
        <w:ind w:left="360"/>
        <w:rPr>
          <w:rFonts w:ascii="Times New Roman" w:hAnsi="Times New Roman" w:cs="Times New Roman"/>
          <w:sz w:val="24"/>
          <w:szCs w:val="24"/>
        </w:rPr>
      </w:pPr>
      <w:r w:rsidRPr="00C43921">
        <w:rPr>
          <w:rFonts w:ascii="Times New Roman" w:hAnsi="Times New Roman" w:cs="Times New Roman"/>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sidRPr="00C43921">
        <w:rPr>
          <w:rFonts w:ascii="Times New Roman" w:hAnsi="Times New Roman" w:cs="Times New Roman"/>
          <w:b/>
          <w:bCs/>
          <w:i/>
          <w:iCs/>
          <w:sz w:val="24"/>
          <w:szCs w:val="24"/>
        </w:rPr>
        <w:t>обобщённых личностно ориентированных целей образования</w:t>
      </w:r>
      <w:r w:rsidRPr="00C43921">
        <w:rPr>
          <w:rFonts w:ascii="Times New Roman" w:hAnsi="Times New Roman" w:cs="Times New Roman"/>
          <w:sz w:val="24"/>
          <w:szCs w:val="24"/>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01C6F" w:rsidRPr="00C43921" w:rsidRDefault="00947811" w:rsidP="00A83437">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b/>
          <w:sz w:val="24"/>
          <w:szCs w:val="24"/>
        </w:rPr>
        <w:t xml:space="preserve">3.1. </w:t>
      </w:r>
      <w:r w:rsidR="00C01C6F" w:rsidRPr="00C43921">
        <w:rPr>
          <w:rFonts w:ascii="Times New Roman" w:hAnsi="Times New Roman" w:cs="Times New Roman"/>
          <w:b/>
          <w:sz w:val="24"/>
          <w:szCs w:val="24"/>
        </w:rPr>
        <w:t>Планируемые результаты</w:t>
      </w:r>
      <w:r w:rsidR="00C01C6F" w:rsidRPr="00C43921">
        <w:rPr>
          <w:rFonts w:ascii="Times New Roman" w:hAnsi="Times New Roman" w:cs="Times New Roman"/>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xml:space="preserve">•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C43921">
        <w:rPr>
          <w:rFonts w:ascii="Times New Roman" w:hAnsi="Times New Roman" w:cs="Times New Roman"/>
          <w:sz w:val="24"/>
          <w:szCs w:val="24"/>
        </w:rPr>
        <w:t>метапредметных</w:t>
      </w:r>
      <w:proofErr w:type="spellEnd"/>
      <w:r w:rsidRPr="00C43921">
        <w:rPr>
          <w:rFonts w:ascii="Times New Roman" w:hAnsi="Times New Roman" w:cs="Times New Roman"/>
          <w:sz w:val="24"/>
          <w:szCs w:val="24"/>
        </w:rPr>
        <w:t xml:space="preserve"> и предметных результатов для каждой учебной программы с учётом ведущих целевых установок их освоения, возрастной специфики обучающихся</w:t>
      </w:r>
    </w:p>
    <w:p w:rsidR="00C01C6F" w:rsidRPr="00C43921" w:rsidRDefault="00C01C6F" w:rsidP="00A83437">
      <w:pPr>
        <w:autoSpaceDE w:val="0"/>
        <w:autoSpaceDN w:val="0"/>
        <w:adjustRightInd w:val="0"/>
        <w:spacing w:after="0" w:line="240" w:lineRule="auto"/>
        <w:ind w:left="360"/>
        <w:rPr>
          <w:rFonts w:ascii="Times New Roman" w:hAnsi="Times New Roman" w:cs="Times New Roman"/>
          <w:sz w:val="24"/>
          <w:szCs w:val="24"/>
        </w:rPr>
      </w:pPr>
      <w:r w:rsidRPr="00C43921">
        <w:rPr>
          <w:rFonts w:ascii="Times New Roman" w:hAnsi="Times New Roman" w:cs="Times New Roman"/>
          <w:sz w:val="24"/>
          <w:szCs w:val="24"/>
        </w:rPr>
        <w:t>и требований, предъявляемых системой оценки;</w:t>
      </w:r>
    </w:p>
    <w:p w:rsidR="00C01C6F" w:rsidRPr="00C43921" w:rsidRDefault="00C01C6F" w:rsidP="00A83437">
      <w:pPr>
        <w:autoSpaceDE w:val="0"/>
        <w:autoSpaceDN w:val="0"/>
        <w:adjustRightInd w:val="0"/>
        <w:spacing w:after="0" w:line="240" w:lineRule="auto"/>
        <w:ind w:left="360"/>
        <w:rPr>
          <w:rFonts w:ascii="Times New Roman" w:hAnsi="Times New Roman" w:cs="Times New Roman"/>
          <w:sz w:val="24"/>
          <w:szCs w:val="24"/>
        </w:rPr>
      </w:pPr>
    </w:p>
    <w:p w:rsidR="00C01C6F" w:rsidRPr="00C43921" w:rsidRDefault="00C01C6F" w:rsidP="00A83437">
      <w:pPr>
        <w:autoSpaceDE w:val="0"/>
        <w:autoSpaceDN w:val="0"/>
        <w:adjustRightInd w:val="0"/>
        <w:spacing w:after="0" w:line="240" w:lineRule="auto"/>
        <w:ind w:left="360"/>
        <w:rPr>
          <w:rFonts w:ascii="Times New Roman" w:hAnsi="Times New Roman" w:cs="Times New Roman"/>
          <w:sz w:val="24"/>
          <w:szCs w:val="24"/>
        </w:rPr>
      </w:pPr>
      <w:r w:rsidRPr="00C43921">
        <w:rPr>
          <w:rFonts w:ascii="Times New Roman" w:hAnsi="Times New Roman" w:cs="Times New Roman"/>
          <w:sz w:val="24"/>
          <w:szCs w:val="24"/>
        </w:rPr>
        <w:t xml:space="preserve">• являются содержательной и </w:t>
      </w:r>
      <w:proofErr w:type="spellStart"/>
      <w:r w:rsidRPr="00C43921">
        <w:rPr>
          <w:rFonts w:ascii="Times New Roman" w:hAnsi="Times New Roman" w:cs="Times New Roman"/>
          <w:sz w:val="24"/>
          <w:szCs w:val="24"/>
        </w:rPr>
        <w:t>критериальной</w:t>
      </w:r>
      <w:proofErr w:type="spellEnd"/>
      <w:r w:rsidRPr="00C43921">
        <w:rPr>
          <w:rFonts w:ascii="Times New Roman" w:hAnsi="Times New Roman" w:cs="Times New Roman"/>
          <w:sz w:val="24"/>
          <w:szCs w:val="24"/>
        </w:rPr>
        <w:t xml:space="preserve"> основой для разработки программ учебных предметов, курсов, </w:t>
      </w:r>
      <w:proofErr w:type="spellStart"/>
      <w:r w:rsidRPr="00C43921">
        <w:rPr>
          <w:rFonts w:ascii="Times New Roman" w:hAnsi="Times New Roman" w:cs="Times New Roman"/>
          <w:sz w:val="24"/>
          <w:szCs w:val="24"/>
        </w:rPr>
        <w:t>учебно</w:t>
      </w:r>
      <w:proofErr w:type="spellEnd"/>
      <w:r w:rsidRPr="00C43921">
        <w:rPr>
          <w:rFonts w:ascii="Times New Roman" w:hAnsi="Times New Roman" w:cs="Times New Roman"/>
          <w:sz w:val="24"/>
          <w:szCs w:val="24"/>
        </w:rPr>
        <w:t xml:space="preserve"> - 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xml:space="preserve">В соответствии с системно – </w:t>
      </w:r>
      <w:proofErr w:type="spellStart"/>
      <w:r w:rsidRPr="00C43921">
        <w:rPr>
          <w:rFonts w:ascii="Times New Roman" w:hAnsi="Times New Roman" w:cs="Times New Roman"/>
          <w:sz w:val="24"/>
          <w:szCs w:val="24"/>
        </w:rPr>
        <w:t>деятельностным</w:t>
      </w:r>
      <w:proofErr w:type="spellEnd"/>
      <w:r w:rsidRPr="00C43921">
        <w:rPr>
          <w:rFonts w:ascii="Times New Roman" w:hAnsi="Times New Roman" w:cs="Times New Roman"/>
          <w:sz w:val="24"/>
          <w:szCs w:val="24"/>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C43921">
        <w:rPr>
          <w:rFonts w:ascii="Times New Roman" w:hAnsi="Times New Roman" w:cs="Times New Roman"/>
          <w:i/>
          <w:iCs/>
          <w:sz w:val="24"/>
          <w:szCs w:val="24"/>
        </w:rPr>
        <w:t>,</w:t>
      </w:r>
      <w:r w:rsidRPr="00C43921">
        <w:rPr>
          <w:rFonts w:ascii="Times New Roman" w:hAnsi="Times New Roman" w:cs="Times New Roman"/>
          <w:sz w:val="24"/>
          <w:szCs w:val="24"/>
        </w:rPr>
        <w:t xml:space="preserve"> 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C43921">
        <w:rPr>
          <w:rFonts w:ascii="Times New Roman" w:hAnsi="Times New Roman" w:cs="Times New Roman"/>
          <w:i/>
          <w:iCs/>
          <w:sz w:val="24"/>
          <w:szCs w:val="24"/>
        </w:rPr>
        <w:t>опорный характер,</w:t>
      </w:r>
    </w:p>
    <w:p w:rsidR="00C01C6F" w:rsidRPr="0094781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т. е. служащий основой для последующего обучения.</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b/>
          <w:bCs/>
          <w:sz w:val="24"/>
          <w:szCs w:val="24"/>
        </w:rPr>
        <w:t xml:space="preserve">Структура планируемых результатов </w:t>
      </w:r>
      <w:r w:rsidRPr="00C43921">
        <w:rPr>
          <w:rFonts w:ascii="Times New Roman" w:hAnsi="Times New Roman" w:cs="Times New Roman"/>
          <w:sz w:val="24"/>
          <w:szCs w:val="24"/>
        </w:rPr>
        <w:t>строится с учётом необходимости:</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xml:space="preserve">• выделения основных направлений оценочной деятельности — оценки результатов деятельности систем образования различного уровня, педагогов, </w:t>
      </w:r>
      <w:proofErr w:type="spellStart"/>
      <w:r w:rsidRPr="00C43921">
        <w:rPr>
          <w:rFonts w:ascii="Times New Roman" w:hAnsi="Times New Roman" w:cs="Times New Roman"/>
          <w:sz w:val="24"/>
          <w:szCs w:val="24"/>
        </w:rPr>
        <w:t>обучающихся.С</w:t>
      </w:r>
      <w:proofErr w:type="spellEnd"/>
      <w:r w:rsidRPr="00C43921">
        <w:rPr>
          <w:rFonts w:ascii="Times New Roman" w:hAnsi="Times New Roman" w:cs="Times New Roman"/>
          <w:sz w:val="24"/>
          <w:szCs w:val="24"/>
        </w:rPr>
        <w:t xml:space="preserve"> этой целью в структуре планируемых результатов по каждой учебной программе (предметной, междисциплинарной) выделяются следующие </w:t>
      </w:r>
      <w:r w:rsidRPr="00C43921">
        <w:rPr>
          <w:rFonts w:ascii="Times New Roman" w:hAnsi="Times New Roman" w:cs="Times New Roman"/>
          <w:i/>
          <w:iCs/>
          <w:sz w:val="24"/>
          <w:szCs w:val="24"/>
        </w:rPr>
        <w:t>уровни описания</w:t>
      </w:r>
      <w:r w:rsidRPr="00C43921">
        <w:rPr>
          <w:rFonts w:ascii="Times New Roman" w:hAnsi="Times New Roman" w:cs="Times New Roman"/>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b/>
          <w:bCs/>
          <w:sz w:val="24"/>
          <w:szCs w:val="24"/>
        </w:rPr>
        <w:t xml:space="preserve">Цели-ориентиры, </w:t>
      </w:r>
      <w:r w:rsidRPr="00C43921">
        <w:rPr>
          <w:rFonts w:ascii="Times New Roman" w:hAnsi="Times New Roman" w:cs="Times New Roman"/>
          <w:sz w:val="24"/>
          <w:szCs w:val="24"/>
        </w:rPr>
        <w:t xml:space="preserve">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w:t>
      </w:r>
      <w:r w:rsidRPr="00C43921">
        <w:rPr>
          <w:rFonts w:ascii="Times New Roman" w:hAnsi="Times New Roman" w:cs="Times New Roman"/>
          <w:sz w:val="24"/>
          <w:szCs w:val="24"/>
        </w:rPr>
        <w:lastRenderedPageBreak/>
        <w:t>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 персонифицированной информации, а полученные результаты характеризуют деятельность системы образования.</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Цели, характеризующие систему учебных действий в отношении опорного учебного материала.</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xml:space="preserve">Планируемые результаты, описывающие эту группу целей, приводятся в блоках </w:t>
      </w:r>
      <w:r w:rsidRPr="00C43921">
        <w:rPr>
          <w:rFonts w:ascii="Times New Roman" w:hAnsi="Times New Roman" w:cs="Times New Roman"/>
          <w:b/>
          <w:bCs/>
          <w:sz w:val="24"/>
          <w:szCs w:val="24"/>
        </w:rPr>
        <w:t>«</w:t>
      </w:r>
      <w:r w:rsidRPr="00C43921">
        <w:rPr>
          <w:rFonts w:ascii="Times New Roman" w:hAnsi="Times New Roman" w:cs="Times New Roman"/>
          <w:sz w:val="24"/>
          <w:szCs w:val="24"/>
        </w:rPr>
        <w:t>Выпускник научится</w:t>
      </w:r>
      <w:r w:rsidRPr="00C43921">
        <w:rPr>
          <w:rFonts w:ascii="Times New Roman" w:hAnsi="Times New Roman" w:cs="Times New Roman"/>
          <w:b/>
          <w:bCs/>
          <w:sz w:val="24"/>
          <w:szCs w:val="24"/>
        </w:rPr>
        <w:t xml:space="preserve">» </w:t>
      </w:r>
      <w:r w:rsidRPr="00C43921">
        <w:rPr>
          <w:rFonts w:ascii="Times New Roman" w:hAnsi="Times New Roman" w:cs="Times New Roman"/>
          <w:sz w:val="24"/>
          <w:szCs w:val="24"/>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xml:space="preserve">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w:t>
      </w:r>
      <w:r w:rsidRPr="00C43921">
        <w:rPr>
          <w:rFonts w:ascii="Times New Roman" w:hAnsi="Times New Roman" w:cs="Times New Roman"/>
          <w:i/>
          <w:iCs/>
          <w:sz w:val="24"/>
          <w:szCs w:val="24"/>
        </w:rPr>
        <w:t xml:space="preserve">выделяются курсивом и жирным шрифтом. </w:t>
      </w:r>
      <w:r w:rsidRPr="00C43921">
        <w:rPr>
          <w:rFonts w:ascii="Times New Roman" w:hAnsi="Times New Roman" w:cs="Times New Roman"/>
          <w:sz w:val="24"/>
          <w:szCs w:val="24"/>
        </w:rPr>
        <w:t>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 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C01C6F" w:rsidRPr="0094781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C43921">
        <w:rPr>
          <w:rFonts w:ascii="Times New Roman" w:hAnsi="Times New Roman" w:cs="Times New Roman"/>
          <w:b/>
          <w:bCs/>
          <w:sz w:val="24"/>
          <w:szCs w:val="24"/>
        </w:rPr>
        <w:t>невыполнение обучающимися заданий, с помощью которых ведётся оценка достижения планируемых результатов этой группы, не</w:t>
      </w:r>
      <w:r w:rsidR="00947811">
        <w:rPr>
          <w:rFonts w:ascii="Times New Roman" w:hAnsi="Times New Roman" w:cs="Times New Roman"/>
          <w:sz w:val="24"/>
          <w:szCs w:val="24"/>
        </w:rPr>
        <w:t xml:space="preserve"> </w:t>
      </w:r>
      <w:r w:rsidRPr="00C43921">
        <w:rPr>
          <w:rFonts w:ascii="Times New Roman" w:hAnsi="Times New Roman" w:cs="Times New Roman"/>
          <w:b/>
          <w:bCs/>
          <w:sz w:val="24"/>
          <w:szCs w:val="24"/>
        </w:rPr>
        <w:t xml:space="preserve">является препятствием для перехода на следующую ступень обучения. </w:t>
      </w:r>
      <w:r w:rsidRPr="00C43921">
        <w:rPr>
          <w:rFonts w:ascii="Times New Roman" w:hAnsi="Times New Roman" w:cs="Times New Roman"/>
          <w:sz w:val="24"/>
          <w:szCs w:val="24"/>
        </w:rPr>
        <w:t xml:space="preserve">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w:t>
      </w:r>
      <w:r w:rsidRPr="00C43921">
        <w:rPr>
          <w:rFonts w:ascii="Times New Roman" w:hAnsi="Times New Roman" w:cs="Times New Roman"/>
          <w:sz w:val="24"/>
          <w:szCs w:val="24"/>
        </w:rPr>
        <w:lastRenderedPageBreak/>
        <w:t>посредством накопительной системы оценки (например, в форме портфеля достижений) и учитывать при определении итоговой оценки.</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C43921">
        <w:rPr>
          <w:rFonts w:ascii="Times New Roman" w:hAnsi="Times New Roman" w:cs="Times New Roman"/>
          <w:b/>
          <w:bCs/>
          <w:i/>
          <w:iCs/>
          <w:sz w:val="24"/>
          <w:szCs w:val="24"/>
        </w:rPr>
        <w:t xml:space="preserve">дифференциации требований </w:t>
      </w:r>
      <w:r w:rsidRPr="00C43921">
        <w:rPr>
          <w:rFonts w:ascii="Times New Roman" w:hAnsi="Times New Roman" w:cs="Times New Roman"/>
          <w:sz w:val="24"/>
          <w:szCs w:val="24"/>
        </w:rPr>
        <w:t>к подготовке обучающихся.</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На ступени начального общего образования устанавливаются планируемые результаты освоения:</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междисциплинарной программы «Формирование универсальных учебных действий», а также её разделов «Чтение. Работа с текстом» и «Формирование ИКТ- компетентности учащихся»;</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xml:space="preserve">• программ по всем учебным предметам — «Русский язык», «Литературное чтение», </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xml:space="preserve">«Иностранный язык», «Математика», «Окружающий мир», </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xml:space="preserve"> «Музыка», «Изобразительное искусство», «Технология», «Физическая культура».</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p>
    <w:p w:rsidR="00C01C6F" w:rsidRPr="00C43921" w:rsidRDefault="00947811" w:rsidP="00A8343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3.2</w:t>
      </w:r>
      <w:r w:rsidR="00C01C6F" w:rsidRPr="00C43921">
        <w:rPr>
          <w:rFonts w:ascii="Times New Roman" w:hAnsi="Times New Roman" w:cs="Times New Roman"/>
          <w:b/>
          <w:bCs/>
          <w:sz w:val="24"/>
          <w:szCs w:val="24"/>
        </w:rPr>
        <w:t>.</w:t>
      </w:r>
      <w:r>
        <w:rPr>
          <w:rFonts w:ascii="Times New Roman" w:hAnsi="Times New Roman" w:cs="Times New Roman"/>
          <w:b/>
          <w:bCs/>
          <w:sz w:val="24"/>
          <w:szCs w:val="24"/>
        </w:rPr>
        <w:t xml:space="preserve"> </w:t>
      </w:r>
      <w:r w:rsidR="00C01C6F" w:rsidRPr="00C43921">
        <w:rPr>
          <w:rFonts w:ascii="Times New Roman" w:hAnsi="Times New Roman" w:cs="Times New Roman"/>
          <w:b/>
          <w:bCs/>
          <w:sz w:val="24"/>
          <w:szCs w:val="24"/>
        </w:rPr>
        <w:t xml:space="preserve"> Формирование универсальных учебных действий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(личностные и </w:t>
      </w:r>
      <w:proofErr w:type="spellStart"/>
      <w:r w:rsidRPr="00C43921">
        <w:rPr>
          <w:rFonts w:ascii="Times New Roman" w:hAnsi="Times New Roman" w:cs="Times New Roman"/>
          <w:i/>
          <w:iCs/>
          <w:sz w:val="24"/>
          <w:szCs w:val="24"/>
        </w:rPr>
        <w:t>метапредметные</w:t>
      </w:r>
      <w:proofErr w:type="spellEnd"/>
      <w:r w:rsidRPr="00C43921">
        <w:rPr>
          <w:rFonts w:ascii="Times New Roman" w:hAnsi="Times New Roman" w:cs="Times New Roman"/>
          <w:i/>
          <w:iCs/>
          <w:sz w:val="24"/>
          <w:szCs w:val="24"/>
        </w:rPr>
        <w:t xml:space="preserve"> результаты)</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sz w:val="24"/>
          <w:szCs w:val="24"/>
        </w:rPr>
        <w:t xml:space="preserve">В результате изучения </w:t>
      </w:r>
      <w:r w:rsidRPr="00C43921">
        <w:rPr>
          <w:rFonts w:ascii="Times New Roman" w:hAnsi="Times New Roman" w:cs="Times New Roman"/>
          <w:b/>
          <w:bCs/>
          <w:sz w:val="24"/>
          <w:szCs w:val="24"/>
        </w:rPr>
        <w:t xml:space="preserve">всех без исключения предметов </w:t>
      </w:r>
      <w:r w:rsidRPr="00C43921">
        <w:rPr>
          <w:rFonts w:ascii="Times New Roman" w:hAnsi="Times New Roman" w:cs="Times New Roman"/>
          <w:sz w:val="24"/>
          <w:szCs w:val="24"/>
        </w:rPr>
        <w:t xml:space="preserve">на ступени начального общего образования у выпускников будут сформированы </w:t>
      </w:r>
      <w:r w:rsidRPr="00C43921">
        <w:rPr>
          <w:rFonts w:ascii="Times New Roman" w:hAnsi="Times New Roman" w:cs="Times New Roman"/>
          <w:i/>
          <w:iCs/>
          <w:sz w:val="24"/>
          <w:szCs w:val="24"/>
        </w:rPr>
        <w:t xml:space="preserve">личностные, регулятивные, познавательные </w:t>
      </w:r>
      <w:r w:rsidRPr="00C43921">
        <w:rPr>
          <w:rFonts w:ascii="Times New Roman" w:hAnsi="Times New Roman" w:cs="Times New Roman"/>
          <w:sz w:val="24"/>
          <w:szCs w:val="24"/>
        </w:rPr>
        <w:t xml:space="preserve">и </w:t>
      </w:r>
      <w:r w:rsidRPr="00C43921">
        <w:rPr>
          <w:rFonts w:ascii="Times New Roman" w:hAnsi="Times New Roman" w:cs="Times New Roman"/>
          <w:i/>
          <w:iCs/>
          <w:sz w:val="24"/>
          <w:szCs w:val="24"/>
        </w:rPr>
        <w:t xml:space="preserve">коммуникативные </w:t>
      </w:r>
      <w:r w:rsidRPr="00C43921">
        <w:rPr>
          <w:rFonts w:ascii="Times New Roman" w:hAnsi="Times New Roman" w:cs="Times New Roman"/>
          <w:sz w:val="24"/>
          <w:szCs w:val="24"/>
        </w:rPr>
        <w:t>универсальные учебные действия как основа умения учиться.</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sz w:val="24"/>
          <w:szCs w:val="24"/>
        </w:rPr>
        <w:t xml:space="preserve">В </w:t>
      </w:r>
      <w:r w:rsidRPr="00C43921">
        <w:rPr>
          <w:rFonts w:ascii="Times New Roman" w:hAnsi="Times New Roman" w:cs="Times New Roman"/>
          <w:b/>
          <w:bCs/>
          <w:i/>
          <w:iCs/>
          <w:sz w:val="24"/>
          <w:szCs w:val="24"/>
        </w:rPr>
        <w:t xml:space="preserve">сфере личностных универсальных учебных действий </w:t>
      </w:r>
      <w:r w:rsidRPr="00C43921">
        <w:rPr>
          <w:rFonts w:ascii="Times New Roman" w:hAnsi="Times New Roman" w:cs="Times New Roman"/>
          <w:sz w:val="24"/>
          <w:szCs w:val="24"/>
        </w:rPr>
        <w:t xml:space="preserve">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w:t>
      </w:r>
      <w:proofErr w:type="spellStart"/>
      <w:r w:rsidRPr="00C43921">
        <w:rPr>
          <w:rFonts w:ascii="Times New Roman" w:hAnsi="Times New Roman" w:cs="Times New Roman"/>
          <w:sz w:val="24"/>
          <w:szCs w:val="24"/>
        </w:rPr>
        <w:t>иих</w:t>
      </w:r>
      <w:proofErr w:type="spellEnd"/>
      <w:r w:rsidRPr="00C43921">
        <w:rPr>
          <w:rFonts w:ascii="Times New Roman" w:hAnsi="Times New Roman" w:cs="Times New Roman"/>
          <w:sz w:val="24"/>
          <w:szCs w:val="24"/>
        </w:rPr>
        <w:t xml:space="preserve"> выполнение, способность к моральной </w:t>
      </w:r>
      <w:proofErr w:type="spellStart"/>
      <w:r w:rsidRPr="00C43921">
        <w:rPr>
          <w:rFonts w:ascii="Times New Roman" w:hAnsi="Times New Roman" w:cs="Times New Roman"/>
          <w:sz w:val="24"/>
          <w:szCs w:val="24"/>
        </w:rPr>
        <w:t>децентрации</w:t>
      </w:r>
      <w:proofErr w:type="spellEnd"/>
      <w:r w:rsidRPr="00C43921">
        <w:rPr>
          <w:rFonts w:ascii="Times New Roman" w:hAnsi="Times New Roman" w:cs="Times New Roman"/>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sz w:val="24"/>
          <w:szCs w:val="24"/>
        </w:rPr>
        <w:t xml:space="preserve">В </w:t>
      </w:r>
      <w:r w:rsidRPr="00C43921">
        <w:rPr>
          <w:rFonts w:ascii="Times New Roman" w:hAnsi="Times New Roman" w:cs="Times New Roman"/>
          <w:b/>
          <w:bCs/>
          <w:i/>
          <w:iCs/>
          <w:sz w:val="24"/>
          <w:szCs w:val="24"/>
        </w:rPr>
        <w:t xml:space="preserve">сфере регулятивных универсальных учебных действий </w:t>
      </w:r>
      <w:r w:rsidRPr="00C43921">
        <w:rPr>
          <w:rFonts w:ascii="Times New Roman" w:hAnsi="Times New Roman" w:cs="Times New Roman"/>
          <w:sz w:val="24"/>
          <w:szCs w:val="24"/>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sz w:val="24"/>
          <w:szCs w:val="24"/>
        </w:rPr>
        <w:t xml:space="preserve">В </w:t>
      </w:r>
      <w:r w:rsidRPr="00C43921">
        <w:rPr>
          <w:rFonts w:ascii="Times New Roman" w:hAnsi="Times New Roman" w:cs="Times New Roman"/>
          <w:b/>
          <w:bCs/>
          <w:i/>
          <w:iCs/>
          <w:sz w:val="24"/>
          <w:szCs w:val="24"/>
        </w:rPr>
        <w:t xml:space="preserve">сфере познавательных универсальных учебных действий </w:t>
      </w:r>
      <w:r w:rsidRPr="00C43921">
        <w:rPr>
          <w:rFonts w:ascii="Times New Roman" w:hAnsi="Times New Roman" w:cs="Times New Roman"/>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sz w:val="24"/>
          <w:szCs w:val="24"/>
        </w:rPr>
        <w:t xml:space="preserve">В </w:t>
      </w:r>
      <w:r w:rsidRPr="00C43921">
        <w:rPr>
          <w:rFonts w:ascii="Times New Roman" w:hAnsi="Times New Roman" w:cs="Times New Roman"/>
          <w:b/>
          <w:bCs/>
          <w:i/>
          <w:iCs/>
          <w:sz w:val="24"/>
          <w:szCs w:val="24"/>
        </w:rPr>
        <w:t xml:space="preserve">сфере коммуникативных универсальных учебных действий </w:t>
      </w:r>
      <w:r w:rsidRPr="00C43921">
        <w:rPr>
          <w:rFonts w:ascii="Times New Roman" w:hAnsi="Times New Roman" w:cs="Times New Roman"/>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Личностные универсальные учебные действия</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i/>
          <w:iCs/>
          <w:sz w:val="24"/>
          <w:szCs w:val="24"/>
        </w:rPr>
        <w:t>У выпускника будут сформированы</w:t>
      </w:r>
      <w:r w:rsidRPr="00C43921">
        <w:rPr>
          <w:rFonts w:ascii="Times New Roman" w:hAnsi="Times New Roman" w:cs="Times New Roman"/>
          <w:b/>
          <w:b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широкая мотивационная основа учебной деятельности, включающая социальные, учебно-познавательные и внешние мотивы;</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учебно-познавательный интерес к новому учебному материалу и способам решения новой задачи;</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способность к самооценке на основе критериев успешности учебной деятельности;</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lastRenderedPageBreak/>
        <w:t>• ориентация в нравственном содержании и смысле как собственных поступков, так и поступков окружающих людей;</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 конвенционального к конвенциональному уровню;</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развитие этических чувств — стыда, вины, совести как регуляторов морального поведения;</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xml:space="preserve">• </w:t>
      </w:r>
      <w:proofErr w:type="spellStart"/>
      <w:r w:rsidRPr="00C43921">
        <w:rPr>
          <w:rFonts w:ascii="Times New Roman" w:hAnsi="Times New Roman" w:cs="Times New Roman"/>
          <w:sz w:val="24"/>
          <w:szCs w:val="24"/>
        </w:rPr>
        <w:t>эмпатия</w:t>
      </w:r>
      <w:proofErr w:type="spellEnd"/>
      <w:r w:rsidRPr="00C43921">
        <w:rPr>
          <w:rFonts w:ascii="Times New Roman" w:hAnsi="Times New Roman" w:cs="Times New Roman"/>
          <w:sz w:val="24"/>
          <w:szCs w:val="24"/>
        </w:rPr>
        <w:t xml:space="preserve"> как понимание чувств других людей и сопереживание им;</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установка на здоровый образ жизни;</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C43921">
        <w:rPr>
          <w:rFonts w:ascii="Times New Roman" w:hAnsi="Times New Roman" w:cs="Times New Roman"/>
          <w:sz w:val="24"/>
          <w:szCs w:val="24"/>
        </w:rPr>
        <w:t>здоровьесберегающего</w:t>
      </w:r>
      <w:proofErr w:type="spellEnd"/>
      <w:r w:rsidRPr="00C43921">
        <w:rPr>
          <w:rFonts w:ascii="Times New Roman" w:hAnsi="Times New Roman" w:cs="Times New Roman"/>
          <w:sz w:val="24"/>
          <w:szCs w:val="24"/>
        </w:rPr>
        <w:t xml:space="preserve"> поведения;</w:t>
      </w:r>
    </w:p>
    <w:p w:rsidR="00C01C6F" w:rsidRPr="00C43921" w:rsidRDefault="00C01C6F" w:rsidP="00A83437">
      <w:pPr>
        <w:autoSpaceDE w:val="0"/>
        <w:autoSpaceDN w:val="0"/>
        <w:adjustRightInd w:val="0"/>
        <w:spacing w:after="0" w:line="240" w:lineRule="auto"/>
        <w:rPr>
          <w:rFonts w:ascii="Times New Roman" w:hAnsi="Times New Roman" w:cs="Times New Roman"/>
          <w:sz w:val="24"/>
          <w:szCs w:val="24"/>
        </w:rPr>
      </w:pPr>
      <w:r w:rsidRPr="00C43921">
        <w:rPr>
          <w:rFonts w:ascii="Times New Roman" w:hAnsi="Times New Roman" w:cs="Times New Roman"/>
          <w:sz w:val="24"/>
          <w:szCs w:val="24"/>
        </w:rPr>
        <w:t>• чувство прекрасного и эстетические чувства на основе знакомства с мировой и отечественной художественной культурой.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получит возможность для формирования: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sz w:val="24"/>
          <w:szCs w:val="24"/>
        </w:rPr>
        <w:t xml:space="preserve">• </w:t>
      </w:r>
      <w:r w:rsidRPr="00C43921">
        <w:rPr>
          <w:rFonts w:ascii="Times New Roman" w:hAnsi="Times New Roman" w:cs="Times New Roman"/>
          <w:i/>
          <w:iCs/>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выраженной устойчивой учебно-познавательной мотивации учения;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устойчивого учебно-познавательного интереса к новым общим способам решения задач;</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адекватного понимания причин успешности/ не успешности учебной деятельности;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положительной адекватной дифференцированной самооценки на основе критерия успешности реализации социальной роли «хорошего ученика»;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компетентности в реализации основ гражданской идентичности в поступках и деятельности;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установки на здоровый образ жизни и реализации её в реальном поведении и поступках;</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осознанных устойчивых эстетических предпочтений и ориентации на искусство как значимую сферу человеческой жизни;</w:t>
      </w:r>
    </w:p>
    <w:p w:rsidR="00C01C6F" w:rsidRPr="0094781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 </w:t>
      </w:r>
      <w:proofErr w:type="spellStart"/>
      <w:r w:rsidRPr="00C43921">
        <w:rPr>
          <w:rFonts w:ascii="Times New Roman" w:hAnsi="Times New Roman" w:cs="Times New Roman"/>
          <w:i/>
          <w:iCs/>
          <w:sz w:val="24"/>
          <w:szCs w:val="24"/>
        </w:rPr>
        <w:t>эмпатии</w:t>
      </w:r>
      <w:proofErr w:type="spellEnd"/>
      <w:r w:rsidRPr="00C43921">
        <w:rPr>
          <w:rFonts w:ascii="Times New Roman" w:hAnsi="Times New Roman" w:cs="Times New Roman"/>
          <w:i/>
          <w:iCs/>
          <w:sz w:val="24"/>
          <w:szCs w:val="24"/>
        </w:rPr>
        <w:t xml:space="preserve">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Регулятивные универсальные учебные действия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принимать и сохранять учебную задачу;</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учитывать выделенные учителем ориентиры действия в новом учебном материале в сотрудничестве с учителем;</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планировать свои действия в соответствии с поставленной задачей и условиями её реализации, в том числе во внутреннем плане;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учитывать установленные правила в планировании и контроле способа решения;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адекватно воспринимать предложения и оценку учителей, товарищей, родителей и других людей;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различать способ и результат действия;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и иностранном языках.</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 сотрудничестве с учителем ставить новые учебные задачи;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преобразовывать практическую задачу в познавательную;</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lastRenderedPageBreak/>
        <w:t>• проявлять познавательную инициативу в учебном сотрудничестве;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самостоятельно учитывать выделенные учителем ориентиры действия в новом учебном материале;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действия.</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Познавательные универсальные учебные действия</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использовать знаково-символические средства, в том числе модели (включая виртуальные) и схемы (включая концептуальные) для решения задач;</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строить сообщения в устной и письменной форме;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ориентироваться на разнообразие способов решения задач;</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осуществлять анализ объектов с выделением существенных и несущественных признаков;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осуществлять синтез как составление целого из частей;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 проводить сравнение, </w:t>
      </w:r>
      <w:proofErr w:type="spellStart"/>
      <w:r w:rsidRPr="00C43921">
        <w:rPr>
          <w:rFonts w:ascii="Times New Roman" w:hAnsi="Times New Roman" w:cs="Times New Roman"/>
          <w:i/>
          <w:iCs/>
          <w:sz w:val="24"/>
          <w:szCs w:val="24"/>
        </w:rPr>
        <w:t>сериацию</w:t>
      </w:r>
      <w:proofErr w:type="spellEnd"/>
      <w:r w:rsidRPr="00C43921">
        <w:rPr>
          <w:rFonts w:ascii="Times New Roman" w:hAnsi="Times New Roman" w:cs="Times New Roman"/>
          <w:i/>
          <w:iCs/>
          <w:sz w:val="24"/>
          <w:szCs w:val="24"/>
        </w:rPr>
        <w:t xml:space="preserve"> и классификацию по заданным критериям;</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устанавливать причинно-следственные связи в изучаемом круге явлений;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строить рассуждения в форме связи простых суждений об объекте, его строении, свойствах и связях;</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осуществлять подведение под понятие на основе распознавания объектов, выделения существенных признаков и их синтеза;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устанавливать аналогии;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владеть рядом общих приёмов решения задач.</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получит возможность научиться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осуществлять расширенный поиск информации с использованием ресурсов библиотек и Интернета;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записывать, фиксировать информацию об окружающем мире с помощью инструментов ИКТ;</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создавать и преобразовывать модели и схемы для решения задач;</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осознанно и произвольно строить сообщения в устной и письменной форме;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осуществлять выбор наиболее эффективных способов решения задач в зависимости от конкретных условий;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осуществлять синтез как составление целого из частей, самостоятельно достраивая и восполняя недостающие компоненты;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 осуществлять сравнение, </w:t>
      </w:r>
      <w:proofErr w:type="spellStart"/>
      <w:r w:rsidRPr="00C43921">
        <w:rPr>
          <w:rFonts w:ascii="Times New Roman" w:hAnsi="Times New Roman" w:cs="Times New Roman"/>
          <w:i/>
          <w:iCs/>
          <w:sz w:val="24"/>
          <w:szCs w:val="24"/>
        </w:rPr>
        <w:t>сериацию</w:t>
      </w:r>
      <w:proofErr w:type="spellEnd"/>
      <w:r w:rsidRPr="00C43921">
        <w:rPr>
          <w:rFonts w:ascii="Times New Roman" w:hAnsi="Times New Roman" w:cs="Times New Roman"/>
          <w:i/>
          <w:iCs/>
          <w:sz w:val="24"/>
          <w:szCs w:val="24"/>
        </w:rPr>
        <w:t xml:space="preserve"> и классификацию,</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самостоятельно выбирая основания и критерии для указанных логических операций;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 строить логическое рассуждение, включающее установление </w:t>
      </w:r>
      <w:proofErr w:type="spellStart"/>
      <w:r w:rsidRPr="00C43921">
        <w:rPr>
          <w:rFonts w:ascii="Times New Roman" w:hAnsi="Times New Roman" w:cs="Times New Roman"/>
          <w:i/>
          <w:iCs/>
          <w:sz w:val="24"/>
          <w:szCs w:val="24"/>
        </w:rPr>
        <w:t>причинно"следственных</w:t>
      </w:r>
      <w:proofErr w:type="spellEnd"/>
      <w:r w:rsidRPr="00C43921">
        <w:rPr>
          <w:rFonts w:ascii="Times New Roman" w:hAnsi="Times New Roman" w:cs="Times New Roman"/>
          <w:i/>
          <w:iCs/>
          <w:sz w:val="24"/>
          <w:szCs w:val="24"/>
        </w:rPr>
        <w:t xml:space="preserve"> связей;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произвольно и осознанно владеть общими приёмами решения задач.</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Коммуникативные универсальные учебные действия</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w:t>
      </w:r>
      <w:r w:rsidRPr="00C43921">
        <w:rPr>
          <w:rFonts w:ascii="Times New Roman" w:hAnsi="Times New Roman" w:cs="Times New Roman"/>
          <w:i/>
          <w:iCs/>
          <w:sz w:val="24"/>
          <w:szCs w:val="24"/>
        </w:rPr>
        <w:lastRenderedPageBreak/>
        <w:t>сопровождая его аудиовизуальной поддержкой), владеть диалогической формой коммуникации, используя в том числе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средства и инструменты ИКТ и дистанционного общения;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учитывать разные мнения и стремиться к координации различных позиций в сотрудничестве;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формулировать собственное мнение и позицию;</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договариваться и приходить к общему решению в совместной деятельности, в том числе в ситуации столкновения интересов;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строить понятные для партнёра высказывания, учитывающие, что партнёр знает и видит, а что нет;</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задавать вопросы;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контролировать действия партнёра;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использовать речь для регуляции своего действия;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получит возможность научиться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учитывать и координировать в сотрудничестве позиции других людей, отличные от собственной;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учитывать разные мнения и интересы и обосновывать собственную позицию;</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понимать относительность мнений и подходов к решению проблемы;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продуктивно содействовать разрешению конфликтов на основе учёта интересов и позиций всех участников;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задавать вопросы, необходимые для организации собственной деятельности и сотрудничества с партнёром;</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осуществлять взаимный контроль и оказывать в сотрудничестве необходимую взаимопомощь;</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адекватно использовать речь для планирования и регуляции своей деятельности;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адекватно использовать речевые средства для эффективного решения разнообразных коммуникативных задач.</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4B6AFB">
      <w:pPr>
        <w:numPr>
          <w:ilvl w:val="0"/>
          <w:numId w:val="17"/>
        </w:num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sz w:val="24"/>
          <w:szCs w:val="24"/>
        </w:rPr>
        <w:t>Чтение. Работа с текстом</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w:t>
      </w:r>
      <w:proofErr w:type="spellStart"/>
      <w:r w:rsidRPr="00C43921">
        <w:rPr>
          <w:rFonts w:ascii="Times New Roman" w:hAnsi="Times New Roman" w:cs="Times New Roman"/>
          <w:i/>
          <w:iCs/>
          <w:sz w:val="24"/>
          <w:szCs w:val="24"/>
        </w:rPr>
        <w:t>метапредметные</w:t>
      </w:r>
      <w:proofErr w:type="spellEnd"/>
      <w:r w:rsidRPr="00C43921">
        <w:rPr>
          <w:rFonts w:ascii="Times New Roman" w:hAnsi="Times New Roman" w:cs="Times New Roman"/>
          <w:i/>
          <w:iCs/>
          <w:sz w:val="24"/>
          <w:szCs w:val="24"/>
        </w:rPr>
        <w:t xml:space="preserve"> результаты)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i/>
          <w:iCs/>
          <w:sz w:val="24"/>
          <w:szCs w:val="24"/>
        </w:rPr>
        <w:t xml:space="preserve">В результате изучения </w:t>
      </w:r>
      <w:r w:rsidRPr="00C43921">
        <w:rPr>
          <w:rFonts w:ascii="Times New Roman" w:hAnsi="Times New Roman" w:cs="Times New Roman"/>
          <w:b/>
          <w:bCs/>
          <w:i/>
          <w:iCs/>
          <w:sz w:val="24"/>
          <w:szCs w:val="24"/>
        </w:rPr>
        <w:t xml:space="preserve">всех без исключения учебных предметов </w:t>
      </w:r>
      <w:r w:rsidRPr="00C43921">
        <w:rPr>
          <w:rFonts w:ascii="Times New Roman" w:hAnsi="Times New Roman" w:cs="Times New Roman"/>
          <w:i/>
          <w:iCs/>
          <w:sz w:val="24"/>
          <w:szCs w:val="24"/>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lastRenderedPageBreak/>
        <w:t>Выпускники получат возможность</w:t>
      </w:r>
      <w:r w:rsidRPr="00C43921">
        <w:rPr>
          <w:rFonts w:ascii="Times New Roman" w:hAnsi="Times New Roman" w:cs="Times New Roman"/>
          <w:i/>
          <w:iCs/>
          <w:sz w:val="24"/>
          <w:szCs w:val="24"/>
        </w:rPr>
        <w:t xml:space="preserve">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Работа с текстом:</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поиск информации и понимание прочитанного</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находить в тексте конкретные сведения, факты, заданные в явном виде;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определять тему и главную мысль текста;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делить тексты на смысловые части, составлять план текста;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сравнивать между собой объекты, описанные в тексте, выделяя два-три существенных признака;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понимать информацию, представленную в неявном виде(например,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понимать информацию, представленную разными способами: словесно, в виде таблицы, схемы, диаграммы;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понимать текст, опираясь не только на содержащуюся в нём информацию, но и на жанр, структуру, выразительные средства текста;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использовать различные виды чтения: ознакомительное ,изучающее, поисковое, выбирать нужный вид чтения в соответствии с целью чтения;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ориентироваться в соответствующих возрасту словарях и справочниках.</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получит возможность научиться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использовать формальные элементы текста (например, подзаголовки, сноски) для поиска нужной информации;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работать с несколькими источниками информации;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сопоставлять информацию, полученную из нескольких источников.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Работа с текстом:</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преобразование и интерпретация информации</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научится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пересказывать текст подробно и сжато, устно и письменно;</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соотносить факты с общей идеей текста, устанавливать простые связи, не показанные в тексте напрямую;</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формулировать несложные выводы, основываясь на тексте; находить аргументы, подтверждающие вывод;</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сопоставлять и обобщать содержащуюся в разных частях текста информацию;</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составлять на основании текста небольшое монологическое высказывание, отвечая на поставленный вопрос.</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получит возможность научиться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делать выписки из прочитанных текстов с учётом цели их дальнейшего использования;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составлять небольшие письменные аннотации к тексту, отзывы о прочитанном.</w:t>
      </w:r>
    </w:p>
    <w:p w:rsidR="00947811" w:rsidRDefault="00947811" w:rsidP="00A83437">
      <w:pPr>
        <w:autoSpaceDE w:val="0"/>
        <w:autoSpaceDN w:val="0"/>
        <w:adjustRightInd w:val="0"/>
        <w:spacing w:after="0" w:line="240" w:lineRule="auto"/>
        <w:rPr>
          <w:rFonts w:ascii="Times New Roman" w:hAnsi="Times New Roman" w:cs="Times New Roman"/>
          <w:b/>
          <w:b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Работа с текстом: оценка информации</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научится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высказывать оценочные суждения и свою точку зрения</w:t>
      </w:r>
      <w:r w:rsidR="00C51B92">
        <w:rPr>
          <w:rFonts w:ascii="Times New Roman" w:hAnsi="Times New Roman" w:cs="Times New Roman"/>
          <w:i/>
          <w:iCs/>
          <w:sz w:val="24"/>
          <w:szCs w:val="24"/>
        </w:rPr>
        <w:t xml:space="preserve"> </w:t>
      </w:r>
      <w:r w:rsidRPr="00C43921">
        <w:rPr>
          <w:rFonts w:ascii="Times New Roman" w:hAnsi="Times New Roman" w:cs="Times New Roman"/>
          <w:i/>
          <w:iCs/>
          <w:sz w:val="24"/>
          <w:szCs w:val="24"/>
        </w:rPr>
        <w:t>о прочитанном тексте;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оценивать содержание, языковые особенности и структуру текста; определять место и роль иллюстративного ряда в тексте;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lastRenderedPageBreak/>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участвовать в учебном диалоге при обсуждении прочитанного или прослушанного текста.</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получит возможность научиться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сопоставлять различные точки зрения;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соотносить позицию автора с собственной точкой зрения;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 процессе работы с одним или несколькими источниками выявлять достоверную (противоречивую) информацию.</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Формирование ИКТ- компетентности</w:t>
      </w:r>
      <w:r w:rsidR="00C51B92">
        <w:rPr>
          <w:rFonts w:ascii="Times New Roman" w:hAnsi="Times New Roman" w:cs="Times New Roman"/>
          <w:b/>
          <w:bCs/>
          <w:sz w:val="24"/>
          <w:szCs w:val="24"/>
        </w:rPr>
        <w:t xml:space="preserve">  </w:t>
      </w:r>
      <w:r w:rsidRPr="00C43921">
        <w:rPr>
          <w:rFonts w:ascii="Times New Roman" w:hAnsi="Times New Roman" w:cs="Times New Roman"/>
          <w:b/>
          <w:bCs/>
          <w:sz w:val="24"/>
          <w:szCs w:val="24"/>
        </w:rPr>
        <w:t>обучающихся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w:t>
      </w:r>
      <w:proofErr w:type="spellStart"/>
      <w:r w:rsidRPr="00C43921">
        <w:rPr>
          <w:rFonts w:ascii="Times New Roman" w:hAnsi="Times New Roman" w:cs="Times New Roman"/>
          <w:i/>
          <w:iCs/>
          <w:sz w:val="24"/>
          <w:szCs w:val="24"/>
        </w:rPr>
        <w:t>метапредметные</w:t>
      </w:r>
      <w:proofErr w:type="spellEnd"/>
      <w:r w:rsidRPr="00C43921">
        <w:rPr>
          <w:rFonts w:ascii="Times New Roman" w:hAnsi="Times New Roman" w:cs="Times New Roman"/>
          <w:i/>
          <w:iCs/>
          <w:sz w:val="24"/>
          <w:szCs w:val="24"/>
        </w:rPr>
        <w:t xml:space="preserve"> результаты)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В результате изучения </w:t>
      </w:r>
      <w:r w:rsidRPr="00C43921">
        <w:rPr>
          <w:rFonts w:ascii="Times New Roman" w:hAnsi="Times New Roman" w:cs="Times New Roman"/>
          <w:b/>
          <w:bCs/>
          <w:i/>
          <w:iCs/>
          <w:sz w:val="24"/>
          <w:szCs w:val="24"/>
        </w:rPr>
        <w:t xml:space="preserve">всех без исключения предметов </w:t>
      </w:r>
      <w:r w:rsidRPr="00C43921">
        <w:rPr>
          <w:rFonts w:ascii="Times New Roman" w:hAnsi="Times New Roman" w:cs="Times New Roman"/>
          <w:i/>
          <w:iCs/>
          <w:sz w:val="24"/>
          <w:szCs w:val="24"/>
        </w:rPr>
        <w:t xml:space="preserve">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C43921">
        <w:rPr>
          <w:rFonts w:ascii="Times New Roman" w:hAnsi="Times New Roman" w:cs="Times New Roman"/>
          <w:i/>
          <w:iCs/>
          <w:sz w:val="24"/>
          <w:szCs w:val="24"/>
        </w:rPr>
        <w:t>гипермедийными</w:t>
      </w:r>
      <w:proofErr w:type="spellEnd"/>
      <w:r w:rsidRPr="00C43921">
        <w:rPr>
          <w:rFonts w:ascii="Times New Roman" w:hAnsi="Times New Roman" w:cs="Times New Roman"/>
          <w:i/>
          <w:iCs/>
          <w:sz w:val="24"/>
          <w:szCs w:val="24"/>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w:t>
      </w:r>
      <w:r w:rsidR="00C51B92">
        <w:rPr>
          <w:rFonts w:ascii="Times New Roman" w:hAnsi="Times New Roman" w:cs="Times New Roman"/>
          <w:i/>
          <w:iCs/>
          <w:sz w:val="24"/>
          <w:szCs w:val="24"/>
        </w:rPr>
        <w:t xml:space="preserve"> </w:t>
      </w:r>
      <w:r w:rsidRPr="00C43921">
        <w:rPr>
          <w:rFonts w:ascii="Times New Roman" w:hAnsi="Times New Roman" w:cs="Times New Roman"/>
          <w:i/>
          <w:iCs/>
          <w:sz w:val="24"/>
          <w:szCs w:val="24"/>
        </w:rPr>
        <w:t>передаваться как устно, так и с помощью телекоммуникационных технологий или размещаться в Интернете.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 сообщения. 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Они научатся планировать, проектировать и моделировать процессы в простых учебных и практических ситуациях.</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 результате использования средств и инструментов ИКТ и ИКТ- 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Знакомство со средствами ИКТ, гигиена работы с компьютером</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научится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организовывать систему папок для хранения собственной информации в компьютере.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Технология ввода информации в компьютер: ввод текста, запись звука, изображения, цифровых данных</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рисовать изображения на графическом планшете;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сканировать рисунки и тексты.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получит возможность научиться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использовать программу распознавания сканированного текста на русском языке.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lastRenderedPageBreak/>
        <w:t>Обработка и поиск информации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w:t>
      </w:r>
      <w:proofErr w:type="spellStart"/>
      <w:r w:rsidRPr="00C43921">
        <w:rPr>
          <w:rFonts w:ascii="Times New Roman" w:hAnsi="Times New Roman" w:cs="Times New Roman"/>
          <w:i/>
          <w:iCs/>
          <w:sz w:val="24"/>
          <w:szCs w:val="24"/>
        </w:rPr>
        <w:t>флэшкарты</w:t>
      </w:r>
      <w:proofErr w:type="spellEnd"/>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собирать числовые данные в естественно - научных наблюдениях и экспериментах, используя цифровые датчики,</w:t>
      </w:r>
      <w:r w:rsidR="00C51B92">
        <w:rPr>
          <w:rFonts w:ascii="Times New Roman" w:hAnsi="Times New Roman" w:cs="Times New Roman"/>
          <w:i/>
          <w:iCs/>
          <w:sz w:val="24"/>
          <w:szCs w:val="24"/>
        </w:rPr>
        <w:t xml:space="preserve"> </w:t>
      </w:r>
      <w:r w:rsidRPr="00C43921">
        <w:rPr>
          <w:rFonts w:ascii="Times New Roman" w:hAnsi="Times New Roman" w:cs="Times New Roman"/>
          <w:i/>
          <w:iCs/>
          <w:sz w:val="24"/>
          <w:szCs w:val="24"/>
        </w:rPr>
        <w:t>камеру, микрофон и другие средства ИКТ, а также в ходе опроса людей;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заполнять учебные базы данных.</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получит возможность научиться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Создание, представление и передача сообщений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создавать текстовые сообщения с использованием средств ИКТ: редактировать, оформлять и сохранять их;</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w:t>
      </w:r>
      <w:r w:rsidR="00C51B92">
        <w:rPr>
          <w:rFonts w:ascii="Times New Roman" w:hAnsi="Times New Roman" w:cs="Times New Roman"/>
          <w:i/>
          <w:iCs/>
          <w:sz w:val="24"/>
          <w:szCs w:val="24"/>
        </w:rPr>
        <w:t xml:space="preserve">оздавать сообщения в виде аудио </w:t>
      </w:r>
      <w:r w:rsidRPr="00C43921">
        <w:rPr>
          <w:rFonts w:ascii="Times New Roman" w:hAnsi="Times New Roman" w:cs="Times New Roman"/>
          <w:i/>
          <w:iCs/>
          <w:sz w:val="24"/>
          <w:szCs w:val="24"/>
        </w:rPr>
        <w:t xml:space="preserve"> и видеофрагментов или цепочки экранов с использованием иллюстраций, видеоизображения, звука, текста;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создавать диаграммы, планы территории и пр.;</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создавать изображения, пользуясь графическими возможностями компьютера; составлять новое изображение из готовых фрагментов (аппликация);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размещать сообщение в информационной образовательной среде образовательного учреждения;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результаты общения на экране и в файлах.</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представлять данные;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Планирование деятельности, управление и организация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научится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 создавать движущиеся модели и управлять ими в </w:t>
      </w:r>
      <w:proofErr w:type="spellStart"/>
      <w:r w:rsidRPr="00C43921">
        <w:rPr>
          <w:rFonts w:ascii="Times New Roman" w:hAnsi="Times New Roman" w:cs="Times New Roman"/>
          <w:i/>
          <w:iCs/>
          <w:sz w:val="24"/>
          <w:szCs w:val="24"/>
        </w:rPr>
        <w:t>компьютерно</w:t>
      </w:r>
      <w:proofErr w:type="spellEnd"/>
      <w:r w:rsidRPr="00C43921">
        <w:rPr>
          <w:rFonts w:ascii="Times New Roman" w:hAnsi="Times New Roman" w:cs="Times New Roman"/>
          <w:i/>
          <w:iCs/>
          <w:sz w:val="24"/>
          <w:szCs w:val="24"/>
        </w:rPr>
        <w:t xml:space="preserve"> - управляемых средах;</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планировать несложные исследования объектов и процессов внешнего мира.</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lastRenderedPageBreak/>
        <w:t>• проектировать несложные объекты и процессы реального мира, своей собственной деятельности и деятельности группы;</w:t>
      </w:r>
    </w:p>
    <w:p w:rsidR="00C01C6F" w:rsidRPr="0094781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моделировать объекты и процессы реального мира.</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4B6AFB">
      <w:pPr>
        <w:numPr>
          <w:ilvl w:val="0"/>
          <w:numId w:val="17"/>
        </w:num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sz w:val="24"/>
          <w:szCs w:val="24"/>
        </w:rPr>
        <w:t>Русский язык</w:t>
      </w:r>
      <w:r w:rsidRPr="00C43921">
        <w:rPr>
          <w:rFonts w:ascii="Times New Roman" w:hAnsi="Times New Roman" w:cs="Times New Roman"/>
          <w:b/>
          <w:bCs/>
          <w:i/>
          <w:iCs/>
          <w:sz w:val="24"/>
          <w:szCs w:val="24"/>
        </w:rPr>
        <w:t xml:space="preserve">. </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 результате изучения курса русского языка обучающиеся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 процессе изучения русского языка обучающиеся получат возможность реализовать в устном 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задавать вопросы.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Выпускник на ступени начального общего образования: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научится осознавать безошибочное письмо как одно из проявлений собственного уровня культуры;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получит первоначальные представления о системе и структуре русского языка : познакомится с разделами изучения языка — фонетикой и графикой, лексикой, словообразованием (</w:t>
      </w:r>
      <w:proofErr w:type="spellStart"/>
      <w:r w:rsidRPr="00C43921">
        <w:rPr>
          <w:rFonts w:ascii="Times New Roman" w:hAnsi="Times New Roman" w:cs="Times New Roman"/>
          <w:i/>
          <w:iCs/>
          <w:sz w:val="24"/>
          <w:szCs w:val="24"/>
        </w:rPr>
        <w:t>морфемикой</w:t>
      </w:r>
      <w:proofErr w:type="spellEnd"/>
      <w:r w:rsidRPr="00C43921">
        <w:rPr>
          <w:rFonts w:ascii="Times New Roman" w:hAnsi="Times New Roman" w:cs="Times New Roman"/>
          <w:i/>
          <w:iCs/>
          <w:sz w:val="24"/>
          <w:szCs w:val="24"/>
        </w:rPr>
        <w:t>),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 учебных, логических и познавательных (символико-моделирующих) универсальных</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учебных действий с языковыми единицами.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 результате изучения курса русского языка у выпускников, освоивших основную образовательную</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C51B92">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sz w:val="24"/>
          <w:szCs w:val="24"/>
        </w:rPr>
        <w:t>Содержательная линия «Система языка»</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Раздел «Фонетика и графика»</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различать звуки и буквы;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знать последовательность букв в русском и родном алфавитах, пользоваться алфавитом для упорядочивания слов и поиска нужной информации.</w:t>
      </w:r>
    </w:p>
    <w:p w:rsidR="00C51B92" w:rsidRDefault="00C51B92" w:rsidP="00A83437">
      <w:pPr>
        <w:autoSpaceDE w:val="0"/>
        <w:autoSpaceDN w:val="0"/>
        <w:adjustRightInd w:val="0"/>
        <w:spacing w:after="0" w:line="240" w:lineRule="auto"/>
        <w:rPr>
          <w:rFonts w:ascii="Times New Roman" w:hAnsi="Times New Roman" w:cs="Times New Roman"/>
          <w:b/>
          <w:bCs/>
          <w:i/>
          <w:iCs/>
          <w:sz w:val="24"/>
          <w:szCs w:val="24"/>
        </w:rPr>
      </w:pPr>
    </w:p>
    <w:p w:rsidR="00C51B92" w:rsidRDefault="00C51B92" w:rsidP="00A83437">
      <w:pPr>
        <w:autoSpaceDE w:val="0"/>
        <w:autoSpaceDN w:val="0"/>
        <w:adjustRightInd w:val="0"/>
        <w:spacing w:after="0" w:line="240" w:lineRule="auto"/>
        <w:rPr>
          <w:rFonts w:ascii="Times New Roman" w:hAnsi="Times New Roman" w:cs="Times New Roman"/>
          <w:b/>
          <w:bCs/>
          <w:i/>
          <w:iCs/>
          <w:sz w:val="24"/>
          <w:szCs w:val="24"/>
        </w:rPr>
      </w:pPr>
    </w:p>
    <w:p w:rsidR="00C51B92" w:rsidRDefault="00C51B92" w:rsidP="00A83437">
      <w:pPr>
        <w:autoSpaceDE w:val="0"/>
        <w:autoSpaceDN w:val="0"/>
        <w:adjustRightInd w:val="0"/>
        <w:spacing w:after="0" w:line="240" w:lineRule="auto"/>
        <w:rPr>
          <w:rFonts w:ascii="Times New Roman" w:hAnsi="Times New Roman" w:cs="Times New Roman"/>
          <w:b/>
          <w:bCs/>
          <w:i/>
          <w:iCs/>
          <w:sz w:val="24"/>
          <w:szCs w:val="24"/>
        </w:rPr>
      </w:pPr>
    </w:p>
    <w:p w:rsidR="00C51B92"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lastRenderedPageBreak/>
        <w:t xml:space="preserve">Выпускник получит возможность научиться </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i/>
          <w:iCs/>
          <w:sz w:val="24"/>
          <w:szCs w:val="24"/>
        </w:rPr>
        <w:t>Проводить фонетико-графический (</w:t>
      </w:r>
      <w:proofErr w:type="spellStart"/>
      <w:r w:rsidRPr="00C43921">
        <w:rPr>
          <w:rFonts w:ascii="Times New Roman" w:hAnsi="Times New Roman" w:cs="Times New Roman"/>
          <w:i/>
          <w:iCs/>
          <w:sz w:val="24"/>
          <w:szCs w:val="24"/>
        </w:rPr>
        <w:t>звуко</w:t>
      </w:r>
      <w:proofErr w:type="spellEnd"/>
      <w:r w:rsidRPr="00C43921">
        <w:rPr>
          <w:rFonts w:ascii="Times New Roman" w:hAnsi="Times New Roman" w:cs="Times New Roman"/>
          <w:i/>
          <w:iCs/>
          <w:sz w:val="24"/>
          <w:szCs w:val="24"/>
        </w:rPr>
        <w:t xml:space="preserve"> - буквенный) разбор слова самостоятельно по предложенному в учебнике алгоритму, оценивать правильность проведения фонетико-графического (</w:t>
      </w:r>
      <w:proofErr w:type="spellStart"/>
      <w:r w:rsidRPr="00C43921">
        <w:rPr>
          <w:rFonts w:ascii="Times New Roman" w:hAnsi="Times New Roman" w:cs="Times New Roman"/>
          <w:i/>
          <w:iCs/>
          <w:sz w:val="24"/>
          <w:szCs w:val="24"/>
        </w:rPr>
        <w:t>звуко</w:t>
      </w:r>
      <w:proofErr w:type="spellEnd"/>
      <w:r w:rsidRPr="00C43921">
        <w:rPr>
          <w:rFonts w:ascii="Times New Roman" w:hAnsi="Times New Roman" w:cs="Times New Roman"/>
          <w:i/>
          <w:iCs/>
          <w:sz w:val="24"/>
          <w:szCs w:val="24"/>
        </w:rPr>
        <w:t>- буквенного) разбора слов.</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Раздел «Орфоэпия»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находить при сомнении в правильности постановки ударения или произношения слова ответ самостоятельно(по словарю учебника) либо обращаться за помощью к учителю, родителям и др.</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Раздел «Состав слова (</w:t>
      </w:r>
      <w:proofErr w:type="spellStart"/>
      <w:r w:rsidRPr="00C43921">
        <w:rPr>
          <w:rFonts w:ascii="Times New Roman" w:hAnsi="Times New Roman" w:cs="Times New Roman"/>
          <w:b/>
          <w:bCs/>
          <w:sz w:val="24"/>
          <w:szCs w:val="24"/>
        </w:rPr>
        <w:t>морфемика</w:t>
      </w:r>
      <w:proofErr w:type="spellEnd"/>
      <w:r w:rsidRPr="00C43921">
        <w:rPr>
          <w:rFonts w:ascii="Times New Roman" w:hAnsi="Times New Roman" w:cs="Times New Roman"/>
          <w:b/>
          <w:b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научится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различать изменяемые и неизменяемые слова;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различать родственные (однокоренные) слова и формы слова;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находить в словах окончание, корень, приставку, суффикс.</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 xml:space="preserve">Выпускник получит возможность научиться </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Разбирать по составу слова с однозначно выделяемыми морфемами 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соответствии с предложенным в учебнике алгоритмом, оценивать правильность проведения разбора слова по составу.</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Раздел «Лексика»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выявлять слова, значение которых требует уточнения;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определять значение слова по тексту или уточнять с помощью толкового словаря.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подбирать синонимы для устранения повторов в тексте;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подбирать антонимы для точной характеристики предметов при их сравнении;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различать употребление в тексте слов в прямом и переносном значении (простые случаи);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оценивать уместность использования слов в тексте;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выбирать слова из ряда предложенных для успешного решения коммуникативной задачи.</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Раздел «Морфология»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определять грамматические признаки имён существительных — род, число, падеж, склонение;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определять грамматические признаки имён прилагательных — род, число, падеж;</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определять грамматические признаки глаголов — число, время, род (в прошедшем времени), лицо (в настоящем и будущем времени), спряжение.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C43921">
        <w:rPr>
          <w:rFonts w:ascii="Times New Roman" w:hAnsi="Times New Roman" w:cs="Times New Roman"/>
          <w:b/>
          <w:bCs/>
          <w:i/>
          <w:iCs/>
          <w:sz w:val="24"/>
          <w:szCs w:val="24"/>
        </w:rPr>
        <w:t>и, а, но</w:t>
      </w:r>
      <w:r w:rsidRPr="00C43921">
        <w:rPr>
          <w:rFonts w:ascii="Times New Roman" w:hAnsi="Times New Roman" w:cs="Times New Roman"/>
          <w:i/>
          <w:iCs/>
          <w:sz w:val="24"/>
          <w:szCs w:val="24"/>
        </w:rPr>
        <w:t xml:space="preserve">, частицу </w:t>
      </w:r>
      <w:r w:rsidRPr="00C43921">
        <w:rPr>
          <w:rFonts w:ascii="Times New Roman" w:hAnsi="Times New Roman" w:cs="Times New Roman"/>
          <w:b/>
          <w:bCs/>
          <w:i/>
          <w:iCs/>
          <w:sz w:val="24"/>
          <w:szCs w:val="24"/>
        </w:rPr>
        <w:t xml:space="preserve">не </w:t>
      </w:r>
      <w:r w:rsidRPr="00C43921">
        <w:rPr>
          <w:rFonts w:ascii="Times New Roman" w:hAnsi="Times New Roman" w:cs="Times New Roman"/>
          <w:i/>
          <w:iCs/>
          <w:sz w:val="24"/>
          <w:szCs w:val="24"/>
        </w:rPr>
        <w:t>при глаголах.</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51B92" w:rsidRDefault="00C51B92" w:rsidP="00A83437">
      <w:pPr>
        <w:autoSpaceDE w:val="0"/>
        <w:autoSpaceDN w:val="0"/>
        <w:adjustRightInd w:val="0"/>
        <w:spacing w:after="0" w:line="240" w:lineRule="auto"/>
        <w:rPr>
          <w:rFonts w:ascii="Times New Roman" w:hAnsi="Times New Roman" w:cs="Times New Roman"/>
          <w:b/>
          <w:b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lastRenderedPageBreak/>
        <w:t>Раздел «Синтаксис»</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различать предложение, словосочетание, слово;</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устанавливать при помощи смысловых вопросов связь между словами в словосочетании и предложении;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классифицировать предложения по цели высказывания, находить повествовательные/побудительные/вопросительные предложения;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определять восклицательную/невосклицательную интонацию предложения;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находить главные и второстепенные (без деления на виды) члены предложения;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выделять предложения с однородными членами.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различать второстепенные члены предложения —определения, дополнения, обстоятельства;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различать простые и сложные предложения.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51B92" w:rsidRDefault="00C01C6F" w:rsidP="00C51B92">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Содержательная линия</w:t>
      </w:r>
      <w:r w:rsidR="00C51B92">
        <w:rPr>
          <w:rFonts w:ascii="Times New Roman" w:hAnsi="Times New Roman" w:cs="Times New Roman"/>
          <w:b/>
          <w:bCs/>
          <w:sz w:val="24"/>
          <w:szCs w:val="24"/>
        </w:rPr>
        <w:t xml:space="preserve"> </w:t>
      </w:r>
      <w:r w:rsidRPr="00C51B92">
        <w:rPr>
          <w:rFonts w:ascii="Times New Roman" w:hAnsi="Times New Roman" w:cs="Times New Roman"/>
          <w:b/>
          <w:bCs/>
          <w:sz w:val="24"/>
          <w:szCs w:val="24"/>
        </w:rPr>
        <w:t>«Орфография и пунктуация»</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применять правила правописания (в объёме содержания курса);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определять (уточнять) написание слова по орфографическому словарю;</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безошибочно списывать текст объёмом 80—90 слов;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писать под диктовку тексты объёмом 75—80 слов в соответствии с изученными правилами правописания;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проверять собственный и предложенный текст, находить и исправлять орфографические и пунктуационные ошибки.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осознавать место возможного возникновения орфографической ошибки;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подбирать примеры с определённой орфограммой;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при составлении собственных текстов перефразировать записываемое, чтобы избежать орфографических и пунктуационных ошибок;</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C51B92">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sz w:val="24"/>
          <w:szCs w:val="24"/>
        </w:rPr>
        <w:t>Содержательная линия «Развитие речи</w:t>
      </w:r>
      <w:r w:rsidRPr="00C43921">
        <w:rPr>
          <w:rFonts w:ascii="Times New Roman" w:hAnsi="Times New Roman" w:cs="Times New Roman"/>
          <w:b/>
          <w:bCs/>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выражать собственное мнение, аргументировать его с учётом ситуации общения;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самостоятельно озаглавливать текст;</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составлять план текста;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сочинять письма, поздравительные открытки, записки и другие небольшие тексты для конкретных ситуаций общения.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создавать тексты по предложенному заголовку;</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подробно или выборочно пересказывать текст;</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пересказывать текст от другого лица;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составлять устный рассказ на определённую тему с использованием разных типов речи: описание, повествование, рассуждение;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lastRenderedPageBreak/>
        <w:t>• анализировать и корректировать тексты с нарушенным порядком предложений, находить в тексте смысловые пропуски;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корректировать тексты, в которых допущены нарушения культуры речи;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C01C6F" w:rsidRPr="00C51B92"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соблюдать нормы речевого взаимодействия при интерактивном общении (</w:t>
      </w:r>
      <w:proofErr w:type="spellStart"/>
      <w:r w:rsidRPr="00C43921">
        <w:rPr>
          <w:rFonts w:ascii="Times New Roman" w:hAnsi="Times New Roman" w:cs="Times New Roman"/>
          <w:i/>
          <w:iCs/>
          <w:sz w:val="24"/>
          <w:szCs w:val="24"/>
        </w:rPr>
        <w:t>sms</w:t>
      </w:r>
      <w:proofErr w:type="spellEnd"/>
      <w:r w:rsidRPr="00C43921">
        <w:rPr>
          <w:rFonts w:ascii="Times New Roman" w:hAnsi="Times New Roman" w:cs="Times New Roman"/>
          <w:i/>
          <w:iCs/>
          <w:sz w:val="24"/>
          <w:szCs w:val="24"/>
        </w:rPr>
        <w:t xml:space="preserve"> - сообщения, электронная почта, Интернет и другие виды и способы связи).</w:t>
      </w:r>
    </w:p>
    <w:p w:rsidR="00C01C6F" w:rsidRDefault="00C01C6F" w:rsidP="00C51B92">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Литературное чтение.</w:t>
      </w:r>
    </w:p>
    <w:p w:rsidR="00C51B92" w:rsidRPr="00C43921" w:rsidRDefault="00C51B92" w:rsidP="00C51B92">
      <w:pPr>
        <w:autoSpaceDE w:val="0"/>
        <w:autoSpaceDN w:val="0"/>
        <w:adjustRightInd w:val="0"/>
        <w:spacing w:after="0" w:line="240" w:lineRule="auto"/>
        <w:ind w:left="1080"/>
        <w:rPr>
          <w:rFonts w:ascii="Times New Roman" w:hAnsi="Times New Roman" w:cs="Times New Roman"/>
          <w:b/>
          <w:b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Учащиеся получат возможность познакомиться с культурно-историческим наследием России и общечеловеческими ценностями.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используя иллюстративный ряд (плакаты, презентацию).</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C51B92">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sz w:val="24"/>
          <w:szCs w:val="24"/>
        </w:rPr>
        <w:t>Виды речевой и читательской деятельности</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читать со скоростью, позволяющей понимать смысл прочитанного;</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различать на практическом уровне виды текстов (художественный, учебный, справочный), опираясь на особенности каждого вида текста;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lastRenderedPageBreak/>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использовать различные виды чтения: ознакомительное, поисковое, выборочное; выбирать нужный вид чтения в соответствии с целью чтения;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 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w:t>
      </w:r>
      <w:proofErr w:type="spellStart"/>
      <w:r w:rsidRPr="00C43921">
        <w:rPr>
          <w:rFonts w:ascii="Times New Roman" w:hAnsi="Times New Roman" w:cs="Times New Roman"/>
          <w:i/>
          <w:iCs/>
          <w:sz w:val="24"/>
          <w:szCs w:val="24"/>
        </w:rPr>
        <w:t>подтемы</w:t>
      </w:r>
      <w:proofErr w:type="spellEnd"/>
      <w:r w:rsidRPr="00C43921">
        <w:rPr>
          <w:rFonts w:ascii="Times New Roman" w:hAnsi="Times New Roman" w:cs="Times New Roman"/>
          <w:i/>
          <w:iCs/>
          <w:sz w:val="24"/>
          <w:szCs w:val="24"/>
        </w:rPr>
        <w:t xml:space="preserve"> (</w:t>
      </w:r>
      <w:proofErr w:type="spellStart"/>
      <w:r w:rsidRPr="00C43921">
        <w:rPr>
          <w:rFonts w:ascii="Times New Roman" w:hAnsi="Times New Roman" w:cs="Times New Roman"/>
          <w:i/>
          <w:iCs/>
          <w:sz w:val="24"/>
          <w:szCs w:val="24"/>
        </w:rPr>
        <w:t>микротемы</w:t>
      </w:r>
      <w:proofErr w:type="spellEnd"/>
      <w:r w:rsidRPr="00C43921">
        <w:rPr>
          <w:rFonts w:ascii="Times New Roman" w:hAnsi="Times New Roman" w:cs="Times New Roman"/>
          <w:i/>
          <w:iCs/>
          <w:sz w:val="24"/>
          <w:szCs w:val="24"/>
        </w:rPr>
        <w:t>);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 сравнение, олицетворение, метафору, эпитет1, определяющие отношение автора к герою, событию;.</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ориентироваться в нравственном содержании прочитанного, самостоятельно делать выводы, соотносить поступки героев с нравственными нормами;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или выборочного);</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этикета),опираясь на текст или собственный опыт.</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воспринимать художественную литературу как вид искусства;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предвосхищать содержание текста по заголовку и с опорой на предыдущий опыт;</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выделять не только главную, но и избыточную информацию;</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осмысливать эстетические и нравственные ценности художественного текста и высказывать суждение;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определять авторскую позицию и высказывать отношение к герою и его поступкам;</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отмечать изменения своего эмоционального состояния в процессе чтения литературного произведения;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высказывать эстетическое и нравственно-этическое суждение и подтверждать высказанное суждение примерами из текста;</w:t>
      </w:r>
    </w:p>
    <w:p w:rsidR="00C51B92"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делать выписки из прочитанных текстов для дальнейшего практического использования.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C51B92">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Круг детского чтения</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научится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ориентироваться в книге по названию, оглавлению, отличать сборник произведений от авторской книги;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самостоятельно и целенаправленно осуществлять выбор книги в библиотеке по заданной тематике, по собственному желанию;</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lastRenderedPageBreak/>
        <w:t>• составлять краткую аннотацию (автор, название, тема книги, рекомендации к чтению) на литературное произведение по заданному образцу;</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пользоваться алфавитным каталогом, самостоятельно пользоваться соответствующими возрасту словарями и справочной литературой.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определять предпочтительный круг чтения, исходя из собственных интересов и познавательных потребностей;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писать отзыв о прочитанной книге;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работать с тематическим каталогом;</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работать с детской периодикой.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C51B92">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sz w:val="24"/>
          <w:szCs w:val="24"/>
        </w:rPr>
        <w:t>Литературоведческая пропедевтика</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особенности построения фольклорных форм: сказки, загадки, пословицы).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получит возможность научиться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эпитет1);</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C51B92">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sz w:val="24"/>
          <w:szCs w:val="24"/>
        </w:rPr>
        <w:t>Творческая деятельность</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читать по ролям литературное произведение;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творчески пересказывать текст (от лица героя, от автора), дополнять текст;</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создавать иллюстрации по содержанию произведения;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работать в группе, создавая инсценировки по произведению, сценарии, проекты;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создавать собственный текст (повествование – по аналогии, рассуждение – развёрнутый ответ на вопрос; описание – характеристика героя).</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4B6AFB">
      <w:pPr>
        <w:numPr>
          <w:ilvl w:val="0"/>
          <w:numId w:val="17"/>
        </w:num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Иностранный язык (английский, немецкий)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Знакомство с детским пластом культуры страны (стран)изучаемого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w:t>
      </w:r>
      <w:r w:rsidRPr="00C43921">
        <w:rPr>
          <w:rFonts w:ascii="Times New Roman" w:hAnsi="Times New Roman" w:cs="Times New Roman"/>
          <w:i/>
          <w:iCs/>
          <w:sz w:val="24"/>
          <w:szCs w:val="24"/>
        </w:rPr>
        <w:lastRenderedPageBreak/>
        <w:t>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roofErr w:type="spellStart"/>
      <w:r w:rsidRPr="00C43921">
        <w:rPr>
          <w:rFonts w:ascii="Times New Roman" w:hAnsi="Times New Roman" w:cs="Times New Roman"/>
          <w:i/>
          <w:iCs/>
          <w:sz w:val="24"/>
          <w:szCs w:val="24"/>
        </w:rPr>
        <w:t>Соизучение</w:t>
      </w:r>
      <w:proofErr w:type="spellEnd"/>
      <w:r w:rsidRPr="00C43921">
        <w:rPr>
          <w:rFonts w:ascii="Times New Roman" w:hAnsi="Times New Roman" w:cs="Times New Roman"/>
          <w:i/>
          <w:iCs/>
          <w:sz w:val="24"/>
          <w:szCs w:val="24"/>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общества.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 результате изучения иностранного языка на ступени начального общего образования у обучающихся: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C43921">
        <w:rPr>
          <w:rFonts w:ascii="Times New Roman" w:hAnsi="Times New Roman" w:cs="Times New Roman"/>
          <w:i/>
          <w:iCs/>
          <w:sz w:val="24"/>
          <w:szCs w:val="24"/>
        </w:rPr>
        <w:t>аудирование</w:t>
      </w:r>
      <w:proofErr w:type="spellEnd"/>
      <w:r w:rsidRPr="00C43921">
        <w:rPr>
          <w:rFonts w:ascii="Times New Roman" w:hAnsi="Times New Roman" w:cs="Times New Roman"/>
          <w:i/>
          <w:iCs/>
          <w:sz w:val="24"/>
          <w:szCs w:val="24"/>
        </w:rPr>
        <w:t>)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C51B92">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Коммуникативные умения</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Говорение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составлять небольшое описание предмета, картинки, персонажа;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рассказывать о себе, своей семье, друге.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воспроизводить наизусть небольшие произведения детского фольклора;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составлять краткую характеристику персонажа;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кратко излагать содержание прочитанного текста.</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roofErr w:type="spellStart"/>
      <w:r w:rsidRPr="00C43921">
        <w:rPr>
          <w:rFonts w:ascii="Times New Roman" w:hAnsi="Times New Roman" w:cs="Times New Roman"/>
          <w:b/>
          <w:bCs/>
          <w:i/>
          <w:iCs/>
          <w:sz w:val="24"/>
          <w:szCs w:val="24"/>
        </w:rPr>
        <w:t>Аудирование</w:t>
      </w:r>
      <w:proofErr w:type="spellEnd"/>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понимать на слух речь учителя и одноклассников при непосредственном общении и вербально/не вербально реагировать на услышанное;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 воспринимать на слух </w:t>
      </w:r>
      <w:proofErr w:type="spellStart"/>
      <w:r w:rsidRPr="00C43921">
        <w:rPr>
          <w:rFonts w:ascii="Times New Roman" w:hAnsi="Times New Roman" w:cs="Times New Roman"/>
          <w:i/>
          <w:iCs/>
          <w:sz w:val="24"/>
          <w:szCs w:val="24"/>
        </w:rPr>
        <w:t>аудиотекст</w:t>
      </w:r>
      <w:proofErr w:type="spellEnd"/>
      <w:r w:rsidRPr="00C43921">
        <w:rPr>
          <w:rFonts w:ascii="Times New Roman" w:hAnsi="Times New Roman" w:cs="Times New Roman"/>
          <w:i/>
          <w:iCs/>
          <w:sz w:val="24"/>
          <w:szCs w:val="24"/>
        </w:rPr>
        <w:t xml:space="preserve"> и полностью понимать содержащуюся в нём информацию;</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использовать контекстуальную или языковую догадку при восприятии на слух текстов, содержащих некоторые незнакомые слова.</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Чтение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lastRenderedPageBreak/>
        <w:t>• соотносить графический образ английского слова с его звуковым образом;</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читать про себя и понимать содержание небольшого текста, построенного в основном на изученном языковом материале;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читать про себя и находить необходимую информацию.</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догадываться о значении незнакомых слов по контексту;</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не обращать внимания на незнакомые слова, не мешающие понимать основное содержание текста.</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Письмо</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выписывать из текста слова, словосочетания и предложения;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писать поздравительную открытку к Новому году, Рождеству, дню рождения (с опорой на образец);</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писать по образцу краткое письмо зарубежному другу (с опорой на образец).</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 письменной форме кратко отвечать на вопросы к тексту;</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составлять рассказ в письменной форме по плану/ключевым словам;</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заполнять простую анкету;</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правильно оформлять конверт, сервисные поля в системе электронной почты (адрес, тема сообщения).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51B92" w:rsidRDefault="00C01C6F" w:rsidP="00C51B92">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Языковые средства</w:t>
      </w:r>
      <w:r w:rsidR="00C51B92">
        <w:rPr>
          <w:rFonts w:ascii="Times New Roman" w:hAnsi="Times New Roman" w:cs="Times New Roman"/>
          <w:b/>
          <w:bCs/>
          <w:sz w:val="24"/>
          <w:szCs w:val="24"/>
        </w:rPr>
        <w:t xml:space="preserve">  </w:t>
      </w:r>
      <w:r w:rsidRPr="00C51B92">
        <w:rPr>
          <w:rFonts w:ascii="Times New Roman" w:hAnsi="Times New Roman" w:cs="Times New Roman"/>
          <w:b/>
          <w:bCs/>
          <w:sz w:val="24"/>
          <w:szCs w:val="24"/>
        </w:rPr>
        <w:t>и навыки оперирования ими</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Графика, каллиграфия, орфография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воспроизводить графически и каллиграфически корректно все буквы английского алфавита (полу печатное  написание букв, буквосочетаний, слов);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пользоваться английским алфавитом, знать последовательность букв в нём;</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списывать текст;</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восстанавливать слово в соответствии с решаемой учебной задачей;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отличать буквы от знаков транскрипции.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сравнивать и анализировать буквосочетания английского и немецкого языков и их транскрипцию;</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группировать слова в соответствии с изученными правилами чтения;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уточнять написание слова по словарю;</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использовать экранный перевод отдельных слов(с русского языка на иностранный язык и обратно).</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Фонетическая сторона речи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различать на слух и адекватно произносить все звуки английского и немецкого языка, соблюдая нормы произношения звуков;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соблюдать правильное ударение в изолированном слове, фразе;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различать коммуникативные типы предложений по интонации;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корректно произносить предложения с точки зрения их ритмико-интонационных особенностей.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 распознавать связующее </w:t>
      </w:r>
      <w:r w:rsidRPr="00C43921">
        <w:rPr>
          <w:rFonts w:ascii="Times New Roman" w:hAnsi="Times New Roman" w:cs="Times New Roman"/>
          <w:b/>
          <w:bCs/>
          <w:i/>
          <w:iCs/>
          <w:sz w:val="24"/>
          <w:szCs w:val="24"/>
        </w:rPr>
        <w:t xml:space="preserve">r </w:t>
      </w:r>
      <w:r w:rsidRPr="00C43921">
        <w:rPr>
          <w:rFonts w:ascii="Times New Roman" w:hAnsi="Times New Roman" w:cs="Times New Roman"/>
          <w:i/>
          <w:iCs/>
          <w:sz w:val="24"/>
          <w:szCs w:val="24"/>
        </w:rPr>
        <w:t>в речи и уметь его использовать;</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соблюдать интонацию перечисления;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lastRenderedPageBreak/>
        <w:t>• соблюдать правило отсутствия ударения на служебных словах (артиклях, союзах, предлогах);</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читать изучаемые слова по транскрипции.</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Лексическая сторона речи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употреблять в процессе общения активную лексику в соответствии с коммуникативной задачей;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восстанавливать текст в соответствии с решаемой учебной задачей.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узнавать простые словообразовательные элементы;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 опираться на языковую догадку в процессе чтения и </w:t>
      </w:r>
      <w:proofErr w:type="spellStart"/>
      <w:r w:rsidRPr="00C43921">
        <w:rPr>
          <w:rFonts w:ascii="Times New Roman" w:hAnsi="Times New Roman" w:cs="Times New Roman"/>
          <w:i/>
          <w:iCs/>
          <w:sz w:val="24"/>
          <w:szCs w:val="24"/>
        </w:rPr>
        <w:t>аудирования</w:t>
      </w:r>
      <w:proofErr w:type="spellEnd"/>
      <w:r w:rsidRPr="00C43921">
        <w:rPr>
          <w:rFonts w:ascii="Times New Roman" w:hAnsi="Times New Roman" w:cs="Times New Roman"/>
          <w:i/>
          <w:iCs/>
          <w:sz w:val="24"/>
          <w:szCs w:val="24"/>
        </w:rPr>
        <w:t xml:space="preserve"> (интернациональные и сложные слова).</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Грамматическая сторона речи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распознавать и употреблять в речи основные коммуникативные типы предложений;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распознавать в тексте и употреблять в речи изученные части речи.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узнавать сложносочинённые предложения с союзами;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использовать в речи безличные предложения;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 распознавать в тексте и дифференцировать слова </w:t>
      </w:r>
      <w:proofErr w:type="spellStart"/>
      <w:r w:rsidRPr="00C43921">
        <w:rPr>
          <w:rFonts w:ascii="Times New Roman" w:hAnsi="Times New Roman" w:cs="Times New Roman"/>
          <w:i/>
          <w:iCs/>
          <w:sz w:val="24"/>
          <w:szCs w:val="24"/>
        </w:rPr>
        <w:t>поопределённым</w:t>
      </w:r>
      <w:proofErr w:type="spellEnd"/>
      <w:r w:rsidRPr="00C43921">
        <w:rPr>
          <w:rFonts w:ascii="Times New Roman" w:hAnsi="Times New Roman" w:cs="Times New Roman"/>
          <w:i/>
          <w:iCs/>
          <w:sz w:val="24"/>
          <w:szCs w:val="24"/>
        </w:rPr>
        <w:t xml:space="preserve"> признакам (существительные, прилагательные, модальные/смысловые глаголы).</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4B6AFB">
      <w:pPr>
        <w:numPr>
          <w:ilvl w:val="0"/>
          <w:numId w:val="17"/>
        </w:num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Математика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 результате изучения курса математики обучающиеся на ступени начального общего образования: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C01C6F"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C51B92">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sz w:val="24"/>
          <w:szCs w:val="24"/>
        </w:rPr>
        <w:t>Числа и величины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научится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читать, записывать, сравнивать, упорядочивать числа от нуля до миллиона;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группировать числа по заданному или самостоятельно установленному признаку;</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lastRenderedPageBreak/>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—грамм; час — минута, минута — секунда; километр — метр, метр — дециметр, дециметр — сантиметр, метр —сантиметр,</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сантиметр — миллиметр).</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получит возможность научиться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классифицировать числа по одному или нескольким основаниям, объяснять свои действия;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выбирать единицу для измерения данной величины (длины, массы, площади, времени), объяснять свои действия.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C51B92">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Арифметические действия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научится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выделять неизвестный компонент арифметического действия и находить его значение;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вычислять значение числового выражения (содержащего 2—3 арифметических действия, со скобками и без скобок).</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выполнять действия с величинами;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использовать свойства арифметических действий для удобства вычислений;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проводить проверку правильности вычислений (с помощью обратного действия, прикидки и оценки результата действия и др.).</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sz w:val="24"/>
          <w:szCs w:val="24"/>
        </w:rPr>
        <w:t>Работа с текстовыми задачами</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решать учебные задачи и задачи, связанные с повседневной жизнью, арифметическим способом (в 1—2 действия);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оценивать правильность хода решения и реальность ответа на вопрос задачи.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решать задачи на нахождение доли величины и величины по значению её доли (половина, треть, четверть, пятая, десятая часть);</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решать задачи в 3—4 действия;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находить разные способы решения задачи.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Пространственные отношения.</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Геометрические фигуры</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описывать взаимное расположение предметов в пространстве и на плоскости;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использовать свойства прямоугольника и квадрата для решения задач;</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распознавать и называть геометрические тела (куб, шар);</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lastRenderedPageBreak/>
        <w:t>• соотносить реальные объекты с моделями геометрических фигур.</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распознавать, различать и называть геометрические тела: параллелепипед, пирамиду, цилиндр, конус.</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Геометрические величины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измерять длину отрезка;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 вычислять периметр треугольника, прямоугольника </w:t>
      </w:r>
      <w:proofErr w:type="spellStart"/>
      <w:r w:rsidRPr="00C43921">
        <w:rPr>
          <w:rFonts w:ascii="Times New Roman" w:hAnsi="Times New Roman" w:cs="Times New Roman"/>
          <w:i/>
          <w:iCs/>
          <w:sz w:val="24"/>
          <w:szCs w:val="24"/>
        </w:rPr>
        <w:t>иквадрата</w:t>
      </w:r>
      <w:proofErr w:type="spellEnd"/>
      <w:r w:rsidRPr="00C43921">
        <w:rPr>
          <w:rFonts w:ascii="Times New Roman" w:hAnsi="Times New Roman" w:cs="Times New Roman"/>
          <w:i/>
          <w:iCs/>
          <w:sz w:val="24"/>
          <w:szCs w:val="24"/>
        </w:rPr>
        <w:t>, площадь прямоугольника и квадрата;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оценивать размеры геометрических объектов, расстояния приближённо (на глаз).</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Вычислять периметр многоугольника, площадь фигуры, составленной из</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прямоугольников.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sz w:val="24"/>
          <w:szCs w:val="24"/>
        </w:rPr>
        <w:t xml:space="preserve"> Работа с информацией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научится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устанавливать истинность (верно, неверно) утверждений о числах, величинах, геометрических фигурах;</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читать несложные готовые таблицы;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заполнять несложные готовые таблицы;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читать несложные готовые столбчатые диаграммы.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читать несложные готовые круговые диаграммы;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достраивать несложную готовую столбчатую диаграмму;</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сравнивать и обобщать информацию, представленную в строках и столбцах несложных таблиц и диаграмм;</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понимать простейшие выражения, содержащие логические связки и слова («… и …», «если… то…», «верно/</w:t>
      </w:r>
      <w:proofErr w:type="spellStart"/>
      <w:r w:rsidRPr="00C43921">
        <w:rPr>
          <w:rFonts w:ascii="Times New Roman" w:hAnsi="Times New Roman" w:cs="Times New Roman"/>
          <w:i/>
          <w:iCs/>
          <w:sz w:val="24"/>
          <w:szCs w:val="24"/>
        </w:rPr>
        <w:t>не"верно</w:t>
      </w:r>
      <w:proofErr w:type="spellEnd"/>
      <w:r w:rsidRPr="00C43921">
        <w:rPr>
          <w:rFonts w:ascii="Times New Roman" w:hAnsi="Times New Roman" w:cs="Times New Roman"/>
          <w:i/>
          <w:iCs/>
          <w:sz w:val="24"/>
          <w:szCs w:val="24"/>
        </w:rPr>
        <w:t>, что…», «каждый», «все», «некоторые», «не»);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составлять, записывать и выполнять инструкцию(простой алгоритм), план поиска информации;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распознавать одну и ту же информацию, представленную в разной форме (таблицы и диаграммы);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планировать несложные исследования, собирать и представлять полученную информацию с помощью таблиц и диаграмм;</w:t>
      </w:r>
    </w:p>
    <w:p w:rsidR="00C01C6F" w:rsidRPr="007F3B03"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4B6AFB">
      <w:pPr>
        <w:numPr>
          <w:ilvl w:val="0"/>
          <w:numId w:val="17"/>
        </w:num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Окружающий мир</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 результате изучения курса «Окружающий мир» обучающиеся на ступени начального общего образования: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w:t>
      </w:r>
      <w:r w:rsidRPr="00C43921">
        <w:rPr>
          <w:rFonts w:ascii="Times New Roman" w:hAnsi="Times New Roman" w:cs="Times New Roman"/>
          <w:i/>
          <w:iCs/>
          <w:sz w:val="24"/>
          <w:szCs w:val="24"/>
        </w:rPr>
        <w:lastRenderedPageBreak/>
        <w:t>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аудио_ и видеофрагментов, готовить и проводить небольшие презентации в поддержку</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собственных сообщений;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C43921">
        <w:rPr>
          <w:rFonts w:ascii="Times New Roman" w:hAnsi="Times New Roman" w:cs="Times New Roman"/>
          <w:i/>
          <w:iCs/>
          <w:sz w:val="24"/>
          <w:szCs w:val="24"/>
        </w:rPr>
        <w:t>природо-культуросообразного</w:t>
      </w:r>
      <w:proofErr w:type="spellEnd"/>
      <w:r w:rsidRPr="00C43921">
        <w:rPr>
          <w:rFonts w:ascii="Times New Roman" w:hAnsi="Times New Roman" w:cs="Times New Roman"/>
          <w:i/>
          <w:iCs/>
          <w:sz w:val="24"/>
          <w:szCs w:val="24"/>
        </w:rPr>
        <w:t xml:space="preserve"> поведения в окружающей природной и социальной среде.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sz w:val="24"/>
          <w:szCs w:val="24"/>
        </w:rPr>
        <w:t>Человек и природа</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узнавать изученные объекты и явления живой и неживой природы;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природы;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использовать естественно - 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издания) для поиска необходимой информации;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использовать готовые модели (глобус, карта, план) для объяснения явлений или описания свойств объектов;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получит возможность научиться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использовать при проведении практических работ инструменты ИКТ (фото" и видеокамеру, микрофон</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lastRenderedPageBreak/>
        <w:t>и др.) для записи и обработки информации, готовить небольшие презентации по результатам наблюдений и опытов;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осознавать ценность природы и необходимость нести ответственность за её сохранение, соблюдать правила  экологического поведения в школе и в быту ( экономия воды и электроэнергии) и природной среде;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Человек и общество</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i/>
          <w:iCs/>
          <w:sz w:val="24"/>
          <w:szCs w:val="24"/>
        </w:rPr>
        <w:t>Выпускник научится</w:t>
      </w:r>
      <w:r w:rsidRPr="00C43921">
        <w:rPr>
          <w:rFonts w:ascii="Times New Roman" w:hAnsi="Times New Roman" w:cs="Times New Roman"/>
          <w:b/>
          <w:b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w:t>
      </w:r>
      <w:r w:rsidR="007F3B03">
        <w:rPr>
          <w:rFonts w:ascii="Times New Roman" w:hAnsi="Times New Roman" w:cs="Times New Roman"/>
          <w:i/>
          <w:iCs/>
          <w:sz w:val="24"/>
          <w:szCs w:val="24"/>
        </w:rPr>
        <w:t xml:space="preserve"> </w:t>
      </w:r>
      <w:r w:rsidRPr="00C43921">
        <w:rPr>
          <w:rFonts w:ascii="Times New Roman" w:hAnsi="Times New Roman" w:cs="Times New Roman"/>
          <w:i/>
          <w:iCs/>
          <w:sz w:val="24"/>
          <w:szCs w:val="24"/>
        </w:rPr>
        <w:t>вымыслов;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оценивать характер взаимоотношений людей в различных социальных группах (семья, группа сверстников, этнос),в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получит возможность научиться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осознавать свою неразрывную связь с разнообразными окружающими социальными группами;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коллективно-коммуникативной деятельности в информационной образовательной среде;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4B6AFB">
      <w:pPr>
        <w:numPr>
          <w:ilvl w:val="0"/>
          <w:numId w:val="17"/>
        </w:num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Музыка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w:t>
      </w:r>
      <w:r w:rsidRPr="00C43921">
        <w:rPr>
          <w:rFonts w:ascii="Times New Roman" w:hAnsi="Times New Roman" w:cs="Times New Roman"/>
          <w:i/>
          <w:iCs/>
          <w:sz w:val="24"/>
          <w:szCs w:val="24"/>
        </w:rPr>
        <w:lastRenderedPageBreak/>
        <w:t>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sz w:val="24"/>
          <w:szCs w:val="24"/>
        </w:rPr>
        <w:t>Музыка в жизни человека</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научится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искусство, выражая своё отношение к нему в различных видах музыкально-творческой деятельности;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получит возможность научиться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организовывать культурный досуг, самостоятельную музыкально-творческую деятельность, музицировать.</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4B6AFB">
      <w:pPr>
        <w:numPr>
          <w:ilvl w:val="0"/>
          <w:numId w:val="17"/>
        </w:num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Изобразительное искусство</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 результате изучения изобразительного искусства на ступени начального общего образования у обучающихся: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w:t>
      </w:r>
      <w:r w:rsidRPr="00C43921">
        <w:rPr>
          <w:rFonts w:ascii="Times New Roman" w:hAnsi="Times New Roman" w:cs="Times New Roman"/>
          <w:i/>
          <w:iCs/>
          <w:sz w:val="24"/>
          <w:szCs w:val="24"/>
        </w:rPr>
        <w:lastRenderedPageBreak/>
        <w:t>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w:t>
      </w:r>
      <w:proofErr w:type="spellStart"/>
      <w:r w:rsidRPr="00C43921">
        <w:rPr>
          <w:rFonts w:ascii="Times New Roman" w:hAnsi="Times New Roman" w:cs="Times New Roman"/>
          <w:i/>
          <w:iCs/>
          <w:sz w:val="24"/>
          <w:szCs w:val="24"/>
        </w:rPr>
        <w:t>Отечество»,«родная</w:t>
      </w:r>
      <w:proofErr w:type="spellEnd"/>
      <w:r w:rsidRPr="00C43921">
        <w:rPr>
          <w:rFonts w:ascii="Times New Roman" w:hAnsi="Times New Roman" w:cs="Times New Roman"/>
          <w:i/>
          <w:iCs/>
          <w:sz w:val="24"/>
          <w:szCs w:val="24"/>
        </w:rPr>
        <w:t xml:space="preserve"> земля», «моя семья и род», «мой дом», разовьётся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Обучающиеся: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 средств;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i/>
          <w:iCs/>
          <w:sz w:val="24"/>
          <w:szCs w:val="24"/>
        </w:rPr>
        <w:t xml:space="preserve"> </w:t>
      </w:r>
      <w:r w:rsidRPr="00C43921">
        <w:rPr>
          <w:rFonts w:ascii="Times New Roman" w:hAnsi="Times New Roman" w:cs="Times New Roman"/>
          <w:b/>
          <w:bCs/>
          <w:sz w:val="24"/>
          <w:szCs w:val="24"/>
        </w:rPr>
        <w:t>Восприятие искусства</w:t>
      </w:r>
      <w:r w:rsidR="007F3B03">
        <w:rPr>
          <w:rFonts w:ascii="Times New Roman" w:hAnsi="Times New Roman" w:cs="Times New Roman"/>
          <w:b/>
          <w:bCs/>
          <w:sz w:val="24"/>
          <w:szCs w:val="24"/>
        </w:rPr>
        <w:t xml:space="preserve">  </w:t>
      </w:r>
      <w:r w:rsidRPr="00C43921">
        <w:rPr>
          <w:rFonts w:ascii="Times New Roman" w:hAnsi="Times New Roman" w:cs="Times New Roman"/>
          <w:b/>
          <w:bCs/>
          <w:sz w:val="24"/>
          <w:szCs w:val="24"/>
        </w:rPr>
        <w:t>и виды художественной деятельности</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различать основные виды художественной деятельности(рисунок,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различать основные виды и жанры пластических искусств, понимать их специфику;</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получит возможность научиться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видеть проявления прекрасного в произведениях искусства (картины, архитектура, скульптура и т. д. в природе, на улице, в быту);</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lastRenderedPageBreak/>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 xml:space="preserve">Азбука искусства. </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i/>
          <w:iCs/>
          <w:sz w:val="24"/>
          <w:szCs w:val="24"/>
        </w:rPr>
        <w:t>Выпускник научится</w:t>
      </w:r>
      <w:r w:rsidRPr="00C43921">
        <w:rPr>
          <w:rFonts w:ascii="Times New Roman" w:hAnsi="Times New Roman" w:cs="Times New Roman"/>
          <w:b/>
          <w:b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создавать простые композиции на заданную тему на плоскости и в пространстве;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w:t>
      </w:r>
      <w:proofErr w:type="spellStart"/>
      <w:r w:rsidRPr="00C43921">
        <w:rPr>
          <w:rFonts w:ascii="Times New Roman" w:hAnsi="Times New Roman" w:cs="Times New Roman"/>
          <w:i/>
          <w:iCs/>
          <w:sz w:val="24"/>
          <w:szCs w:val="24"/>
        </w:rPr>
        <w:t>учебно</w:t>
      </w:r>
      <w:proofErr w:type="spellEnd"/>
      <w:r w:rsidRPr="00C43921">
        <w:rPr>
          <w:rFonts w:ascii="Times New Roman" w:hAnsi="Times New Roman" w:cs="Times New Roman"/>
          <w:i/>
          <w:iCs/>
          <w:sz w:val="24"/>
          <w:szCs w:val="24"/>
        </w:rPr>
        <w:t xml:space="preserve"> - творческой деятельности;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создавать средствами живописи, графики образ человека: передавать на плоскости пропорции лица, фигуры; передавать характерные черты внешнего облика, одежды, украшений человека;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выразительных образов в живописи, графике;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получит возможность научиться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пользоваться средствами выразительности языка живописи, графики,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C01C6F" w:rsidRPr="007F3B03"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 выполнять простые рисунки и орнаментальные композиции, используя язык компьютерной графики в программе </w:t>
      </w:r>
      <w:proofErr w:type="spellStart"/>
      <w:r w:rsidRPr="00C43921">
        <w:rPr>
          <w:rFonts w:ascii="Times New Roman" w:hAnsi="Times New Roman" w:cs="Times New Roman"/>
          <w:i/>
          <w:iCs/>
          <w:sz w:val="24"/>
          <w:szCs w:val="24"/>
        </w:rPr>
        <w:t>Paint</w:t>
      </w:r>
      <w:proofErr w:type="spellEnd"/>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4B6AFB">
      <w:pPr>
        <w:numPr>
          <w:ilvl w:val="0"/>
          <w:numId w:val="17"/>
        </w:num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Технология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 результате изучения курса «Технологии» обучающиеся на ступени начального общего образования: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получат общее представление о мире профессий, их социальном значении, истории возникновения и развития;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 – декоративных и других изделий.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Обучающиеся: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lastRenderedPageBreak/>
        <w:t>•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обобщения;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 xml:space="preserve">Общекультурные и </w:t>
      </w:r>
      <w:proofErr w:type="spellStart"/>
      <w:r w:rsidRPr="00C43921">
        <w:rPr>
          <w:rFonts w:ascii="Times New Roman" w:hAnsi="Times New Roman" w:cs="Times New Roman"/>
          <w:b/>
          <w:bCs/>
          <w:sz w:val="24"/>
          <w:szCs w:val="24"/>
        </w:rPr>
        <w:t>общетрудовые</w:t>
      </w:r>
      <w:proofErr w:type="spellEnd"/>
      <w:r w:rsidRPr="00C43921">
        <w:rPr>
          <w:rFonts w:ascii="Times New Roman" w:hAnsi="Times New Roman" w:cs="Times New Roman"/>
          <w:b/>
          <w:bCs/>
          <w:sz w:val="24"/>
          <w:szCs w:val="24"/>
        </w:rPr>
        <w:t xml:space="preserve"> компетенции.</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Основы культуры труда, самообслуживание</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научится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—и руководствоваться ими в практической деятельности;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выполнять доступные действия по самообслуживанию и доступные виды домашнего труда.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получит возможность научиться: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уважительно относиться к труду людей;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 понимать </w:t>
      </w:r>
      <w:proofErr w:type="spellStart"/>
      <w:r w:rsidRPr="00C43921">
        <w:rPr>
          <w:rFonts w:ascii="Times New Roman" w:hAnsi="Times New Roman" w:cs="Times New Roman"/>
          <w:i/>
          <w:iCs/>
          <w:sz w:val="24"/>
          <w:szCs w:val="24"/>
        </w:rPr>
        <w:t>культурно"историческую</w:t>
      </w:r>
      <w:proofErr w:type="spellEnd"/>
      <w:r w:rsidRPr="00C43921">
        <w:rPr>
          <w:rFonts w:ascii="Times New Roman" w:hAnsi="Times New Roman" w:cs="Times New Roman"/>
          <w:i/>
          <w:iCs/>
          <w:sz w:val="24"/>
          <w:szCs w:val="24"/>
        </w:rPr>
        <w:t xml:space="preserve"> ценность традиций, отражённых в предметном мире, в том числе традиций трудовых династий как своего региона, так и страны, и уважать их;</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Технология ручной обработки материалов.</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Элементы графической грамоты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научится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w:t>
      </w:r>
      <w:r w:rsidRPr="00C43921">
        <w:rPr>
          <w:rFonts w:ascii="Times New Roman" w:hAnsi="Times New Roman" w:cs="Times New Roman"/>
          <w:i/>
          <w:iCs/>
          <w:sz w:val="24"/>
          <w:szCs w:val="24"/>
        </w:rPr>
        <w:lastRenderedPageBreak/>
        <w:t>материалы для изделий по декоративно-художественным и конструктивным свойствам в соответствии с поставленной задачей;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получит возможность научиться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отбирать и выстраивать оптимальную технологическую последовательность реализации собственного или предложенного учителем замысла;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 xml:space="preserve"> Конструирование и моделирование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научится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анализировать устройство изделия: выделять детали, их форму, определять взаимное расположение, виды соединения деталей;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получит возможность научиться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соотносить объёмную конструкцию, основанную на правильных геометрических формах, с изображениями их развёрток;</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C01C6F" w:rsidRPr="00C43921" w:rsidRDefault="00C01C6F" w:rsidP="004B6AFB">
      <w:pPr>
        <w:numPr>
          <w:ilvl w:val="0"/>
          <w:numId w:val="17"/>
        </w:num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t>Практика работы на компьютере</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использовать простейшие приёмы работы с готовыми электронными ресурсами: активировать, читать информацию, выполнять задания;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создавать небольшие тексты, иллюстрации к устному рассказу, используя редакторы текстов и презентаций.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получит возможность научиться</w:t>
      </w:r>
      <w:r w:rsidRPr="00C43921">
        <w:rPr>
          <w:rFonts w:ascii="Times New Roman" w:hAnsi="Times New Roman" w:cs="Times New Roman"/>
          <w:i/>
          <w:iCs/>
          <w:sz w:val="24"/>
          <w:szCs w:val="24"/>
        </w:rPr>
        <w:t>:</w:t>
      </w:r>
    </w:p>
    <w:p w:rsidR="00C01C6F" w:rsidRPr="007F3B03"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p>
    <w:p w:rsidR="00C01C6F" w:rsidRPr="00C43921" w:rsidRDefault="00C01C6F" w:rsidP="004B6AFB">
      <w:pPr>
        <w:numPr>
          <w:ilvl w:val="0"/>
          <w:numId w:val="17"/>
        </w:num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sz w:val="24"/>
          <w:szCs w:val="24"/>
        </w:rPr>
        <w:t>Физическая культура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(для обучающихся, не имеющих противопоказаний для занятий физической культурой или существенных ограничений по нагрузке)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В результате обучения обучающиеся на ступени начального общего образования: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lastRenderedPageBreak/>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вовремя подвижных игр на досуге;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Обучающиеся: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sz w:val="24"/>
          <w:szCs w:val="24"/>
        </w:rPr>
        <w:t>Знания о физической культуре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научится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 ориентироваться в понятиях «физическая культура», «режим дня»; характеризовать роль и значение утренней зарядки, физкультминуток и </w:t>
      </w:r>
      <w:proofErr w:type="spellStart"/>
      <w:r w:rsidRPr="00C43921">
        <w:rPr>
          <w:rFonts w:ascii="Times New Roman" w:hAnsi="Times New Roman" w:cs="Times New Roman"/>
          <w:i/>
          <w:iCs/>
          <w:sz w:val="24"/>
          <w:szCs w:val="24"/>
        </w:rPr>
        <w:t>физкультпауз</w:t>
      </w:r>
      <w:proofErr w:type="spellEnd"/>
      <w:r w:rsidRPr="00C43921">
        <w:rPr>
          <w:rFonts w:ascii="Times New Roman" w:hAnsi="Times New Roman" w:cs="Times New Roman"/>
          <w:i/>
          <w:iCs/>
          <w:sz w:val="24"/>
          <w:szCs w:val="24"/>
        </w:rPr>
        <w:t>, уроков физической культуры, закаливания, прогулок на свежем воздухе, подвижных игр, занятий спортом для укрепления здоровья, развития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основных систем организма;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xml:space="preserve">• ориентироваться в понятии «физическая </w:t>
      </w:r>
      <w:proofErr w:type="spellStart"/>
      <w:r w:rsidRPr="00C43921">
        <w:rPr>
          <w:rFonts w:ascii="Times New Roman" w:hAnsi="Times New Roman" w:cs="Times New Roman"/>
          <w:i/>
          <w:iCs/>
          <w:sz w:val="24"/>
          <w:szCs w:val="24"/>
        </w:rPr>
        <w:t>подготовка»,характеризовать</w:t>
      </w:r>
      <w:proofErr w:type="spellEnd"/>
      <w:r w:rsidRPr="00C43921">
        <w:rPr>
          <w:rFonts w:ascii="Times New Roman" w:hAnsi="Times New Roman" w:cs="Times New Roman"/>
          <w:i/>
          <w:iCs/>
          <w:sz w:val="24"/>
          <w:szCs w:val="24"/>
        </w:rPr>
        <w:t xml:space="preserve"> основные физические качества (силу, быстроту, выносливость, координацию, гибкость) и различать их между собой;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получит возможность научиться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выявлять связь занятий физической культурой с трудовой и оборонной деятельностью;</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7F3B03" w:rsidRDefault="007F3B03" w:rsidP="00A83437">
      <w:pPr>
        <w:autoSpaceDE w:val="0"/>
        <w:autoSpaceDN w:val="0"/>
        <w:adjustRightInd w:val="0"/>
        <w:spacing w:after="0" w:line="240" w:lineRule="auto"/>
        <w:rPr>
          <w:rFonts w:ascii="Times New Roman" w:hAnsi="Times New Roman" w:cs="Times New Roman"/>
          <w:i/>
          <w:iCs/>
          <w:sz w:val="24"/>
          <w:szCs w:val="24"/>
        </w:rPr>
      </w:pPr>
    </w:p>
    <w:p w:rsidR="007F3B03" w:rsidRDefault="007F3B03"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sz w:val="24"/>
          <w:szCs w:val="24"/>
        </w:rPr>
      </w:pPr>
      <w:r w:rsidRPr="00C43921">
        <w:rPr>
          <w:rFonts w:ascii="Times New Roman" w:hAnsi="Times New Roman" w:cs="Times New Roman"/>
          <w:b/>
          <w:bCs/>
          <w:sz w:val="24"/>
          <w:szCs w:val="24"/>
        </w:rPr>
        <w:lastRenderedPageBreak/>
        <w:t>Способы физкультурной деятельности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отбирать и выполнять комплексы упражнений для утренней зарядки и физкультминуток в соответствии с изученными правилами;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измерять показатели физического развития (рост, масса)и физической подготовленности (сила, быстрота, выносливость, гибкость), вести систематические наблюдения за их динамикой.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получит возможность научиться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подготовленности;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целенаправленно отбирать физические упражнения для индивидуальных занятий по развитию физических качеств;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выполнять простейшие приёмы оказания доврачебной помощи при травмах и ушибах.</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sz w:val="24"/>
          <w:szCs w:val="24"/>
        </w:rPr>
        <w:t>Физическое совершенствование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b/>
          <w:bCs/>
          <w:i/>
          <w:iCs/>
          <w:sz w:val="24"/>
          <w:szCs w:val="24"/>
        </w:rPr>
      </w:pPr>
      <w:r w:rsidRPr="00C43921">
        <w:rPr>
          <w:rFonts w:ascii="Times New Roman" w:hAnsi="Times New Roman" w:cs="Times New Roman"/>
          <w:b/>
          <w:bCs/>
          <w:i/>
          <w:iCs/>
          <w:sz w:val="24"/>
          <w:szCs w:val="24"/>
        </w:rPr>
        <w:t>Выпускник научится:</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выполнять тестовые упражнения на оценку динамики индивидуального развития основных физических качеств;</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выполнять организующие строевые команды и приёмы;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выполнять акробатические упражнения (кувырки, стойки, перекаты);</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выполнять гимнастические упражнения на спортивных снарядах (низкие перекладина и брусья, напольное гимнастическое бревно);</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выполнять легкоатлетические упражнения (бег, прыжки, метания и броски мяча разного веса и объёма);</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выполнять игровые действия и упражнения из подвижных игр разной функциональной направленности.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b/>
          <w:bCs/>
          <w:i/>
          <w:iCs/>
          <w:sz w:val="24"/>
          <w:szCs w:val="24"/>
        </w:rPr>
        <w:t>Выпускник получит возможность научиться</w:t>
      </w:r>
      <w:r w:rsidRPr="00C43921">
        <w:rPr>
          <w:rFonts w:ascii="Times New Roman" w:hAnsi="Times New Roman" w:cs="Times New Roman"/>
          <w:i/>
          <w:iCs/>
          <w:sz w:val="24"/>
          <w:szCs w:val="24"/>
        </w:rPr>
        <w:t>:</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сохранять правильную осанку, оптимальное телосложение;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выполнять эстетически красиво гимнастические и акробатические комбинации;</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играть в баскетбол, футбол и волейбол по упрощённым правилам;</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выполнять тестовые нормативы по физической подготовке;</w:t>
      </w: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плавать, в том числе спортивными способами;</w:t>
      </w:r>
    </w:p>
    <w:p w:rsidR="00C01C6F" w:rsidRDefault="00C01C6F" w:rsidP="00A83437">
      <w:pPr>
        <w:autoSpaceDE w:val="0"/>
        <w:autoSpaceDN w:val="0"/>
        <w:adjustRightInd w:val="0"/>
        <w:spacing w:after="0" w:line="240" w:lineRule="auto"/>
        <w:rPr>
          <w:rFonts w:ascii="Times New Roman" w:hAnsi="Times New Roman" w:cs="Times New Roman"/>
          <w:i/>
          <w:iCs/>
          <w:sz w:val="24"/>
          <w:szCs w:val="24"/>
        </w:rPr>
      </w:pPr>
      <w:r w:rsidRPr="00C43921">
        <w:rPr>
          <w:rFonts w:ascii="Times New Roman" w:hAnsi="Times New Roman" w:cs="Times New Roman"/>
          <w:i/>
          <w:iCs/>
          <w:sz w:val="24"/>
          <w:szCs w:val="24"/>
        </w:rPr>
        <w:t>• выполнять передвижения на лыжах (для снежных регионов России).</w:t>
      </w:r>
    </w:p>
    <w:p w:rsidR="00C0483D" w:rsidRDefault="00C0483D" w:rsidP="00A83437">
      <w:pPr>
        <w:autoSpaceDE w:val="0"/>
        <w:autoSpaceDN w:val="0"/>
        <w:adjustRightInd w:val="0"/>
        <w:spacing w:after="0" w:line="240" w:lineRule="auto"/>
        <w:rPr>
          <w:rFonts w:ascii="Times New Roman" w:hAnsi="Times New Roman" w:cs="Times New Roman"/>
          <w:i/>
          <w:iCs/>
          <w:sz w:val="24"/>
          <w:szCs w:val="24"/>
        </w:rPr>
      </w:pPr>
    </w:p>
    <w:p w:rsidR="00C0483D" w:rsidRDefault="00C0483D" w:rsidP="00A83437">
      <w:pPr>
        <w:autoSpaceDE w:val="0"/>
        <w:autoSpaceDN w:val="0"/>
        <w:adjustRightInd w:val="0"/>
        <w:spacing w:after="0" w:line="240" w:lineRule="auto"/>
        <w:rPr>
          <w:rFonts w:ascii="Times New Roman" w:hAnsi="Times New Roman" w:cs="Times New Roman"/>
          <w:i/>
          <w:iCs/>
          <w:sz w:val="24"/>
          <w:szCs w:val="24"/>
        </w:rPr>
      </w:pPr>
    </w:p>
    <w:p w:rsidR="00C0483D" w:rsidRDefault="00C0483D" w:rsidP="00A83437">
      <w:pPr>
        <w:autoSpaceDE w:val="0"/>
        <w:autoSpaceDN w:val="0"/>
        <w:adjustRightInd w:val="0"/>
        <w:spacing w:after="0" w:line="240" w:lineRule="auto"/>
        <w:rPr>
          <w:rFonts w:ascii="Times New Roman" w:hAnsi="Times New Roman" w:cs="Times New Roman"/>
          <w:i/>
          <w:iCs/>
          <w:sz w:val="24"/>
          <w:szCs w:val="24"/>
        </w:rPr>
      </w:pPr>
    </w:p>
    <w:p w:rsidR="00C0483D" w:rsidRDefault="00C0483D" w:rsidP="00A83437">
      <w:pPr>
        <w:autoSpaceDE w:val="0"/>
        <w:autoSpaceDN w:val="0"/>
        <w:adjustRightInd w:val="0"/>
        <w:spacing w:after="0" w:line="240" w:lineRule="auto"/>
        <w:rPr>
          <w:rFonts w:ascii="Times New Roman" w:hAnsi="Times New Roman" w:cs="Times New Roman"/>
          <w:i/>
          <w:iCs/>
          <w:sz w:val="24"/>
          <w:szCs w:val="24"/>
        </w:rPr>
      </w:pPr>
    </w:p>
    <w:p w:rsidR="00C0483D" w:rsidRDefault="00C0483D" w:rsidP="00A83437">
      <w:pPr>
        <w:autoSpaceDE w:val="0"/>
        <w:autoSpaceDN w:val="0"/>
        <w:adjustRightInd w:val="0"/>
        <w:spacing w:after="0" w:line="240" w:lineRule="auto"/>
        <w:rPr>
          <w:rFonts w:ascii="Times New Roman" w:hAnsi="Times New Roman" w:cs="Times New Roman"/>
          <w:i/>
          <w:iCs/>
          <w:sz w:val="24"/>
          <w:szCs w:val="24"/>
        </w:rPr>
      </w:pPr>
    </w:p>
    <w:p w:rsidR="00C0483D" w:rsidRDefault="00C0483D" w:rsidP="00A83437">
      <w:pPr>
        <w:autoSpaceDE w:val="0"/>
        <w:autoSpaceDN w:val="0"/>
        <w:adjustRightInd w:val="0"/>
        <w:spacing w:after="0" w:line="240" w:lineRule="auto"/>
        <w:rPr>
          <w:rFonts w:ascii="Times New Roman" w:hAnsi="Times New Roman" w:cs="Times New Roman"/>
          <w:i/>
          <w:iCs/>
          <w:sz w:val="24"/>
          <w:szCs w:val="24"/>
        </w:rPr>
      </w:pPr>
    </w:p>
    <w:p w:rsidR="00C0483D" w:rsidRDefault="00C0483D" w:rsidP="00A83437">
      <w:pPr>
        <w:autoSpaceDE w:val="0"/>
        <w:autoSpaceDN w:val="0"/>
        <w:adjustRightInd w:val="0"/>
        <w:spacing w:after="0" w:line="240" w:lineRule="auto"/>
        <w:rPr>
          <w:rFonts w:ascii="Times New Roman" w:hAnsi="Times New Roman" w:cs="Times New Roman"/>
          <w:i/>
          <w:iCs/>
          <w:sz w:val="24"/>
          <w:szCs w:val="24"/>
        </w:rPr>
      </w:pPr>
    </w:p>
    <w:p w:rsidR="00C0483D" w:rsidRDefault="00C0483D" w:rsidP="00A83437">
      <w:pPr>
        <w:autoSpaceDE w:val="0"/>
        <w:autoSpaceDN w:val="0"/>
        <w:adjustRightInd w:val="0"/>
        <w:spacing w:after="0" w:line="240" w:lineRule="auto"/>
        <w:rPr>
          <w:rFonts w:ascii="Times New Roman" w:hAnsi="Times New Roman" w:cs="Times New Roman"/>
          <w:i/>
          <w:iCs/>
          <w:sz w:val="24"/>
          <w:szCs w:val="24"/>
        </w:rPr>
      </w:pPr>
    </w:p>
    <w:p w:rsidR="00C0483D" w:rsidRDefault="00C0483D" w:rsidP="00A83437">
      <w:pPr>
        <w:autoSpaceDE w:val="0"/>
        <w:autoSpaceDN w:val="0"/>
        <w:adjustRightInd w:val="0"/>
        <w:spacing w:after="0" w:line="240" w:lineRule="auto"/>
        <w:rPr>
          <w:rFonts w:ascii="Times New Roman" w:hAnsi="Times New Roman" w:cs="Times New Roman"/>
          <w:i/>
          <w:iCs/>
          <w:sz w:val="24"/>
          <w:szCs w:val="24"/>
        </w:rPr>
      </w:pPr>
    </w:p>
    <w:p w:rsidR="00C0483D" w:rsidRPr="00C43921" w:rsidRDefault="00C0483D" w:rsidP="00A83437">
      <w:pPr>
        <w:autoSpaceDE w:val="0"/>
        <w:autoSpaceDN w:val="0"/>
        <w:adjustRightInd w:val="0"/>
        <w:spacing w:after="0" w:line="240" w:lineRule="auto"/>
        <w:rPr>
          <w:rFonts w:ascii="Times New Roman" w:hAnsi="Times New Roman" w:cs="Times New Roman"/>
          <w:i/>
          <w:iCs/>
          <w:sz w:val="24"/>
          <w:szCs w:val="24"/>
        </w:rPr>
      </w:pPr>
    </w:p>
    <w:p w:rsidR="00C01C6F" w:rsidRPr="00C43921" w:rsidRDefault="00C01C6F" w:rsidP="00A83437">
      <w:pPr>
        <w:autoSpaceDE w:val="0"/>
        <w:autoSpaceDN w:val="0"/>
        <w:adjustRightInd w:val="0"/>
        <w:spacing w:after="0" w:line="240" w:lineRule="auto"/>
        <w:rPr>
          <w:rFonts w:ascii="Times New Roman" w:hAnsi="Times New Roman" w:cs="Times New Roman"/>
          <w:i/>
          <w:iCs/>
          <w:sz w:val="24"/>
          <w:szCs w:val="24"/>
        </w:rPr>
      </w:pPr>
    </w:p>
    <w:p w:rsidR="00C0483D" w:rsidRPr="00C0483D" w:rsidRDefault="00C0483D" w:rsidP="00C0483D">
      <w:pPr>
        <w:spacing w:after="0"/>
        <w:jc w:val="center"/>
        <w:rPr>
          <w:rFonts w:ascii="Times New Roman" w:hAnsi="Times New Roman" w:cs="Times New Roman"/>
          <w:b/>
          <w:sz w:val="24"/>
          <w:szCs w:val="24"/>
        </w:rPr>
      </w:pPr>
      <w:r w:rsidRPr="00C0483D">
        <w:rPr>
          <w:rFonts w:ascii="Times New Roman" w:hAnsi="Times New Roman" w:cs="Times New Roman"/>
          <w:b/>
          <w:sz w:val="24"/>
          <w:szCs w:val="24"/>
        </w:rPr>
        <w:lastRenderedPageBreak/>
        <w:t>Раздел 4</w:t>
      </w:r>
    </w:p>
    <w:p w:rsidR="00C01C6F" w:rsidRPr="00C0483D" w:rsidRDefault="00560202" w:rsidP="00C0483D">
      <w:pPr>
        <w:spacing w:after="0"/>
        <w:jc w:val="center"/>
        <w:rPr>
          <w:rFonts w:ascii="Times New Roman" w:hAnsi="Times New Roman" w:cs="Times New Roman"/>
          <w:b/>
          <w:sz w:val="24"/>
          <w:szCs w:val="24"/>
        </w:rPr>
      </w:pPr>
      <w:r w:rsidRPr="00C0483D">
        <w:rPr>
          <w:rFonts w:ascii="Times New Roman" w:hAnsi="Times New Roman" w:cs="Times New Roman"/>
          <w:b/>
          <w:sz w:val="24"/>
          <w:szCs w:val="24"/>
        </w:rPr>
        <w:t>Учебный  план.</w:t>
      </w:r>
    </w:p>
    <w:p w:rsidR="00560202" w:rsidRPr="00C0483D" w:rsidRDefault="00560202" w:rsidP="00C0483D">
      <w:pPr>
        <w:spacing w:after="0"/>
        <w:rPr>
          <w:rFonts w:ascii="Times New Roman" w:hAnsi="Times New Roman" w:cs="Times New Roman"/>
          <w:b/>
          <w:sz w:val="24"/>
          <w:szCs w:val="24"/>
        </w:rPr>
      </w:pPr>
      <w:r w:rsidRPr="00C0483D">
        <w:rPr>
          <w:rFonts w:ascii="Times New Roman" w:hAnsi="Times New Roman" w:cs="Times New Roman"/>
          <w:b/>
          <w:sz w:val="24"/>
          <w:szCs w:val="24"/>
        </w:rPr>
        <w:t>Пояснительная записка</w:t>
      </w:r>
    </w:p>
    <w:p w:rsidR="00560202" w:rsidRPr="00C43921" w:rsidRDefault="00560202" w:rsidP="00560202">
      <w:pPr>
        <w:autoSpaceDE w:val="0"/>
        <w:spacing w:after="0" w:line="240" w:lineRule="auto"/>
        <w:jc w:val="both"/>
        <w:rPr>
          <w:rFonts w:ascii="Times New Roman" w:hAnsi="Times New Roman" w:cs="Times New Roman"/>
          <w:bCs/>
          <w:iCs/>
          <w:sz w:val="24"/>
          <w:szCs w:val="24"/>
          <w:u w:val="single"/>
        </w:rPr>
      </w:pPr>
      <w:r w:rsidRPr="00C43921">
        <w:rPr>
          <w:rFonts w:ascii="Times New Roman" w:hAnsi="Times New Roman" w:cs="Times New Roman"/>
          <w:bCs/>
          <w:iCs/>
          <w:sz w:val="24"/>
          <w:szCs w:val="24"/>
          <w:u w:val="single"/>
        </w:rPr>
        <w:t>Учебный план образовательного учреждения разрабатывается на основе:</w:t>
      </w:r>
    </w:p>
    <w:p w:rsidR="00560202" w:rsidRPr="00C43921" w:rsidRDefault="00560202" w:rsidP="00560202">
      <w:pPr>
        <w:autoSpaceDE w:val="0"/>
        <w:spacing w:after="0" w:line="240" w:lineRule="auto"/>
        <w:jc w:val="both"/>
        <w:rPr>
          <w:rFonts w:ascii="Times New Roman" w:hAnsi="Times New Roman" w:cs="Times New Roman"/>
          <w:bCs/>
          <w:iCs/>
          <w:sz w:val="24"/>
          <w:szCs w:val="24"/>
          <w:u w:val="single"/>
        </w:rPr>
      </w:pPr>
      <w:r w:rsidRPr="00C43921">
        <w:rPr>
          <w:rFonts w:ascii="Times New Roman" w:hAnsi="Times New Roman" w:cs="Times New Roman"/>
          <w:bCs/>
          <w:iCs/>
          <w:sz w:val="24"/>
          <w:szCs w:val="24"/>
          <w:u w:val="single"/>
        </w:rPr>
        <w:t>нормативно-правовых документов федерального уровня:</w:t>
      </w:r>
    </w:p>
    <w:p w:rsidR="00560202" w:rsidRPr="00C43921" w:rsidRDefault="00560202" w:rsidP="004B6AFB">
      <w:pPr>
        <w:numPr>
          <w:ilvl w:val="0"/>
          <w:numId w:val="27"/>
        </w:numPr>
        <w:suppressAutoHyphens/>
        <w:autoSpaceDE w:val="0"/>
        <w:spacing w:after="0" w:line="240" w:lineRule="auto"/>
        <w:jc w:val="both"/>
        <w:rPr>
          <w:rFonts w:ascii="Times New Roman" w:hAnsi="Times New Roman" w:cs="Times New Roman"/>
          <w:bCs/>
          <w:iCs/>
          <w:sz w:val="24"/>
          <w:szCs w:val="24"/>
        </w:rPr>
      </w:pPr>
      <w:r w:rsidRPr="00C43921">
        <w:rPr>
          <w:rFonts w:ascii="Times New Roman" w:hAnsi="Times New Roman" w:cs="Times New Roman"/>
          <w:sz w:val="24"/>
          <w:szCs w:val="24"/>
        </w:rPr>
        <w:t>Федерального базисного учебного плана,     Регионального базисного учебного плана методических рекомендаций по составлению УП для общеобразовательных учреждений Псковской области.(</w:t>
      </w:r>
      <w:proofErr w:type="spellStart"/>
      <w:r w:rsidRPr="00C43921">
        <w:rPr>
          <w:rFonts w:ascii="Times New Roman" w:hAnsi="Times New Roman" w:cs="Times New Roman"/>
          <w:sz w:val="24"/>
          <w:szCs w:val="24"/>
        </w:rPr>
        <w:t>Согласно</w:t>
      </w:r>
      <w:r w:rsidRPr="00C43921">
        <w:rPr>
          <w:rFonts w:ascii="Times New Roman" w:hAnsi="Times New Roman" w:cs="Times New Roman"/>
          <w:color w:val="000000"/>
          <w:spacing w:val="1"/>
          <w:sz w:val="24"/>
          <w:szCs w:val="24"/>
        </w:rPr>
        <w:t>Приказ</w:t>
      </w:r>
      <w:proofErr w:type="spellEnd"/>
      <w:r w:rsidRPr="00C43921">
        <w:rPr>
          <w:rFonts w:ascii="Times New Roman" w:hAnsi="Times New Roman" w:cs="Times New Roman"/>
          <w:color w:val="000000"/>
          <w:spacing w:val="1"/>
          <w:sz w:val="24"/>
          <w:szCs w:val="24"/>
        </w:rPr>
        <w:t xml:space="preserve"> Министерства образования и науки Российской Федерации от 03.06.2011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Приказ Государственного управления Образования  Псковской области от 24.05.2012 № 611»</w:t>
      </w:r>
    </w:p>
    <w:p w:rsidR="00560202" w:rsidRPr="00C43921" w:rsidRDefault="00560202" w:rsidP="004B6AFB">
      <w:pPr>
        <w:numPr>
          <w:ilvl w:val="0"/>
          <w:numId w:val="27"/>
        </w:numPr>
        <w:suppressAutoHyphens/>
        <w:autoSpaceDE w:val="0"/>
        <w:spacing w:after="0" w:line="240" w:lineRule="auto"/>
        <w:jc w:val="both"/>
        <w:rPr>
          <w:rFonts w:ascii="Times New Roman" w:hAnsi="Times New Roman" w:cs="Times New Roman"/>
          <w:bCs/>
          <w:iCs/>
          <w:sz w:val="24"/>
          <w:szCs w:val="24"/>
        </w:rPr>
      </w:pPr>
      <w:r w:rsidRPr="00C43921">
        <w:rPr>
          <w:rFonts w:ascii="Times New Roman" w:hAnsi="Times New Roman" w:cs="Times New Roman"/>
          <w:bCs/>
          <w:iCs/>
          <w:sz w:val="24"/>
          <w:szCs w:val="24"/>
        </w:rPr>
        <w:t xml:space="preserve">Закон «Об образовании» (ст. 9, 13, 14, 15, 32); </w:t>
      </w:r>
    </w:p>
    <w:p w:rsidR="00560202" w:rsidRPr="00C43921" w:rsidRDefault="00560202" w:rsidP="004B6AFB">
      <w:pPr>
        <w:numPr>
          <w:ilvl w:val="0"/>
          <w:numId w:val="27"/>
        </w:numPr>
        <w:suppressAutoHyphens/>
        <w:autoSpaceDE w:val="0"/>
        <w:spacing w:after="0" w:line="240" w:lineRule="auto"/>
        <w:jc w:val="both"/>
        <w:rPr>
          <w:rFonts w:ascii="Times New Roman" w:hAnsi="Times New Roman" w:cs="Times New Roman"/>
          <w:bCs/>
          <w:iCs/>
          <w:sz w:val="24"/>
          <w:szCs w:val="24"/>
        </w:rPr>
      </w:pPr>
      <w:r w:rsidRPr="00C43921">
        <w:rPr>
          <w:rFonts w:ascii="Times New Roman" w:hAnsi="Times New Roman" w:cs="Times New Roman"/>
          <w:bCs/>
          <w:iCs/>
          <w:sz w:val="24"/>
          <w:szCs w:val="24"/>
        </w:rPr>
        <w:t>Типовые положения об общеобразовательном учреждении разных типов и видов (Постановления Правительства РФ);</w:t>
      </w:r>
    </w:p>
    <w:p w:rsidR="00560202" w:rsidRPr="00C43921" w:rsidRDefault="00560202" w:rsidP="004B6AFB">
      <w:pPr>
        <w:numPr>
          <w:ilvl w:val="0"/>
          <w:numId w:val="27"/>
        </w:numPr>
        <w:suppressAutoHyphens/>
        <w:autoSpaceDE w:val="0"/>
        <w:spacing w:after="0" w:line="240" w:lineRule="auto"/>
        <w:jc w:val="both"/>
        <w:rPr>
          <w:rFonts w:ascii="Times New Roman" w:hAnsi="Times New Roman" w:cs="Times New Roman"/>
          <w:bCs/>
          <w:iCs/>
          <w:sz w:val="24"/>
          <w:szCs w:val="24"/>
        </w:rPr>
      </w:pPr>
      <w:r w:rsidRPr="00C43921">
        <w:rPr>
          <w:rFonts w:ascii="Times New Roman" w:hAnsi="Times New Roman" w:cs="Times New Roman"/>
          <w:bCs/>
          <w:iCs/>
          <w:sz w:val="24"/>
          <w:szCs w:val="24"/>
        </w:rPr>
        <w:t xml:space="preserve">Федеральный государственный стандарт начального общего образования (Приказ </w:t>
      </w:r>
      <w:proofErr w:type="spellStart"/>
      <w:r w:rsidRPr="00C43921">
        <w:rPr>
          <w:rFonts w:ascii="Times New Roman" w:hAnsi="Times New Roman" w:cs="Times New Roman"/>
          <w:bCs/>
          <w:iCs/>
          <w:sz w:val="24"/>
          <w:szCs w:val="24"/>
        </w:rPr>
        <w:t>МОиН</w:t>
      </w:r>
      <w:proofErr w:type="spellEnd"/>
      <w:r w:rsidRPr="00C43921">
        <w:rPr>
          <w:rFonts w:ascii="Times New Roman" w:hAnsi="Times New Roman" w:cs="Times New Roman"/>
          <w:bCs/>
          <w:iCs/>
          <w:sz w:val="24"/>
          <w:szCs w:val="24"/>
        </w:rPr>
        <w:t xml:space="preserve"> № 363 от 06 октября 2009  зарегистрирован Минюст № 17785 от 22 .12. 2009);</w:t>
      </w:r>
    </w:p>
    <w:p w:rsidR="00560202" w:rsidRPr="00C43921" w:rsidRDefault="00560202" w:rsidP="004B6AFB">
      <w:pPr>
        <w:numPr>
          <w:ilvl w:val="0"/>
          <w:numId w:val="27"/>
        </w:numPr>
        <w:suppressAutoHyphens/>
        <w:autoSpaceDE w:val="0"/>
        <w:spacing w:after="0" w:line="240" w:lineRule="auto"/>
        <w:jc w:val="both"/>
        <w:rPr>
          <w:rFonts w:ascii="Times New Roman" w:hAnsi="Times New Roman" w:cs="Times New Roman"/>
          <w:bCs/>
          <w:iCs/>
          <w:sz w:val="24"/>
          <w:szCs w:val="24"/>
        </w:rPr>
      </w:pPr>
      <w:r w:rsidRPr="00C43921">
        <w:rPr>
          <w:rFonts w:ascii="Times New Roman" w:hAnsi="Times New Roman" w:cs="Times New Roman"/>
          <w:bCs/>
          <w:iCs/>
          <w:sz w:val="24"/>
          <w:szCs w:val="24"/>
        </w:rPr>
        <w:t xml:space="preserve">Приказ </w:t>
      </w:r>
      <w:proofErr w:type="spellStart"/>
      <w:r w:rsidRPr="00C43921">
        <w:rPr>
          <w:rFonts w:ascii="Times New Roman" w:hAnsi="Times New Roman" w:cs="Times New Roman"/>
          <w:bCs/>
          <w:iCs/>
          <w:sz w:val="24"/>
          <w:szCs w:val="24"/>
        </w:rPr>
        <w:t>МОиН</w:t>
      </w:r>
      <w:proofErr w:type="spellEnd"/>
      <w:r w:rsidRPr="00C43921">
        <w:rPr>
          <w:rFonts w:ascii="Times New Roman" w:hAnsi="Times New Roman" w:cs="Times New Roman"/>
          <w:bCs/>
          <w:iCs/>
          <w:sz w:val="24"/>
          <w:szCs w:val="24"/>
        </w:rPr>
        <w:t xml:space="preserve"> РФ № 822 от 23.12.2009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2010-2011 год» </w:t>
      </w:r>
    </w:p>
    <w:p w:rsidR="00560202" w:rsidRPr="00C43921" w:rsidRDefault="00560202" w:rsidP="004B6AFB">
      <w:pPr>
        <w:numPr>
          <w:ilvl w:val="0"/>
          <w:numId w:val="27"/>
        </w:numPr>
        <w:suppressAutoHyphens/>
        <w:autoSpaceDE w:val="0"/>
        <w:spacing w:after="0" w:line="240" w:lineRule="auto"/>
        <w:jc w:val="both"/>
        <w:rPr>
          <w:rFonts w:ascii="Times New Roman" w:hAnsi="Times New Roman" w:cs="Times New Roman"/>
          <w:bCs/>
          <w:iCs/>
          <w:sz w:val="24"/>
          <w:szCs w:val="24"/>
        </w:rPr>
      </w:pPr>
      <w:r w:rsidRPr="00C43921">
        <w:rPr>
          <w:rFonts w:ascii="Times New Roman" w:hAnsi="Times New Roman" w:cs="Times New Roman"/>
          <w:bCs/>
          <w:iCs/>
          <w:sz w:val="24"/>
          <w:szCs w:val="24"/>
        </w:rPr>
        <w:t xml:space="preserve">нормативных документов Министерства образования и науки: </w:t>
      </w:r>
    </w:p>
    <w:p w:rsidR="00560202" w:rsidRPr="00C43921" w:rsidRDefault="00560202" w:rsidP="004B6AFB">
      <w:pPr>
        <w:numPr>
          <w:ilvl w:val="0"/>
          <w:numId w:val="27"/>
        </w:numPr>
        <w:suppressAutoHyphens/>
        <w:autoSpaceDE w:val="0"/>
        <w:spacing w:after="0" w:line="240" w:lineRule="auto"/>
        <w:jc w:val="both"/>
        <w:rPr>
          <w:rFonts w:ascii="Times New Roman" w:hAnsi="Times New Roman" w:cs="Times New Roman"/>
          <w:bCs/>
          <w:iCs/>
          <w:sz w:val="24"/>
          <w:szCs w:val="24"/>
        </w:rPr>
      </w:pPr>
      <w:r w:rsidRPr="00C43921">
        <w:rPr>
          <w:rFonts w:ascii="Times New Roman" w:hAnsi="Times New Roman" w:cs="Times New Roman"/>
          <w:bCs/>
          <w:iCs/>
          <w:sz w:val="24"/>
          <w:szCs w:val="24"/>
        </w:rPr>
        <w:t>Рекомендации по организации обучения в первом классе четырехлетней начальной школы (Письмо МО РФ № 408/13-13 от 20.04.2001);</w:t>
      </w:r>
    </w:p>
    <w:p w:rsidR="00560202" w:rsidRPr="00C43921" w:rsidRDefault="00560202" w:rsidP="004B6AFB">
      <w:pPr>
        <w:numPr>
          <w:ilvl w:val="0"/>
          <w:numId w:val="27"/>
        </w:numPr>
        <w:suppressAutoHyphens/>
        <w:autoSpaceDE w:val="0"/>
        <w:spacing w:after="0" w:line="240" w:lineRule="auto"/>
        <w:jc w:val="both"/>
        <w:rPr>
          <w:rFonts w:ascii="Times New Roman" w:hAnsi="Times New Roman" w:cs="Times New Roman"/>
          <w:bCs/>
          <w:iCs/>
          <w:sz w:val="24"/>
          <w:szCs w:val="24"/>
        </w:rPr>
      </w:pPr>
      <w:r w:rsidRPr="00C43921">
        <w:rPr>
          <w:rFonts w:ascii="Times New Roman" w:hAnsi="Times New Roman" w:cs="Times New Roman"/>
          <w:bCs/>
          <w:iCs/>
          <w:sz w:val="24"/>
          <w:szCs w:val="24"/>
        </w:rPr>
        <w:t xml:space="preserve">Об организации обучения  в первом классе четырехлетней начальной школы               (Письмо МО РФ № 202/11-13 от 25.09.2000); </w:t>
      </w:r>
    </w:p>
    <w:p w:rsidR="00560202" w:rsidRPr="00C43921" w:rsidRDefault="00560202" w:rsidP="004B6AFB">
      <w:pPr>
        <w:numPr>
          <w:ilvl w:val="0"/>
          <w:numId w:val="27"/>
        </w:numPr>
        <w:suppressAutoHyphens/>
        <w:autoSpaceDE w:val="0"/>
        <w:spacing w:after="0" w:line="240" w:lineRule="auto"/>
        <w:jc w:val="both"/>
        <w:rPr>
          <w:rFonts w:ascii="Times New Roman" w:hAnsi="Times New Roman" w:cs="Times New Roman"/>
          <w:bCs/>
          <w:iCs/>
          <w:sz w:val="24"/>
          <w:szCs w:val="24"/>
        </w:rPr>
      </w:pPr>
      <w:r w:rsidRPr="00C43921">
        <w:rPr>
          <w:rFonts w:ascii="Times New Roman" w:hAnsi="Times New Roman" w:cs="Times New Roman"/>
          <w:bCs/>
          <w:iCs/>
          <w:sz w:val="24"/>
          <w:szCs w:val="24"/>
        </w:rPr>
        <w:t>О недопустимости перегрузок обучающихся в начальной школе (Письмо МО РФ № 220/11-13 от 20.02.1999);</w:t>
      </w:r>
    </w:p>
    <w:p w:rsidR="00560202" w:rsidRPr="00C43921" w:rsidRDefault="00560202" w:rsidP="004B6AFB">
      <w:pPr>
        <w:numPr>
          <w:ilvl w:val="0"/>
          <w:numId w:val="27"/>
        </w:numPr>
        <w:suppressAutoHyphens/>
        <w:autoSpaceDE w:val="0"/>
        <w:spacing w:after="0" w:line="240" w:lineRule="auto"/>
        <w:jc w:val="both"/>
        <w:rPr>
          <w:rFonts w:ascii="Times New Roman" w:hAnsi="Times New Roman" w:cs="Times New Roman"/>
          <w:bCs/>
          <w:iCs/>
          <w:sz w:val="24"/>
          <w:szCs w:val="24"/>
        </w:rPr>
      </w:pPr>
      <w:r w:rsidRPr="00C43921">
        <w:rPr>
          <w:rFonts w:ascii="Times New Roman" w:hAnsi="Times New Roman" w:cs="Times New Roman"/>
          <w:bCs/>
          <w:iCs/>
          <w:sz w:val="24"/>
          <w:szCs w:val="24"/>
        </w:rPr>
        <w:t>Контроль и оценка результатов обучения в начальной школе (Письмо МО РФ № 1561/14-15 от19.11.1998);</w:t>
      </w:r>
    </w:p>
    <w:p w:rsidR="00560202" w:rsidRPr="00C43921" w:rsidRDefault="00560202" w:rsidP="004B6AFB">
      <w:pPr>
        <w:numPr>
          <w:ilvl w:val="0"/>
          <w:numId w:val="27"/>
        </w:numPr>
        <w:suppressAutoHyphens/>
        <w:autoSpaceDE w:val="0"/>
        <w:spacing w:after="0" w:line="240" w:lineRule="auto"/>
        <w:jc w:val="both"/>
        <w:rPr>
          <w:rFonts w:ascii="Times New Roman" w:hAnsi="Times New Roman" w:cs="Times New Roman"/>
          <w:bCs/>
          <w:iCs/>
          <w:sz w:val="24"/>
          <w:szCs w:val="24"/>
        </w:rPr>
      </w:pPr>
      <w:r w:rsidRPr="00C43921">
        <w:rPr>
          <w:rFonts w:ascii="Times New Roman" w:hAnsi="Times New Roman" w:cs="Times New Roman"/>
          <w:bCs/>
          <w:iCs/>
          <w:sz w:val="24"/>
          <w:szCs w:val="24"/>
        </w:rPr>
        <w:t xml:space="preserve">Система оценивания учебных достижений школьников в условиях </w:t>
      </w:r>
      <w:proofErr w:type="spellStart"/>
      <w:r w:rsidRPr="00C43921">
        <w:rPr>
          <w:rFonts w:ascii="Times New Roman" w:hAnsi="Times New Roman" w:cs="Times New Roman"/>
          <w:bCs/>
          <w:iCs/>
          <w:sz w:val="24"/>
          <w:szCs w:val="24"/>
        </w:rPr>
        <w:t>безотметочного</w:t>
      </w:r>
      <w:proofErr w:type="spellEnd"/>
      <w:r w:rsidRPr="00C43921">
        <w:rPr>
          <w:rFonts w:ascii="Times New Roman" w:hAnsi="Times New Roman" w:cs="Times New Roman"/>
          <w:bCs/>
          <w:iCs/>
          <w:sz w:val="24"/>
          <w:szCs w:val="24"/>
        </w:rPr>
        <w:t xml:space="preserve"> обучения (Письмо МО РФ № 13-51-120/13 от 03.06.2003);</w:t>
      </w:r>
    </w:p>
    <w:p w:rsidR="00560202" w:rsidRPr="00C43921" w:rsidRDefault="00560202" w:rsidP="004B6AFB">
      <w:pPr>
        <w:numPr>
          <w:ilvl w:val="0"/>
          <w:numId w:val="27"/>
        </w:numPr>
        <w:suppressAutoHyphens/>
        <w:autoSpaceDE w:val="0"/>
        <w:spacing w:after="0" w:line="240" w:lineRule="auto"/>
        <w:jc w:val="both"/>
        <w:rPr>
          <w:rFonts w:ascii="Times New Roman" w:hAnsi="Times New Roman" w:cs="Times New Roman"/>
          <w:bCs/>
          <w:iCs/>
          <w:sz w:val="24"/>
          <w:szCs w:val="24"/>
        </w:rPr>
      </w:pPr>
      <w:r w:rsidRPr="00C43921">
        <w:rPr>
          <w:rFonts w:ascii="Times New Roman" w:hAnsi="Times New Roman" w:cs="Times New Roman"/>
          <w:bCs/>
          <w:iCs/>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560202" w:rsidRPr="00C43921" w:rsidRDefault="00560202" w:rsidP="004B6AFB">
      <w:pPr>
        <w:numPr>
          <w:ilvl w:val="0"/>
          <w:numId w:val="27"/>
        </w:numPr>
        <w:suppressAutoHyphens/>
        <w:autoSpaceDE w:val="0"/>
        <w:spacing w:after="0" w:line="240" w:lineRule="auto"/>
        <w:jc w:val="both"/>
        <w:rPr>
          <w:rFonts w:ascii="Times New Roman" w:hAnsi="Times New Roman" w:cs="Times New Roman"/>
          <w:bCs/>
          <w:iCs/>
          <w:sz w:val="24"/>
          <w:szCs w:val="24"/>
        </w:rPr>
      </w:pPr>
      <w:r w:rsidRPr="00C43921">
        <w:rPr>
          <w:rFonts w:ascii="Times New Roman" w:hAnsi="Times New Roman" w:cs="Times New Roman"/>
          <w:bCs/>
          <w:iCs/>
          <w:sz w:val="24"/>
          <w:szCs w:val="24"/>
        </w:rPr>
        <w:t>О введении иностранного языка во 2-х классах начальной школы (Приложение к письму МО РФ № 957/13-13 от 17.2.2001)</w:t>
      </w:r>
    </w:p>
    <w:p w:rsidR="00560202" w:rsidRPr="00C43921" w:rsidRDefault="00560202" w:rsidP="00560202">
      <w:pPr>
        <w:rPr>
          <w:rFonts w:ascii="Times New Roman" w:hAnsi="Times New Roman" w:cs="Times New Roman"/>
          <w:sz w:val="24"/>
          <w:szCs w:val="24"/>
        </w:rPr>
      </w:pPr>
    </w:p>
    <w:p w:rsidR="00560202" w:rsidRPr="00C0483D" w:rsidRDefault="00560202" w:rsidP="00560202">
      <w:pPr>
        <w:rPr>
          <w:rFonts w:ascii="Times New Roman" w:hAnsi="Times New Roman" w:cs="Times New Roman"/>
          <w:b/>
          <w:sz w:val="24"/>
          <w:szCs w:val="24"/>
          <w:u w:val="single"/>
        </w:rPr>
      </w:pPr>
      <w:r w:rsidRPr="00C43921">
        <w:rPr>
          <w:rFonts w:ascii="Times New Roman" w:hAnsi="Times New Roman" w:cs="Times New Roman"/>
          <w:b/>
          <w:sz w:val="24"/>
          <w:szCs w:val="24"/>
          <w:u w:val="single"/>
        </w:rPr>
        <w:t>Школа 1 ступени</w:t>
      </w:r>
    </w:p>
    <w:p w:rsidR="00560202" w:rsidRPr="00C43921" w:rsidRDefault="00560202" w:rsidP="004B6AFB">
      <w:pPr>
        <w:numPr>
          <w:ilvl w:val="0"/>
          <w:numId w:val="24"/>
        </w:numPr>
        <w:spacing w:after="0" w:line="240" w:lineRule="auto"/>
        <w:rPr>
          <w:rFonts w:ascii="Times New Roman" w:hAnsi="Times New Roman" w:cs="Times New Roman"/>
          <w:sz w:val="24"/>
          <w:szCs w:val="24"/>
        </w:rPr>
      </w:pPr>
      <w:r w:rsidRPr="00C43921">
        <w:rPr>
          <w:rFonts w:ascii="Times New Roman" w:hAnsi="Times New Roman" w:cs="Times New Roman"/>
          <w:sz w:val="24"/>
          <w:szCs w:val="24"/>
        </w:rPr>
        <w:t>На основании санитарно-эпидемиологических правил и нормативов «Гигиенические требования к условиям обучения в общеобразовательных учреждениях СанПиН» 2.4.2.2821-10, утвержденных Главным государственным врачом Российской Федерации 29.12.2010 г. № 189, зарегистрированного в Минюсте РФ о3.03.2011 № 19993и в связи с тем, что в результате мониторинга потребностей учащихся начальной школы и социального заказа со стороны их родителей, выявлена необходимость увеличения количества часов на уроки русского языка и литературного чтения в начальной школе, увеличено количество часов по этим предметам в начальной школе.</w:t>
      </w:r>
    </w:p>
    <w:p w:rsidR="00560202" w:rsidRPr="00C43921" w:rsidRDefault="00560202" w:rsidP="004B6AFB">
      <w:pPr>
        <w:numPr>
          <w:ilvl w:val="0"/>
          <w:numId w:val="25"/>
        </w:numPr>
        <w:spacing w:after="0" w:line="240" w:lineRule="auto"/>
        <w:rPr>
          <w:rFonts w:ascii="Times New Roman" w:hAnsi="Times New Roman" w:cs="Times New Roman"/>
          <w:sz w:val="24"/>
          <w:szCs w:val="24"/>
        </w:rPr>
      </w:pPr>
      <w:r w:rsidRPr="00C43921">
        <w:rPr>
          <w:rFonts w:ascii="Times New Roman" w:hAnsi="Times New Roman" w:cs="Times New Roman"/>
          <w:sz w:val="24"/>
          <w:szCs w:val="24"/>
        </w:rPr>
        <w:t xml:space="preserve">1 дополнительный обязательный час </w:t>
      </w:r>
      <w:r w:rsidRPr="00C43921">
        <w:rPr>
          <w:rFonts w:ascii="Times New Roman" w:hAnsi="Times New Roman" w:cs="Times New Roman"/>
          <w:sz w:val="24"/>
          <w:szCs w:val="24"/>
          <w:u w:val="single"/>
        </w:rPr>
        <w:t>физической культуры (ритмика)</w:t>
      </w:r>
      <w:r w:rsidRPr="00C43921">
        <w:rPr>
          <w:rFonts w:ascii="Times New Roman" w:hAnsi="Times New Roman" w:cs="Times New Roman"/>
          <w:sz w:val="24"/>
          <w:szCs w:val="24"/>
        </w:rPr>
        <w:t xml:space="preserve">. </w:t>
      </w:r>
    </w:p>
    <w:p w:rsidR="00560202" w:rsidRPr="00C43921" w:rsidRDefault="00560202" w:rsidP="004B6AFB">
      <w:pPr>
        <w:numPr>
          <w:ilvl w:val="0"/>
          <w:numId w:val="25"/>
        </w:numPr>
        <w:spacing w:after="0" w:line="240" w:lineRule="auto"/>
        <w:rPr>
          <w:rFonts w:ascii="Times New Roman" w:hAnsi="Times New Roman" w:cs="Times New Roman"/>
          <w:sz w:val="24"/>
          <w:szCs w:val="24"/>
        </w:rPr>
      </w:pPr>
      <w:r w:rsidRPr="00C43921">
        <w:rPr>
          <w:rFonts w:ascii="Times New Roman" w:hAnsi="Times New Roman" w:cs="Times New Roman"/>
          <w:sz w:val="24"/>
          <w:szCs w:val="24"/>
        </w:rPr>
        <w:t xml:space="preserve">Во </w:t>
      </w:r>
      <w:r w:rsidRPr="00C43921">
        <w:rPr>
          <w:rFonts w:ascii="Times New Roman" w:hAnsi="Times New Roman" w:cs="Times New Roman"/>
          <w:sz w:val="24"/>
          <w:szCs w:val="24"/>
          <w:u w:val="single"/>
        </w:rPr>
        <w:t>2-х классах</w:t>
      </w:r>
      <w:r w:rsidRPr="00C43921">
        <w:rPr>
          <w:rFonts w:ascii="Times New Roman" w:hAnsi="Times New Roman" w:cs="Times New Roman"/>
          <w:sz w:val="24"/>
          <w:szCs w:val="24"/>
        </w:rPr>
        <w:t xml:space="preserve">  введен 1 дополнительный час </w:t>
      </w:r>
      <w:r w:rsidRPr="00C43921">
        <w:rPr>
          <w:rFonts w:ascii="Times New Roman" w:hAnsi="Times New Roman" w:cs="Times New Roman"/>
          <w:sz w:val="24"/>
          <w:szCs w:val="24"/>
          <w:u w:val="single"/>
        </w:rPr>
        <w:t>русского языка</w:t>
      </w:r>
      <w:r w:rsidRPr="00C43921">
        <w:rPr>
          <w:rFonts w:ascii="Times New Roman" w:hAnsi="Times New Roman" w:cs="Times New Roman"/>
          <w:sz w:val="24"/>
          <w:szCs w:val="24"/>
        </w:rPr>
        <w:t xml:space="preserve"> за счет регионального компонента и 1 час </w:t>
      </w:r>
      <w:r w:rsidRPr="00C43921">
        <w:rPr>
          <w:rFonts w:ascii="Times New Roman" w:hAnsi="Times New Roman" w:cs="Times New Roman"/>
          <w:sz w:val="24"/>
          <w:szCs w:val="24"/>
          <w:u w:val="single"/>
        </w:rPr>
        <w:t xml:space="preserve">Псковского Пушкиноведения </w:t>
      </w:r>
      <w:r w:rsidRPr="00C43921">
        <w:rPr>
          <w:rFonts w:ascii="Times New Roman" w:hAnsi="Times New Roman" w:cs="Times New Roman"/>
          <w:sz w:val="24"/>
          <w:szCs w:val="24"/>
        </w:rPr>
        <w:t xml:space="preserve">как модуль области литературного </w:t>
      </w:r>
      <w:r w:rsidRPr="00C43921">
        <w:rPr>
          <w:rFonts w:ascii="Times New Roman" w:hAnsi="Times New Roman" w:cs="Times New Roman"/>
          <w:sz w:val="24"/>
          <w:szCs w:val="24"/>
        </w:rPr>
        <w:lastRenderedPageBreak/>
        <w:t xml:space="preserve">чтения. 1 час </w:t>
      </w:r>
      <w:r w:rsidRPr="00C43921">
        <w:rPr>
          <w:rFonts w:ascii="Times New Roman" w:hAnsi="Times New Roman" w:cs="Times New Roman"/>
          <w:sz w:val="24"/>
          <w:szCs w:val="24"/>
          <w:u w:val="single"/>
        </w:rPr>
        <w:t>курса «Истоки»</w:t>
      </w:r>
      <w:r w:rsidRPr="00C43921">
        <w:rPr>
          <w:rFonts w:ascii="Times New Roman" w:hAnsi="Times New Roman" w:cs="Times New Roman"/>
          <w:sz w:val="24"/>
          <w:szCs w:val="24"/>
        </w:rPr>
        <w:t xml:space="preserve"> за счет школьного компонента. И 1 дополнительный обязательный час </w:t>
      </w:r>
      <w:r w:rsidRPr="00C43921">
        <w:rPr>
          <w:rFonts w:ascii="Times New Roman" w:hAnsi="Times New Roman" w:cs="Times New Roman"/>
          <w:sz w:val="24"/>
          <w:szCs w:val="24"/>
          <w:u w:val="single"/>
        </w:rPr>
        <w:t>физической культуры (ритмика)</w:t>
      </w:r>
      <w:r w:rsidRPr="00C43921">
        <w:rPr>
          <w:rFonts w:ascii="Times New Roman" w:hAnsi="Times New Roman" w:cs="Times New Roman"/>
          <w:sz w:val="24"/>
          <w:szCs w:val="24"/>
        </w:rPr>
        <w:t xml:space="preserve">. </w:t>
      </w:r>
    </w:p>
    <w:p w:rsidR="00560202" w:rsidRPr="00C43921" w:rsidRDefault="00560202" w:rsidP="004B6AFB">
      <w:pPr>
        <w:numPr>
          <w:ilvl w:val="0"/>
          <w:numId w:val="25"/>
        </w:numPr>
        <w:spacing w:after="0" w:line="240" w:lineRule="auto"/>
        <w:rPr>
          <w:rFonts w:ascii="Times New Roman" w:hAnsi="Times New Roman" w:cs="Times New Roman"/>
          <w:sz w:val="24"/>
          <w:szCs w:val="24"/>
        </w:rPr>
      </w:pPr>
      <w:r w:rsidRPr="00C43921">
        <w:rPr>
          <w:rFonts w:ascii="Times New Roman" w:hAnsi="Times New Roman" w:cs="Times New Roman"/>
          <w:sz w:val="24"/>
          <w:szCs w:val="24"/>
        </w:rPr>
        <w:t xml:space="preserve">В </w:t>
      </w:r>
      <w:r w:rsidRPr="00C43921">
        <w:rPr>
          <w:rFonts w:ascii="Times New Roman" w:hAnsi="Times New Roman" w:cs="Times New Roman"/>
          <w:sz w:val="24"/>
          <w:szCs w:val="24"/>
          <w:u w:val="single"/>
        </w:rPr>
        <w:t>3-х классах</w:t>
      </w:r>
      <w:r w:rsidRPr="00C43921">
        <w:rPr>
          <w:rFonts w:ascii="Times New Roman" w:hAnsi="Times New Roman" w:cs="Times New Roman"/>
          <w:sz w:val="24"/>
          <w:szCs w:val="24"/>
        </w:rPr>
        <w:t xml:space="preserve"> за счет школьного компонента вводится дополнительно1 час </w:t>
      </w:r>
      <w:r w:rsidRPr="00C43921">
        <w:rPr>
          <w:rFonts w:ascii="Times New Roman" w:hAnsi="Times New Roman" w:cs="Times New Roman"/>
          <w:sz w:val="24"/>
          <w:szCs w:val="24"/>
          <w:u w:val="single"/>
        </w:rPr>
        <w:t>Псковского Пушкиноведения</w:t>
      </w:r>
      <w:r w:rsidRPr="00C43921">
        <w:rPr>
          <w:rFonts w:ascii="Times New Roman" w:hAnsi="Times New Roman" w:cs="Times New Roman"/>
          <w:sz w:val="24"/>
          <w:szCs w:val="24"/>
        </w:rPr>
        <w:t xml:space="preserve"> как модуль области литературного чтения, 1 дополнительный обязательный час </w:t>
      </w:r>
      <w:r w:rsidRPr="00C43921">
        <w:rPr>
          <w:rFonts w:ascii="Times New Roman" w:hAnsi="Times New Roman" w:cs="Times New Roman"/>
          <w:sz w:val="24"/>
          <w:szCs w:val="24"/>
          <w:u w:val="single"/>
        </w:rPr>
        <w:t>физической культуры (ритмика)</w:t>
      </w:r>
      <w:r w:rsidRPr="00C43921">
        <w:rPr>
          <w:rFonts w:ascii="Times New Roman" w:hAnsi="Times New Roman" w:cs="Times New Roman"/>
          <w:sz w:val="24"/>
          <w:szCs w:val="24"/>
        </w:rPr>
        <w:t xml:space="preserve">.1 час </w:t>
      </w:r>
      <w:r w:rsidRPr="00C43921">
        <w:rPr>
          <w:rFonts w:ascii="Times New Roman" w:hAnsi="Times New Roman" w:cs="Times New Roman"/>
          <w:sz w:val="24"/>
          <w:szCs w:val="24"/>
          <w:u w:val="single"/>
        </w:rPr>
        <w:t>курса «Истоки»</w:t>
      </w:r>
      <w:r w:rsidRPr="00C43921">
        <w:rPr>
          <w:rFonts w:ascii="Times New Roman" w:hAnsi="Times New Roman" w:cs="Times New Roman"/>
          <w:sz w:val="24"/>
          <w:szCs w:val="24"/>
        </w:rPr>
        <w:t xml:space="preserve"> за счет школьного компонента.</w:t>
      </w:r>
    </w:p>
    <w:p w:rsidR="00560202" w:rsidRPr="00C43921" w:rsidRDefault="00560202" w:rsidP="004B6AFB">
      <w:pPr>
        <w:numPr>
          <w:ilvl w:val="0"/>
          <w:numId w:val="25"/>
        </w:numPr>
        <w:spacing w:after="0" w:line="240" w:lineRule="auto"/>
        <w:rPr>
          <w:rFonts w:ascii="Times New Roman" w:hAnsi="Times New Roman" w:cs="Times New Roman"/>
          <w:sz w:val="24"/>
          <w:szCs w:val="24"/>
        </w:rPr>
      </w:pPr>
      <w:r w:rsidRPr="00C43921">
        <w:rPr>
          <w:rFonts w:ascii="Times New Roman" w:hAnsi="Times New Roman" w:cs="Times New Roman"/>
          <w:sz w:val="24"/>
          <w:szCs w:val="24"/>
        </w:rPr>
        <w:t xml:space="preserve">В </w:t>
      </w:r>
      <w:r w:rsidRPr="00C43921">
        <w:rPr>
          <w:rFonts w:ascii="Times New Roman" w:hAnsi="Times New Roman" w:cs="Times New Roman"/>
          <w:sz w:val="24"/>
          <w:szCs w:val="24"/>
          <w:u w:val="single"/>
        </w:rPr>
        <w:t>4-х классах на литературу</w:t>
      </w:r>
      <w:r w:rsidRPr="00C43921">
        <w:rPr>
          <w:rFonts w:ascii="Times New Roman" w:hAnsi="Times New Roman" w:cs="Times New Roman"/>
          <w:sz w:val="24"/>
          <w:szCs w:val="24"/>
        </w:rPr>
        <w:t xml:space="preserve"> за счет школьного компонента вводится 1 час дополнительно, 1 час </w:t>
      </w:r>
      <w:r w:rsidRPr="00C43921">
        <w:rPr>
          <w:rFonts w:ascii="Times New Roman" w:hAnsi="Times New Roman" w:cs="Times New Roman"/>
          <w:sz w:val="24"/>
          <w:szCs w:val="24"/>
          <w:u w:val="single"/>
        </w:rPr>
        <w:t>курса «Истоки»</w:t>
      </w:r>
      <w:r w:rsidRPr="00C43921">
        <w:rPr>
          <w:rFonts w:ascii="Times New Roman" w:hAnsi="Times New Roman" w:cs="Times New Roman"/>
          <w:sz w:val="24"/>
          <w:szCs w:val="24"/>
        </w:rPr>
        <w:t xml:space="preserve"> за счет школьного компонента.1 дополнительный обязательный час </w:t>
      </w:r>
      <w:r w:rsidRPr="00C43921">
        <w:rPr>
          <w:rFonts w:ascii="Times New Roman" w:hAnsi="Times New Roman" w:cs="Times New Roman"/>
          <w:sz w:val="24"/>
          <w:szCs w:val="24"/>
          <w:u w:val="single"/>
        </w:rPr>
        <w:t>физической культуры (ритмика)</w:t>
      </w:r>
      <w:r w:rsidRPr="00C43921">
        <w:rPr>
          <w:rFonts w:ascii="Times New Roman" w:hAnsi="Times New Roman" w:cs="Times New Roman"/>
          <w:sz w:val="24"/>
          <w:szCs w:val="24"/>
        </w:rPr>
        <w:t>. 1 дополнительный обязательный час курса Основы религиозных культур и светской этики (модуль «Основы светской этики»).</w:t>
      </w:r>
    </w:p>
    <w:p w:rsidR="00560202" w:rsidRPr="00C43921" w:rsidRDefault="00560202" w:rsidP="00560202">
      <w:pPr>
        <w:ind w:left="1440"/>
        <w:rPr>
          <w:rFonts w:ascii="Times New Roman" w:hAnsi="Times New Roman" w:cs="Times New Roman"/>
          <w:sz w:val="24"/>
          <w:szCs w:val="24"/>
        </w:rPr>
      </w:pPr>
    </w:p>
    <w:p w:rsidR="00560202" w:rsidRPr="00C43921" w:rsidRDefault="00560202" w:rsidP="00560202">
      <w:pPr>
        <w:rPr>
          <w:rFonts w:ascii="Times New Roman" w:hAnsi="Times New Roman" w:cs="Times New Roman"/>
          <w:sz w:val="24"/>
          <w:szCs w:val="24"/>
        </w:rPr>
      </w:pPr>
      <w:r w:rsidRPr="00C43921">
        <w:rPr>
          <w:rFonts w:ascii="Times New Roman" w:hAnsi="Times New Roman" w:cs="Times New Roman"/>
          <w:sz w:val="24"/>
          <w:szCs w:val="24"/>
        </w:rPr>
        <w:t xml:space="preserve">В связи с актуальностью и необходимостью современной действительности в 1-4  классах вопросы ОБЖ рассматриваются интегрировано в курсе «Окружающий мир». Во </w:t>
      </w:r>
      <w:proofErr w:type="spellStart"/>
      <w:r w:rsidRPr="00C43921">
        <w:rPr>
          <w:rFonts w:ascii="Times New Roman" w:hAnsi="Times New Roman" w:cs="Times New Roman"/>
          <w:sz w:val="24"/>
          <w:szCs w:val="24"/>
        </w:rPr>
        <w:t>избежании</w:t>
      </w:r>
      <w:proofErr w:type="spellEnd"/>
      <w:r w:rsidRPr="00C43921">
        <w:rPr>
          <w:rFonts w:ascii="Times New Roman" w:hAnsi="Times New Roman" w:cs="Times New Roman"/>
          <w:sz w:val="24"/>
          <w:szCs w:val="24"/>
        </w:rPr>
        <w:t xml:space="preserve">  перегрузки учащихся 2-х – 4-х классов вводится 25-часовая недельная нагрузка при 35-минутной продолжительности уроков и 6-дневной рабочей неделе.</w:t>
      </w:r>
    </w:p>
    <w:p w:rsidR="00560202" w:rsidRPr="00C43921" w:rsidRDefault="00560202" w:rsidP="00560202">
      <w:pPr>
        <w:rPr>
          <w:rFonts w:ascii="Times New Roman" w:hAnsi="Times New Roman" w:cs="Times New Roman"/>
          <w:sz w:val="24"/>
          <w:szCs w:val="24"/>
        </w:rPr>
      </w:pPr>
      <w:r w:rsidRPr="00C43921">
        <w:rPr>
          <w:rFonts w:ascii="Times New Roman" w:hAnsi="Times New Roman" w:cs="Times New Roman"/>
          <w:sz w:val="24"/>
          <w:szCs w:val="24"/>
        </w:rPr>
        <w:t>2-4 классы буду работать в следующем режиме:</w:t>
      </w:r>
    </w:p>
    <w:p w:rsidR="00560202" w:rsidRPr="00C43921" w:rsidRDefault="00560202" w:rsidP="004B6AFB">
      <w:pPr>
        <w:numPr>
          <w:ilvl w:val="0"/>
          <w:numId w:val="26"/>
        </w:numPr>
        <w:spacing w:after="0" w:line="240" w:lineRule="auto"/>
        <w:rPr>
          <w:rFonts w:ascii="Times New Roman" w:hAnsi="Times New Roman" w:cs="Times New Roman"/>
          <w:sz w:val="24"/>
          <w:szCs w:val="24"/>
        </w:rPr>
      </w:pPr>
      <w:r w:rsidRPr="00C43921">
        <w:rPr>
          <w:rFonts w:ascii="Times New Roman" w:hAnsi="Times New Roman" w:cs="Times New Roman"/>
          <w:sz w:val="24"/>
          <w:szCs w:val="24"/>
        </w:rPr>
        <w:t>Каждый урок имеет продолжительность 35 минут;</w:t>
      </w:r>
    </w:p>
    <w:p w:rsidR="00560202" w:rsidRPr="00C43921" w:rsidRDefault="00560202" w:rsidP="004B6AFB">
      <w:pPr>
        <w:numPr>
          <w:ilvl w:val="0"/>
          <w:numId w:val="26"/>
        </w:numPr>
        <w:spacing w:after="0" w:line="240" w:lineRule="auto"/>
        <w:rPr>
          <w:rFonts w:ascii="Times New Roman" w:hAnsi="Times New Roman" w:cs="Times New Roman"/>
          <w:sz w:val="24"/>
          <w:szCs w:val="24"/>
        </w:rPr>
      </w:pPr>
      <w:r w:rsidRPr="00C43921">
        <w:rPr>
          <w:rFonts w:ascii="Times New Roman" w:hAnsi="Times New Roman" w:cs="Times New Roman"/>
          <w:sz w:val="24"/>
          <w:szCs w:val="24"/>
        </w:rPr>
        <w:t xml:space="preserve">После 1 урока проводится </w:t>
      </w:r>
      <w:proofErr w:type="spellStart"/>
      <w:r w:rsidRPr="00C43921">
        <w:rPr>
          <w:rFonts w:ascii="Times New Roman" w:hAnsi="Times New Roman" w:cs="Times New Roman"/>
          <w:sz w:val="24"/>
          <w:szCs w:val="24"/>
        </w:rPr>
        <w:t>физпауза</w:t>
      </w:r>
      <w:proofErr w:type="spellEnd"/>
      <w:r w:rsidRPr="00C43921">
        <w:rPr>
          <w:rFonts w:ascii="Times New Roman" w:hAnsi="Times New Roman" w:cs="Times New Roman"/>
          <w:sz w:val="24"/>
          <w:szCs w:val="24"/>
        </w:rPr>
        <w:t>;</w:t>
      </w:r>
    </w:p>
    <w:p w:rsidR="00560202" w:rsidRPr="00C43921" w:rsidRDefault="00560202" w:rsidP="004B6AFB">
      <w:pPr>
        <w:numPr>
          <w:ilvl w:val="0"/>
          <w:numId w:val="26"/>
        </w:numPr>
        <w:spacing w:after="0" w:line="240" w:lineRule="auto"/>
        <w:rPr>
          <w:rFonts w:ascii="Times New Roman" w:hAnsi="Times New Roman" w:cs="Times New Roman"/>
          <w:sz w:val="24"/>
          <w:szCs w:val="24"/>
        </w:rPr>
      </w:pPr>
      <w:r w:rsidRPr="00C43921">
        <w:rPr>
          <w:rFonts w:ascii="Times New Roman" w:hAnsi="Times New Roman" w:cs="Times New Roman"/>
          <w:sz w:val="24"/>
          <w:szCs w:val="24"/>
        </w:rPr>
        <w:t>После 2 урока – завтрак;</w:t>
      </w:r>
    </w:p>
    <w:p w:rsidR="00560202" w:rsidRPr="00C43921" w:rsidRDefault="00560202" w:rsidP="004B6AFB">
      <w:pPr>
        <w:numPr>
          <w:ilvl w:val="0"/>
          <w:numId w:val="26"/>
        </w:numPr>
        <w:spacing w:after="0" w:line="240" w:lineRule="auto"/>
        <w:rPr>
          <w:rFonts w:ascii="Times New Roman" w:hAnsi="Times New Roman" w:cs="Times New Roman"/>
          <w:sz w:val="24"/>
          <w:szCs w:val="24"/>
        </w:rPr>
      </w:pPr>
      <w:r w:rsidRPr="00C43921">
        <w:rPr>
          <w:rFonts w:ascii="Times New Roman" w:hAnsi="Times New Roman" w:cs="Times New Roman"/>
          <w:sz w:val="24"/>
          <w:szCs w:val="24"/>
        </w:rPr>
        <w:t>После 3 урока – гимнастика для глаз;</w:t>
      </w:r>
    </w:p>
    <w:p w:rsidR="00560202" w:rsidRPr="00C43921" w:rsidRDefault="00560202" w:rsidP="004B6AFB">
      <w:pPr>
        <w:numPr>
          <w:ilvl w:val="0"/>
          <w:numId w:val="26"/>
        </w:numPr>
        <w:spacing w:after="0" w:line="240" w:lineRule="auto"/>
        <w:rPr>
          <w:rFonts w:ascii="Times New Roman" w:hAnsi="Times New Roman" w:cs="Times New Roman"/>
          <w:sz w:val="24"/>
          <w:szCs w:val="24"/>
        </w:rPr>
      </w:pPr>
      <w:r w:rsidRPr="00C43921">
        <w:rPr>
          <w:rFonts w:ascii="Times New Roman" w:hAnsi="Times New Roman" w:cs="Times New Roman"/>
          <w:sz w:val="24"/>
          <w:szCs w:val="24"/>
        </w:rPr>
        <w:t>После 4 урока – ритмическая пауза.</w:t>
      </w:r>
    </w:p>
    <w:p w:rsidR="004A2285" w:rsidRPr="00C43921" w:rsidRDefault="004A2285" w:rsidP="004A2285">
      <w:pPr>
        <w:rPr>
          <w:rFonts w:ascii="Times New Roman" w:hAnsi="Times New Roman" w:cs="Times New Roman"/>
          <w:sz w:val="24"/>
          <w:szCs w:val="24"/>
        </w:rPr>
      </w:pPr>
    </w:p>
    <w:p w:rsidR="00D66AA0" w:rsidRPr="00C43921" w:rsidRDefault="00D66AA0" w:rsidP="00D66AA0">
      <w:pPr>
        <w:widowControl w:val="0"/>
        <w:spacing w:after="0" w:line="240" w:lineRule="auto"/>
        <w:ind w:firstLine="708"/>
        <w:jc w:val="both"/>
        <w:rPr>
          <w:rFonts w:ascii="Times New Roman" w:hAnsi="Times New Roman" w:cs="Times New Roman"/>
          <w:bCs/>
          <w:iCs/>
          <w:sz w:val="24"/>
          <w:szCs w:val="24"/>
        </w:rPr>
      </w:pPr>
      <w:r w:rsidRPr="00C43921">
        <w:rPr>
          <w:rFonts w:ascii="Times New Roman" w:hAnsi="Times New Roman" w:cs="Times New Roman"/>
          <w:bCs/>
          <w:iCs/>
          <w:sz w:val="24"/>
          <w:szCs w:val="24"/>
        </w:rPr>
        <w:t xml:space="preserve">Содержание образования на первой ступени реализуется преимущественно за счёт введения учебных курсов, обеспечивающих целостное восприятие мира, </w:t>
      </w:r>
      <w:proofErr w:type="spellStart"/>
      <w:r w:rsidRPr="00C43921">
        <w:rPr>
          <w:rFonts w:ascii="Times New Roman" w:hAnsi="Times New Roman" w:cs="Times New Roman"/>
          <w:bCs/>
          <w:iCs/>
          <w:sz w:val="24"/>
          <w:szCs w:val="24"/>
        </w:rPr>
        <w:t>деятельностного</w:t>
      </w:r>
      <w:proofErr w:type="spellEnd"/>
      <w:r w:rsidRPr="00C43921">
        <w:rPr>
          <w:rFonts w:ascii="Times New Roman" w:hAnsi="Times New Roman" w:cs="Times New Roman"/>
          <w:bCs/>
          <w:iCs/>
          <w:sz w:val="24"/>
          <w:szCs w:val="24"/>
        </w:rPr>
        <w:t xml:space="preserve"> подхода и индивидуализации обучения по каждому учебному предмету.  </w:t>
      </w:r>
    </w:p>
    <w:p w:rsidR="00D66AA0" w:rsidRPr="00C43921" w:rsidRDefault="00D66AA0" w:rsidP="00D66AA0">
      <w:pPr>
        <w:autoSpaceDE w:val="0"/>
        <w:spacing w:after="0" w:line="240" w:lineRule="auto"/>
        <w:ind w:firstLine="708"/>
        <w:jc w:val="both"/>
        <w:rPr>
          <w:rFonts w:ascii="Times New Roman" w:hAnsi="Times New Roman" w:cs="Times New Roman"/>
          <w:bCs/>
          <w:iCs/>
          <w:sz w:val="24"/>
          <w:szCs w:val="24"/>
        </w:rPr>
      </w:pPr>
      <w:r w:rsidRPr="00C43921">
        <w:rPr>
          <w:rFonts w:ascii="Times New Roman" w:hAnsi="Times New Roman" w:cs="Times New Roman"/>
          <w:bCs/>
          <w:iCs/>
          <w:sz w:val="24"/>
          <w:szCs w:val="24"/>
        </w:rPr>
        <w:t xml:space="preserve">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w:t>
      </w:r>
    </w:p>
    <w:p w:rsidR="00D66AA0" w:rsidRPr="00C43921" w:rsidRDefault="00D66AA0" w:rsidP="00D66AA0">
      <w:pPr>
        <w:autoSpaceDE w:val="0"/>
        <w:spacing w:after="0" w:line="240" w:lineRule="auto"/>
        <w:ind w:firstLine="708"/>
        <w:jc w:val="both"/>
        <w:rPr>
          <w:rFonts w:ascii="Times New Roman" w:hAnsi="Times New Roman" w:cs="Times New Roman"/>
          <w:bCs/>
          <w:iCs/>
          <w:sz w:val="24"/>
          <w:szCs w:val="24"/>
        </w:rPr>
      </w:pPr>
      <w:r w:rsidRPr="00C43921">
        <w:rPr>
          <w:rFonts w:ascii="Times New Roman" w:hAnsi="Times New Roman" w:cs="Times New Roman"/>
          <w:bCs/>
          <w:iCs/>
          <w:sz w:val="24"/>
          <w:szCs w:val="24"/>
        </w:rPr>
        <w:t>Обязательная часть  учебного плана определяет состав обязательных учебных предметов для реализации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D66AA0" w:rsidRPr="00C43921" w:rsidRDefault="00D66AA0" w:rsidP="00D66AA0">
      <w:pPr>
        <w:autoSpaceDE w:val="0"/>
        <w:spacing w:after="0" w:line="240" w:lineRule="auto"/>
        <w:ind w:firstLine="708"/>
        <w:jc w:val="both"/>
        <w:rPr>
          <w:rFonts w:ascii="Times New Roman" w:hAnsi="Times New Roman" w:cs="Times New Roman"/>
          <w:bCs/>
          <w:iCs/>
          <w:sz w:val="24"/>
          <w:szCs w:val="24"/>
        </w:rPr>
      </w:pPr>
      <w:r w:rsidRPr="00C43921">
        <w:rPr>
          <w:rFonts w:ascii="Times New Roman" w:hAnsi="Times New Roman" w:cs="Times New Roman"/>
          <w:bCs/>
          <w:iCs/>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D66AA0" w:rsidRPr="00C43921" w:rsidRDefault="00D66AA0" w:rsidP="004B6AFB">
      <w:pPr>
        <w:numPr>
          <w:ilvl w:val="0"/>
          <w:numId w:val="28"/>
        </w:numPr>
        <w:suppressAutoHyphens/>
        <w:autoSpaceDE w:val="0"/>
        <w:spacing w:after="0" w:line="240" w:lineRule="auto"/>
        <w:jc w:val="both"/>
        <w:rPr>
          <w:rFonts w:ascii="Times New Roman" w:hAnsi="Times New Roman" w:cs="Times New Roman"/>
          <w:bCs/>
          <w:iCs/>
          <w:sz w:val="24"/>
          <w:szCs w:val="24"/>
        </w:rPr>
      </w:pPr>
      <w:r w:rsidRPr="00C43921">
        <w:rPr>
          <w:rFonts w:ascii="Times New Roman" w:hAnsi="Times New Roman" w:cs="Times New Roman"/>
          <w:bCs/>
          <w:iCs/>
          <w:sz w:val="24"/>
          <w:szCs w:val="24"/>
        </w:rPr>
        <w:t>формирование гражданской идентичности обучающихся;</w:t>
      </w:r>
    </w:p>
    <w:p w:rsidR="00D66AA0" w:rsidRPr="00C43921" w:rsidRDefault="00D66AA0" w:rsidP="004B6AFB">
      <w:pPr>
        <w:numPr>
          <w:ilvl w:val="0"/>
          <w:numId w:val="28"/>
        </w:numPr>
        <w:suppressAutoHyphens/>
        <w:autoSpaceDE w:val="0"/>
        <w:spacing w:after="0" w:line="240" w:lineRule="auto"/>
        <w:jc w:val="both"/>
        <w:rPr>
          <w:rFonts w:ascii="Times New Roman" w:hAnsi="Times New Roman" w:cs="Times New Roman"/>
          <w:bCs/>
          <w:iCs/>
          <w:sz w:val="24"/>
          <w:szCs w:val="24"/>
        </w:rPr>
      </w:pPr>
      <w:r w:rsidRPr="00C43921">
        <w:rPr>
          <w:rFonts w:ascii="Times New Roman" w:hAnsi="Times New Roman" w:cs="Times New Roman"/>
          <w:bCs/>
          <w:iCs/>
          <w:sz w:val="24"/>
          <w:szCs w:val="24"/>
        </w:rPr>
        <w:t>их приобщение к общекультурным и национальным ценностям, информационным технологиям;</w:t>
      </w:r>
    </w:p>
    <w:p w:rsidR="00D66AA0" w:rsidRPr="00C43921" w:rsidRDefault="00D66AA0" w:rsidP="004B6AFB">
      <w:pPr>
        <w:numPr>
          <w:ilvl w:val="0"/>
          <w:numId w:val="28"/>
        </w:numPr>
        <w:suppressAutoHyphens/>
        <w:autoSpaceDE w:val="0"/>
        <w:spacing w:after="0" w:line="240" w:lineRule="auto"/>
        <w:jc w:val="both"/>
        <w:rPr>
          <w:rFonts w:ascii="Times New Roman" w:hAnsi="Times New Roman" w:cs="Times New Roman"/>
          <w:bCs/>
          <w:iCs/>
          <w:sz w:val="24"/>
          <w:szCs w:val="24"/>
        </w:rPr>
      </w:pPr>
      <w:r w:rsidRPr="00C43921">
        <w:rPr>
          <w:rFonts w:ascii="Times New Roman" w:hAnsi="Times New Roman" w:cs="Times New Roman"/>
          <w:bCs/>
          <w:iCs/>
          <w:sz w:val="24"/>
          <w:szCs w:val="24"/>
        </w:rPr>
        <w:t>готовность к продолжению образования на последующих ступенях основного общего образования;</w:t>
      </w:r>
    </w:p>
    <w:p w:rsidR="00D66AA0" w:rsidRPr="00C43921" w:rsidRDefault="00D66AA0" w:rsidP="004B6AFB">
      <w:pPr>
        <w:numPr>
          <w:ilvl w:val="0"/>
          <w:numId w:val="28"/>
        </w:numPr>
        <w:suppressAutoHyphens/>
        <w:autoSpaceDE w:val="0"/>
        <w:spacing w:after="0" w:line="240" w:lineRule="auto"/>
        <w:jc w:val="both"/>
        <w:rPr>
          <w:rFonts w:ascii="Times New Roman" w:hAnsi="Times New Roman" w:cs="Times New Roman"/>
          <w:bCs/>
          <w:iCs/>
          <w:sz w:val="24"/>
          <w:szCs w:val="24"/>
        </w:rPr>
      </w:pPr>
      <w:r w:rsidRPr="00C43921">
        <w:rPr>
          <w:rFonts w:ascii="Times New Roman" w:hAnsi="Times New Roman" w:cs="Times New Roman"/>
          <w:bCs/>
          <w:iCs/>
          <w:sz w:val="24"/>
          <w:szCs w:val="24"/>
        </w:rPr>
        <w:t>формирование здорового образа жизни, элементарных правил поведения в экстремальных ситуациях;</w:t>
      </w:r>
    </w:p>
    <w:p w:rsidR="00D66AA0" w:rsidRPr="00C43921" w:rsidRDefault="00D66AA0" w:rsidP="004B6AFB">
      <w:pPr>
        <w:numPr>
          <w:ilvl w:val="0"/>
          <w:numId w:val="28"/>
        </w:numPr>
        <w:suppressAutoHyphens/>
        <w:autoSpaceDE w:val="0"/>
        <w:spacing w:after="0" w:line="240" w:lineRule="auto"/>
        <w:jc w:val="both"/>
        <w:rPr>
          <w:rFonts w:ascii="Times New Roman" w:hAnsi="Times New Roman" w:cs="Times New Roman"/>
          <w:bCs/>
          <w:iCs/>
          <w:sz w:val="24"/>
          <w:szCs w:val="24"/>
        </w:rPr>
      </w:pPr>
      <w:r w:rsidRPr="00C43921">
        <w:rPr>
          <w:rFonts w:ascii="Times New Roman" w:hAnsi="Times New Roman" w:cs="Times New Roman"/>
          <w:bCs/>
          <w:iCs/>
          <w:sz w:val="24"/>
          <w:szCs w:val="24"/>
        </w:rPr>
        <w:t>личностное развитие обучающегося в соответствии с его индивидуальностью.</w:t>
      </w:r>
    </w:p>
    <w:p w:rsidR="00513CE5" w:rsidRPr="00C43921" w:rsidRDefault="00513CE5" w:rsidP="00D66AA0">
      <w:pPr>
        <w:autoSpaceDE w:val="0"/>
        <w:spacing w:after="0" w:line="240" w:lineRule="auto"/>
        <w:ind w:firstLine="708"/>
        <w:jc w:val="both"/>
        <w:rPr>
          <w:rFonts w:ascii="Times New Roman" w:hAnsi="Times New Roman" w:cs="Times New Roman"/>
          <w:bCs/>
          <w:iCs/>
          <w:sz w:val="24"/>
          <w:szCs w:val="24"/>
        </w:rPr>
      </w:pPr>
    </w:p>
    <w:p w:rsidR="00D66AA0" w:rsidRPr="00C43921" w:rsidRDefault="00D66AA0" w:rsidP="00D66AA0">
      <w:pPr>
        <w:autoSpaceDE w:val="0"/>
        <w:spacing w:after="0" w:line="240" w:lineRule="auto"/>
        <w:ind w:firstLine="708"/>
        <w:jc w:val="both"/>
        <w:rPr>
          <w:rFonts w:ascii="Times New Roman" w:hAnsi="Times New Roman" w:cs="Times New Roman"/>
          <w:bCs/>
          <w:iCs/>
          <w:sz w:val="24"/>
          <w:szCs w:val="24"/>
        </w:rPr>
      </w:pPr>
      <w:r w:rsidRPr="00C43921">
        <w:rPr>
          <w:rFonts w:ascii="Times New Roman" w:hAnsi="Times New Roman" w:cs="Times New Roman"/>
          <w:bCs/>
          <w:iCs/>
          <w:sz w:val="24"/>
          <w:szCs w:val="24"/>
        </w:rPr>
        <w:t xml:space="preserve">Часть, формируемая участниками образовательного процесса, включает в себя также  внеурочную деятельность. </w:t>
      </w:r>
    </w:p>
    <w:p w:rsidR="00D66AA0" w:rsidRPr="00C43921" w:rsidRDefault="00D66AA0" w:rsidP="00D66AA0">
      <w:pPr>
        <w:autoSpaceDE w:val="0"/>
        <w:spacing w:after="0" w:line="240" w:lineRule="auto"/>
        <w:ind w:firstLine="708"/>
        <w:jc w:val="both"/>
        <w:rPr>
          <w:rFonts w:ascii="Times New Roman" w:hAnsi="Times New Roman" w:cs="Times New Roman"/>
          <w:bCs/>
          <w:iCs/>
          <w:sz w:val="24"/>
          <w:szCs w:val="24"/>
        </w:rPr>
      </w:pPr>
      <w:r w:rsidRPr="00C43921">
        <w:rPr>
          <w:rFonts w:ascii="Times New Roman" w:hAnsi="Times New Roman" w:cs="Times New Roman"/>
          <w:bCs/>
          <w:iCs/>
          <w:sz w:val="24"/>
          <w:szCs w:val="24"/>
        </w:rPr>
        <w:t xml:space="preserve">Внеурочная деятельность, осуществляемая во второй половине дня,  организуется по направлениям развития личности (духовно-нравственное, </w:t>
      </w:r>
      <w:r w:rsidR="00921416" w:rsidRPr="00C43921">
        <w:rPr>
          <w:rFonts w:ascii="Times New Roman" w:hAnsi="Times New Roman" w:cs="Times New Roman"/>
          <w:bCs/>
          <w:iCs/>
          <w:sz w:val="24"/>
          <w:szCs w:val="24"/>
        </w:rPr>
        <w:t>художественно-эстетическое, научно-познавательное, гражданско-патриотическое,</w:t>
      </w:r>
      <w:r w:rsidRPr="00C43921">
        <w:rPr>
          <w:rFonts w:ascii="Times New Roman" w:hAnsi="Times New Roman" w:cs="Times New Roman"/>
          <w:bCs/>
          <w:iCs/>
          <w:sz w:val="24"/>
          <w:szCs w:val="24"/>
        </w:rPr>
        <w:t xml:space="preserve"> спортивно-оздоровительное) в таких формах как проектная и исследовательская деятельность, компьютерные занятия, экскурсии, кружки, школьные </w:t>
      </w:r>
      <w:r w:rsidRPr="00C43921">
        <w:rPr>
          <w:rFonts w:ascii="Times New Roman" w:hAnsi="Times New Roman" w:cs="Times New Roman"/>
          <w:bCs/>
          <w:iCs/>
          <w:sz w:val="24"/>
          <w:szCs w:val="24"/>
        </w:rPr>
        <w:lastRenderedPageBreak/>
        <w:t xml:space="preserve">научные общества, олимпиады, интеллектуальные марафоны, общественно полезные практики, секции, соревнования и т. д. </w:t>
      </w:r>
    </w:p>
    <w:p w:rsidR="00D66AA0" w:rsidRPr="00C43921" w:rsidRDefault="00D66AA0" w:rsidP="00D66AA0">
      <w:pPr>
        <w:autoSpaceDE w:val="0"/>
        <w:spacing w:after="0" w:line="240" w:lineRule="auto"/>
        <w:ind w:firstLine="708"/>
        <w:jc w:val="both"/>
        <w:rPr>
          <w:rFonts w:ascii="Times New Roman" w:hAnsi="Times New Roman" w:cs="Times New Roman"/>
          <w:bCs/>
          <w:iCs/>
          <w:sz w:val="24"/>
          <w:szCs w:val="24"/>
        </w:rPr>
      </w:pPr>
      <w:r w:rsidRPr="00C43921">
        <w:rPr>
          <w:rFonts w:ascii="Times New Roman" w:hAnsi="Times New Roman" w:cs="Times New Roman"/>
          <w:bCs/>
          <w:iCs/>
          <w:sz w:val="24"/>
          <w:szCs w:val="24"/>
        </w:rPr>
        <w:t xml:space="preserve">Содержание занятий, предусмотренных как внеурочная деятельность, формируется с учётом пожеланий обучающихся и их родителей (законных представителей).  </w:t>
      </w:r>
    </w:p>
    <w:p w:rsidR="00D66AA0" w:rsidRPr="00C43921" w:rsidRDefault="00D66AA0" w:rsidP="00D66AA0">
      <w:pPr>
        <w:autoSpaceDE w:val="0"/>
        <w:spacing w:after="0" w:line="240" w:lineRule="auto"/>
        <w:ind w:firstLine="708"/>
        <w:jc w:val="both"/>
        <w:rPr>
          <w:rFonts w:ascii="Times New Roman" w:hAnsi="Times New Roman" w:cs="Times New Roman"/>
          <w:bCs/>
          <w:iCs/>
          <w:sz w:val="24"/>
          <w:szCs w:val="24"/>
        </w:rPr>
      </w:pPr>
      <w:r w:rsidRPr="00C43921">
        <w:rPr>
          <w:rFonts w:ascii="Times New Roman" w:hAnsi="Times New Roman" w:cs="Times New Roman"/>
          <w:bCs/>
          <w:iCs/>
          <w:sz w:val="24"/>
          <w:szCs w:val="24"/>
        </w:rPr>
        <w:t>При организации внеурочной деятельности обучающихся образовательным учреждением  используются возможности учреждений дополнительного образования: культуры и спорта (</w:t>
      </w:r>
      <w:r w:rsidR="00303DF7" w:rsidRPr="00C43921">
        <w:rPr>
          <w:rFonts w:ascii="Times New Roman" w:hAnsi="Times New Roman" w:cs="Times New Roman"/>
          <w:bCs/>
          <w:iCs/>
          <w:sz w:val="24"/>
          <w:szCs w:val="24"/>
        </w:rPr>
        <w:t xml:space="preserve">бассейн </w:t>
      </w:r>
      <w:r w:rsidRPr="00C43921">
        <w:rPr>
          <w:rFonts w:ascii="Times New Roman" w:hAnsi="Times New Roman" w:cs="Times New Roman"/>
          <w:bCs/>
          <w:iCs/>
          <w:sz w:val="24"/>
          <w:szCs w:val="24"/>
          <w:shd w:val="clear" w:color="auto" w:fill="FFFFFF"/>
        </w:rPr>
        <w:t xml:space="preserve">МОУ ДОД </w:t>
      </w:r>
      <w:r w:rsidR="00921416" w:rsidRPr="00C43921">
        <w:rPr>
          <w:rFonts w:ascii="Times New Roman" w:hAnsi="Times New Roman" w:cs="Times New Roman"/>
          <w:bCs/>
          <w:iCs/>
          <w:sz w:val="24"/>
          <w:szCs w:val="24"/>
        </w:rPr>
        <w:t>ДЮСШ №3</w:t>
      </w:r>
      <w:r w:rsidRPr="00C43921">
        <w:rPr>
          <w:rFonts w:ascii="Times New Roman" w:hAnsi="Times New Roman" w:cs="Times New Roman"/>
          <w:bCs/>
          <w:iCs/>
          <w:sz w:val="24"/>
          <w:szCs w:val="24"/>
        </w:rPr>
        <w:t xml:space="preserve"> «</w:t>
      </w:r>
      <w:r w:rsidR="00921416" w:rsidRPr="00C43921">
        <w:rPr>
          <w:rFonts w:ascii="Times New Roman" w:hAnsi="Times New Roman" w:cs="Times New Roman"/>
          <w:bCs/>
          <w:iCs/>
          <w:sz w:val="24"/>
          <w:szCs w:val="24"/>
        </w:rPr>
        <w:t>Олимпия</w:t>
      </w:r>
      <w:r w:rsidRPr="00C43921">
        <w:rPr>
          <w:rFonts w:ascii="Times New Roman" w:hAnsi="Times New Roman" w:cs="Times New Roman"/>
          <w:bCs/>
          <w:iCs/>
          <w:sz w:val="24"/>
          <w:szCs w:val="24"/>
        </w:rPr>
        <w:t xml:space="preserve">», </w:t>
      </w:r>
      <w:r w:rsidR="00303DF7" w:rsidRPr="00C43921">
        <w:rPr>
          <w:rFonts w:ascii="Times New Roman" w:hAnsi="Times New Roman" w:cs="Times New Roman"/>
          <w:bCs/>
          <w:iCs/>
          <w:sz w:val="24"/>
          <w:szCs w:val="24"/>
        </w:rPr>
        <w:t>ЦДЮТТ</w:t>
      </w:r>
      <w:r w:rsidRPr="00C43921">
        <w:rPr>
          <w:rFonts w:ascii="Times New Roman" w:hAnsi="Times New Roman" w:cs="Times New Roman"/>
          <w:bCs/>
          <w:iCs/>
          <w:sz w:val="24"/>
          <w:szCs w:val="24"/>
        </w:rPr>
        <w:t xml:space="preserve">, библиотека </w:t>
      </w:r>
      <w:r w:rsidR="00303DF7" w:rsidRPr="00C43921">
        <w:rPr>
          <w:rFonts w:ascii="Times New Roman" w:hAnsi="Times New Roman" w:cs="Times New Roman"/>
          <w:bCs/>
          <w:iCs/>
          <w:sz w:val="24"/>
          <w:szCs w:val="24"/>
        </w:rPr>
        <w:t>семейного чтения, школьный музей имени маршала Советского Союза К.К. Рокоссовского, клуб «</w:t>
      </w:r>
      <w:proofErr w:type="spellStart"/>
      <w:r w:rsidR="00303DF7" w:rsidRPr="00C43921">
        <w:rPr>
          <w:rFonts w:ascii="Times New Roman" w:hAnsi="Times New Roman" w:cs="Times New Roman"/>
          <w:bCs/>
          <w:iCs/>
          <w:sz w:val="24"/>
          <w:szCs w:val="24"/>
        </w:rPr>
        <w:t>Атма</w:t>
      </w:r>
      <w:proofErr w:type="spellEnd"/>
      <w:r w:rsidR="00303DF7" w:rsidRPr="00C43921">
        <w:rPr>
          <w:rFonts w:ascii="Times New Roman" w:hAnsi="Times New Roman" w:cs="Times New Roman"/>
          <w:bCs/>
          <w:iCs/>
          <w:sz w:val="24"/>
          <w:szCs w:val="24"/>
        </w:rPr>
        <w:t>»</w:t>
      </w:r>
      <w:r w:rsidRPr="00C43921">
        <w:rPr>
          <w:rFonts w:ascii="Times New Roman" w:hAnsi="Times New Roman" w:cs="Times New Roman"/>
          <w:bCs/>
          <w:iCs/>
          <w:sz w:val="24"/>
          <w:szCs w:val="24"/>
        </w:rPr>
        <w:t xml:space="preserve"> и др.). В период каникул для продолжения внеурочной деятельности используются возможности оздоровительного лагеря при школе.   </w:t>
      </w:r>
    </w:p>
    <w:p w:rsidR="00D66AA0" w:rsidRPr="00C43921" w:rsidRDefault="00D66AA0" w:rsidP="00D66AA0">
      <w:pPr>
        <w:autoSpaceDE w:val="0"/>
        <w:spacing w:after="0" w:line="240" w:lineRule="auto"/>
        <w:ind w:firstLine="708"/>
        <w:jc w:val="both"/>
        <w:rPr>
          <w:rFonts w:ascii="Times New Roman" w:hAnsi="Times New Roman" w:cs="Times New Roman"/>
          <w:bCs/>
          <w:iCs/>
          <w:sz w:val="24"/>
          <w:szCs w:val="24"/>
        </w:rPr>
      </w:pPr>
      <w:r w:rsidRPr="00C43921">
        <w:rPr>
          <w:rFonts w:ascii="Times New Roman" w:hAnsi="Times New Roman" w:cs="Times New Roman"/>
          <w:bCs/>
          <w:iCs/>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D66AA0" w:rsidRPr="00C43921" w:rsidRDefault="00303DF7" w:rsidP="00D66AA0">
      <w:pPr>
        <w:autoSpaceDE w:val="0"/>
        <w:spacing w:after="0" w:line="240" w:lineRule="auto"/>
        <w:jc w:val="both"/>
        <w:rPr>
          <w:rFonts w:ascii="Times New Roman" w:hAnsi="Times New Roman" w:cs="Times New Roman"/>
          <w:b/>
          <w:bCs/>
          <w:iCs/>
          <w:sz w:val="24"/>
          <w:szCs w:val="24"/>
        </w:rPr>
      </w:pPr>
      <w:r w:rsidRPr="00C43921">
        <w:rPr>
          <w:rFonts w:ascii="Times New Roman" w:hAnsi="Times New Roman" w:cs="Times New Roman"/>
          <w:b/>
          <w:bCs/>
          <w:iCs/>
          <w:sz w:val="24"/>
          <w:szCs w:val="24"/>
        </w:rPr>
        <w:t xml:space="preserve">Основные линии </w:t>
      </w:r>
      <w:proofErr w:type="spellStart"/>
      <w:r w:rsidRPr="00C43921">
        <w:rPr>
          <w:rFonts w:ascii="Times New Roman" w:hAnsi="Times New Roman" w:cs="Times New Roman"/>
          <w:b/>
          <w:bCs/>
          <w:iCs/>
          <w:sz w:val="24"/>
          <w:szCs w:val="24"/>
        </w:rPr>
        <w:t>со</w:t>
      </w:r>
      <w:r w:rsidR="00D66AA0" w:rsidRPr="00C43921">
        <w:rPr>
          <w:rFonts w:ascii="Times New Roman" w:hAnsi="Times New Roman" w:cs="Times New Roman"/>
          <w:b/>
          <w:bCs/>
          <w:iCs/>
          <w:sz w:val="24"/>
          <w:szCs w:val="24"/>
        </w:rPr>
        <w:t>организации</w:t>
      </w:r>
      <w:proofErr w:type="spellEnd"/>
      <w:r w:rsidR="00D66AA0" w:rsidRPr="00C43921">
        <w:rPr>
          <w:rFonts w:ascii="Times New Roman" w:hAnsi="Times New Roman" w:cs="Times New Roman"/>
          <w:b/>
          <w:bCs/>
          <w:iCs/>
          <w:sz w:val="24"/>
          <w:szCs w:val="24"/>
        </w:rPr>
        <w:t xml:space="preserve">  в начальной школе:</w:t>
      </w:r>
    </w:p>
    <w:p w:rsidR="00D66AA0" w:rsidRPr="00C43921" w:rsidRDefault="00D66AA0" w:rsidP="00D66AA0">
      <w:pPr>
        <w:pStyle w:val="a5"/>
        <w:jc w:val="both"/>
        <w:rPr>
          <w:rFonts w:ascii="Times New Roman" w:hAnsi="Times New Roman" w:cs="Times New Roman"/>
          <w:bCs/>
          <w:iCs/>
          <w:sz w:val="24"/>
          <w:szCs w:val="24"/>
          <w:u w:val="single"/>
        </w:rPr>
      </w:pPr>
      <w:r w:rsidRPr="00C43921">
        <w:rPr>
          <w:rFonts w:ascii="Times New Roman" w:hAnsi="Times New Roman" w:cs="Times New Roman"/>
          <w:bCs/>
          <w:iCs/>
          <w:sz w:val="24"/>
          <w:szCs w:val="24"/>
        </w:rPr>
        <w:t xml:space="preserve">1. </w:t>
      </w:r>
      <w:r w:rsidRPr="00C43921">
        <w:rPr>
          <w:rFonts w:ascii="Times New Roman" w:hAnsi="Times New Roman" w:cs="Times New Roman"/>
          <w:bCs/>
          <w:iCs/>
          <w:sz w:val="24"/>
          <w:szCs w:val="24"/>
          <w:u w:val="single"/>
        </w:rPr>
        <w:t>Основного и дополнительного образования:</w:t>
      </w:r>
    </w:p>
    <w:p w:rsidR="00D66AA0" w:rsidRPr="00C43921" w:rsidRDefault="00D66AA0" w:rsidP="00D66AA0">
      <w:pPr>
        <w:pStyle w:val="a5"/>
        <w:jc w:val="both"/>
        <w:rPr>
          <w:rFonts w:ascii="Times New Roman" w:hAnsi="Times New Roman" w:cs="Times New Roman"/>
          <w:bCs/>
          <w:iCs/>
          <w:sz w:val="24"/>
          <w:szCs w:val="24"/>
        </w:rPr>
      </w:pPr>
      <w:r w:rsidRPr="00C43921">
        <w:rPr>
          <w:rFonts w:ascii="Times New Roman" w:hAnsi="Times New Roman" w:cs="Times New Roman"/>
          <w:bCs/>
          <w:iCs/>
          <w:sz w:val="24"/>
          <w:szCs w:val="24"/>
        </w:rPr>
        <w:t xml:space="preserve"> интегрированные уроки (урок-спектакль, урок-игра, урок-концерт), элективные курсы, факультативы, проводимые в учебное время, но на основе принципов дополнительного образования детей;</w:t>
      </w:r>
    </w:p>
    <w:p w:rsidR="00D66AA0" w:rsidRPr="00C43921" w:rsidRDefault="00D66AA0" w:rsidP="00D66AA0">
      <w:pPr>
        <w:pStyle w:val="a5"/>
        <w:jc w:val="both"/>
        <w:rPr>
          <w:rFonts w:ascii="Times New Roman" w:hAnsi="Times New Roman" w:cs="Times New Roman"/>
          <w:bCs/>
          <w:iCs/>
          <w:sz w:val="24"/>
          <w:szCs w:val="24"/>
        </w:rPr>
      </w:pPr>
      <w:r w:rsidRPr="00C43921">
        <w:rPr>
          <w:rFonts w:ascii="Times New Roman" w:hAnsi="Times New Roman" w:cs="Times New Roman"/>
          <w:bCs/>
          <w:iCs/>
          <w:sz w:val="24"/>
          <w:szCs w:val="24"/>
        </w:rPr>
        <w:t>творческое переосмысление учебной программы и переход к разработке авторских образовательных программ.</w:t>
      </w:r>
    </w:p>
    <w:p w:rsidR="00D66AA0" w:rsidRPr="00C43921" w:rsidRDefault="00D66AA0" w:rsidP="00D66AA0">
      <w:pPr>
        <w:pStyle w:val="a5"/>
        <w:jc w:val="both"/>
        <w:rPr>
          <w:rFonts w:ascii="Times New Roman" w:hAnsi="Times New Roman" w:cs="Times New Roman"/>
          <w:bCs/>
          <w:iCs/>
          <w:sz w:val="24"/>
          <w:szCs w:val="24"/>
        </w:rPr>
      </w:pPr>
      <w:r w:rsidRPr="00C43921">
        <w:rPr>
          <w:rFonts w:ascii="Times New Roman" w:hAnsi="Times New Roman" w:cs="Times New Roman"/>
          <w:bCs/>
          <w:iCs/>
          <w:sz w:val="24"/>
          <w:szCs w:val="24"/>
        </w:rPr>
        <w:t xml:space="preserve">2. </w:t>
      </w:r>
      <w:r w:rsidRPr="00C43921">
        <w:rPr>
          <w:rFonts w:ascii="Times New Roman" w:hAnsi="Times New Roman" w:cs="Times New Roman"/>
          <w:bCs/>
          <w:iCs/>
          <w:sz w:val="24"/>
          <w:szCs w:val="24"/>
          <w:u w:val="single"/>
        </w:rPr>
        <w:t>Внеучебной и учебной деятельности</w:t>
      </w:r>
      <w:r w:rsidRPr="00C43921">
        <w:rPr>
          <w:rFonts w:ascii="Times New Roman" w:hAnsi="Times New Roman" w:cs="Times New Roman"/>
          <w:bCs/>
          <w:iCs/>
          <w:sz w:val="24"/>
          <w:szCs w:val="24"/>
        </w:rPr>
        <w:t xml:space="preserve"> в свободное от основных уроков время и как продолжение учебной деятельности, но с расширением содержания того или иного школьного предмета (факультативы, спецкурсы, предметные кружки и др.), проводимые учителями - предметниками старших ступеней.</w:t>
      </w:r>
    </w:p>
    <w:p w:rsidR="00D66AA0" w:rsidRPr="00C43921" w:rsidRDefault="00D66AA0" w:rsidP="00D66AA0">
      <w:pPr>
        <w:pStyle w:val="a5"/>
        <w:jc w:val="both"/>
        <w:rPr>
          <w:rFonts w:ascii="Times New Roman" w:hAnsi="Times New Roman" w:cs="Times New Roman"/>
          <w:bCs/>
          <w:iCs/>
          <w:sz w:val="24"/>
          <w:szCs w:val="24"/>
        </w:rPr>
      </w:pPr>
      <w:r w:rsidRPr="00C43921">
        <w:rPr>
          <w:rFonts w:ascii="Times New Roman" w:hAnsi="Times New Roman" w:cs="Times New Roman"/>
          <w:bCs/>
          <w:iCs/>
          <w:sz w:val="24"/>
          <w:szCs w:val="24"/>
        </w:rPr>
        <w:t xml:space="preserve">3. </w:t>
      </w:r>
      <w:r w:rsidRPr="00C43921">
        <w:rPr>
          <w:rFonts w:ascii="Times New Roman" w:hAnsi="Times New Roman" w:cs="Times New Roman"/>
          <w:bCs/>
          <w:iCs/>
          <w:sz w:val="24"/>
          <w:szCs w:val="24"/>
          <w:u w:val="single"/>
        </w:rPr>
        <w:t>Дополнительного образования и внеучебной деятельности</w:t>
      </w:r>
      <w:r w:rsidRPr="00C43921">
        <w:rPr>
          <w:rFonts w:ascii="Times New Roman" w:hAnsi="Times New Roman" w:cs="Times New Roman"/>
          <w:bCs/>
          <w:iCs/>
          <w:sz w:val="24"/>
          <w:szCs w:val="24"/>
        </w:rPr>
        <w:t xml:space="preserve"> (концерты, выставки, соревнования и др. общешкольные дела массового характера, праздники) во </w:t>
      </w:r>
      <w:proofErr w:type="spellStart"/>
      <w:r w:rsidRPr="00C43921">
        <w:rPr>
          <w:rFonts w:ascii="Times New Roman" w:hAnsi="Times New Roman" w:cs="Times New Roman"/>
          <w:bCs/>
          <w:iCs/>
          <w:sz w:val="24"/>
          <w:szCs w:val="24"/>
        </w:rPr>
        <w:t>внеучебное</w:t>
      </w:r>
      <w:proofErr w:type="spellEnd"/>
      <w:r w:rsidRPr="00C43921">
        <w:rPr>
          <w:rFonts w:ascii="Times New Roman" w:hAnsi="Times New Roman" w:cs="Times New Roman"/>
          <w:bCs/>
          <w:iCs/>
          <w:sz w:val="24"/>
          <w:szCs w:val="24"/>
        </w:rPr>
        <w:t xml:space="preserve"> время, через вовлечение не только тех детей, которые ходят в различные творческие объединения, но и их руководителей, педагогов- организаторов, учителей, всех желающих. </w:t>
      </w:r>
    </w:p>
    <w:p w:rsidR="00D66AA0" w:rsidRPr="00C43921" w:rsidRDefault="00D66AA0" w:rsidP="00D66AA0">
      <w:pPr>
        <w:autoSpaceDE w:val="0"/>
        <w:spacing w:after="0" w:line="240" w:lineRule="auto"/>
        <w:ind w:firstLine="708"/>
        <w:jc w:val="both"/>
        <w:rPr>
          <w:rFonts w:ascii="Times New Roman" w:hAnsi="Times New Roman" w:cs="Times New Roman"/>
          <w:bCs/>
          <w:iCs/>
          <w:sz w:val="24"/>
          <w:szCs w:val="24"/>
        </w:rPr>
      </w:pPr>
      <w:r w:rsidRPr="00C43921">
        <w:rPr>
          <w:rFonts w:ascii="Times New Roman" w:hAnsi="Times New Roman" w:cs="Times New Roman"/>
          <w:bCs/>
          <w:iCs/>
          <w:sz w:val="24"/>
          <w:szCs w:val="24"/>
        </w:rPr>
        <w:t>Для первой ступени общего образования используется  вариант 1 Базисного учебного плана образовательных учреждений РФ:</w:t>
      </w:r>
    </w:p>
    <w:p w:rsidR="00D66AA0" w:rsidRPr="00C43921" w:rsidRDefault="00D66AA0" w:rsidP="00D66AA0">
      <w:pPr>
        <w:autoSpaceDE w:val="0"/>
        <w:spacing w:after="0" w:line="240" w:lineRule="auto"/>
        <w:ind w:firstLine="708"/>
        <w:jc w:val="both"/>
        <w:rPr>
          <w:rFonts w:ascii="Times New Roman" w:hAnsi="Times New Roman" w:cs="Times New Roman"/>
          <w:bCs/>
          <w:iCs/>
          <w:sz w:val="24"/>
          <w:szCs w:val="24"/>
        </w:rPr>
      </w:pPr>
      <w:r w:rsidRPr="00C43921">
        <w:rPr>
          <w:rFonts w:ascii="Times New Roman" w:hAnsi="Times New Roman" w:cs="Times New Roman"/>
          <w:bCs/>
          <w:iCs/>
          <w:sz w:val="24"/>
          <w:szCs w:val="24"/>
        </w:rPr>
        <w:t xml:space="preserve">При проведении занятий по иностранному языку (2—4 классы)   осуществляется деление классов на две группы при наполняемости 25 и более человек.  </w:t>
      </w:r>
    </w:p>
    <w:p w:rsidR="00D66AA0" w:rsidRPr="00C43921" w:rsidRDefault="00D66AA0" w:rsidP="00D66AA0">
      <w:pPr>
        <w:autoSpaceDE w:val="0"/>
        <w:spacing w:after="0" w:line="240" w:lineRule="auto"/>
        <w:ind w:firstLine="708"/>
        <w:jc w:val="both"/>
        <w:rPr>
          <w:rFonts w:ascii="Times New Roman" w:hAnsi="Times New Roman" w:cs="Times New Roman"/>
          <w:bCs/>
          <w:iCs/>
          <w:sz w:val="24"/>
          <w:szCs w:val="24"/>
        </w:rPr>
      </w:pPr>
      <w:r w:rsidRPr="00C43921">
        <w:rPr>
          <w:rFonts w:ascii="Times New Roman" w:hAnsi="Times New Roman" w:cs="Times New Roman"/>
          <w:bCs/>
          <w:iCs/>
          <w:sz w:val="24"/>
          <w:szCs w:val="24"/>
        </w:rPr>
        <w:t>. Продолжительность учебного года на первой ступени общего образования составляет 34 недели, в 1 классе — 33 недели.</w:t>
      </w:r>
    </w:p>
    <w:p w:rsidR="00D66AA0" w:rsidRPr="00C43921" w:rsidRDefault="00D66AA0" w:rsidP="00D66AA0">
      <w:pPr>
        <w:autoSpaceDE w:val="0"/>
        <w:spacing w:after="0" w:line="240" w:lineRule="auto"/>
        <w:ind w:firstLine="708"/>
        <w:jc w:val="both"/>
        <w:rPr>
          <w:rFonts w:ascii="Times New Roman" w:hAnsi="Times New Roman" w:cs="Times New Roman"/>
          <w:bCs/>
          <w:iCs/>
          <w:sz w:val="24"/>
          <w:szCs w:val="24"/>
        </w:rPr>
      </w:pPr>
      <w:r w:rsidRPr="00C43921">
        <w:rPr>
          <w:rFonts w:ascii="Times New Roman" w:hAnsi="Times New Roman" w:cs="Times New Roman"/>
          <w:bCs/>
          <w:iCs/>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D66AA0" w:rsidRPr="00C43921" w:rsidRDefault="00D66AA0" w:rsidP="00D66AA0">
      <w:pPr>
        <w:pStyle w:val="a5"/>
        <w:ind w:firstLine="708"/>
        <w:jc w:val="both"/>
        <w:rPr>
          <w:rFonts w:ascii="Times New Roman" w:hAnsi="Times New Roman" w:cs="Times New Roman"/>
          <w:bCs/>
          <w:iCs/>
          <w:sz w:val="24"/>
          <w:szCs w:val="24"/>
        </w:rPr>
      </w:pPr>
      <w:r w:rsidRPr="00C43921">
        <w:rPr>
          <w:rFonts w:ascii="Times New Roman" w:hAnsi="Times New Roman" w:cs="Times New Roman"/>
          <w:bCs/>
          <w:iCs/>
          <w:sz w:val="24"/>
          <w:szCs w:val="24"/>
        </w:rPr>
        <w:t>Количество учебных занятий за 4 учебных года не может составлять менее 2904 часов и более 3210 часов.</w:t>
      </w:r>
    </w:p>
    <w:p w:rsidR="00D66AA0" w:rsidRPr="00C43921" w:rsidRDefault="00D66AA0" w:rsidP="00D66AA0">
      <w:pPr>
        <w:autoSpaceDE w:val="0"/>
        <w:spacing w:after="0" w:line="240" w:lineRule="auto"/>
        <w:ind w:firstLine="708"/>
        <w:jc w:val="both"/>
        <w:rPr>
          <w:rFonts w:ascii="Times New Roman" w:hAnsi="Times New Roman" w:cs="Times New Roman"/>
          <w:bCs/>
          <w:iCs/>
          <w:sz w:val="24"/>
          <w:szCs w:val="24"/>
        </w:rPr>
      </w:pPr>
      <w:r w:rsidRPr="00C43921">
        <w:rPr>
          <w:rFonts w:ascii="Times New Roman" w:hAnsi="Times New Roman" w:cs="Times New Roman"/>
          <w:bCs/>
          <w:iCs/>
          <w:sz w:val="24"/>
          <w:szCs w:val="24"/>
        </w:rPr>
        <w:t xml:space="preserve">Далее представлен   </w:t>
      </w:r>
      <w:r w:rsidRPr="00C43921">
        <w:rPr>
          <w:rFonts w:ascii="Times New Roman" w:hAnsi="Times New Roman" w:cs="Times New Roman"/>
          <w:b/>
          <w:bCs/>
          <w:iCs/>
          <w:sz w:val="24"/>
          <w:szCs w:val="24"/>
        </w:rPr>
        <w:t>учебной план МБОУ «Средняя общеобразовательная школа №</w:t>
      </w:r>
      <w:r w:rsidR="00921416" w:rsidRPr="00C43921">
        <w:rPr>
          <w:rFonts w:ascii="Times New Roman" w:hAnsi="Times New Roman" w:cs="Times New Roman"/>
          <w:b/>
          <w:bCs/>
          <w:iCs/>
          <w:sz w:val="24"/>
          <w:szCs w:val="24"/>
        </w:rPr>
        <w:t>1</w:t>
      </w:r>
      <w:r w:rsidRPr="00C43921">
        <w:rPr>
          <w:rFonts w:ascii="Times New Roman" w:hAnsi="Times New Roman" w:cs="Times New Roman"/>
          <w:b/>
          <w:bCs/>
          <w:iCs/>
          <w:sz w:val="24"/>
          <w:szCs w:val="24"/>
        </w:rPr>
        <w:t>2»</w:t>
      </w:r>
      <w:r w:rsidRPr="00C43921">
        <w:rPr>
          <w:rFonts w:ascii="Times New Roman" w:hAnsi="Times New Roman" w:cs="Times New Roman"/>
          <w:bCs/>
          <w:iCs/>
          <w:sz w:val="24"/>
          <w:szCs w:val="24"/>
        </w:rPr>
        <w:t>, реализующее основную образовательную программу начального общего образования в соответствии с требованиями ФГОС.     Обучение ведется на русском языке, реализуются</w:t>
      </w:r>
      <w:r w:rsidR="00921416" w:rsidRPr="00C43921">
        <w:rPr>
          <w:rFonts w:ascii="Times New Roman" w:hAnsi="Times New Roman" w:cs="Times New Roman"/>
          <w:bCs/>
          <w:iCs/>
          <w:sz w:val="24"/>
          <w:szCs w:val="24"/>
        </w:rPr>
        <w:t xml:space="preserve"> УМК</w:t>
      </w:r>
      <w:r w:rsidRPr="00C43921">
        <w:rPr>
          <w:rFonts w:ascii="Times New Roman" w:hAnsi="Times New Roman" w:cs="Times New Roman"/>
          <w:bCs/>
          <w:iCs/>
          <w:sz w:val="24"/>
          <w:szCs w:val="24"/>
        </w:rPr>
        <w:t xml:space="preserve">  «Школа России», </w:t>
      </w:r>
    </w:p>
    <w:p w:rsidR="00D66AA0" w:rsidRDefault="00921416" w:rsidP="00D66AA0">
      <w:pPr>
        <w:pStyle w:val="a5"/>
        <w:ind w:firstLine="708"/>
        <w:jc w:val="both"/>
        <w:rPr>
          <w:rFonts w:ascii="Times New Roman" w:hAnsi="Times New Roman" w:cs="Times New Roman"/>
          <w:bCs/>
          <w:iCs/>
          <w:sz w:val="24"/>
          <w:szCs w:val="24"/>
        </w:rPr>
      </w:pPr>
      <w:r w:rsidRPr="00C43921">
        <w:rPr>
          <w:rFonts w:ascii="Times New Roman" w:hAnsi="Times New Roman" w:cs="Times New Roman"/>
          <w:bCs/>
          <w:iCs/>
          <w:sz w:val="24"/>
          <w:szCs w:val="24"/>
        </w:rPr>
        <w:t>образовательной системой «Школа 2100»</w:t>
      </w:r>
      <w:r w:rsidR="00D66AA0" w:rsidRPr="00C43921">
        <w:rPr>
          <w:rFonts w:ascii="Times New Roman" w:hAnsi="Times New Roman" w:cs="Times New Roman"/>
          <w:bCs/>
          <w:iCs/>
          <w:sz w:val="24"/>
          <w:szCs w:val="24"/>
        </w:rPr>
        <w:t xml:space="preserve"> </w:t>
      </w:r>
      <w:r w:rsidRPr="00C43921">
        <w:rPr>
          <w:rFonts w:ascii="Times New Roman" w:hAnsi="Times New Roman" w:cs="Times New Roman"/>
          <w:bCs/>
          <w:iCs/>
          <w:sz w:val="24"/>
          <w:szCs w:val="24"/>
        </w:rPr>
        <w:t>.</w:t>
      </w:r>
    </w:p>
    <w:p w:rsidR="00C0483D" w:rsidRDefault="00C0483D" w:rsidP="00D66AA0">
      <w:pPr>
        <w:pStyle w:val="a5"/>
        <w:ind w:firstLine="708"/>
        <w:jc w:val="both"/>
        <w:rPr>
          <w:rFonts w:ascii="Times New Roman" w:hAnsi="Times New Roman" w:cs="Times New Roman"/>
          <w:bCs/>
          <w:iCs/>
          <w:sz w:val="24"/>
          <w:szCs w:val="24"/>
        </w:rPr>
      </w:pPr>
    </w:p>
    <w:p w:rsidR="00C0483D" w:rsidRDefault="00C0483D" w:rsidP="00D66AA0">
      <w:pPr>
        <w:pStyle w:val="a5"/>
        <w:ind w:firstLine="708"/>
        <w:jc w:val="both"/>
        <w:rPr>
          <w:rFonts w:ascii="Times New Roman" w:hAnsi="Times New Roman" w:cs="Times New Roman"/>
          <w:bCs/>
          <w:iCs/>
          <w:sz w:val="24"/>
          <w:szCs w:val="24"/>
        </w:rPr>
      </w:pPr>
    </w:p>
    <w:p w:rsidR="00C0483D" w:rsidRDefault="00C0483D" w:rsidP="00D66AA0">
      <w:pPr>
        <w:pStyle w:val="a5"/>
        <w:ind w:firstLine="708"/>
        <w:jc w:val="both"/>
        <w:rPr>
          <w:rFonts w:ascii="Times New Roman" w:hAnsi="Times New Roman" w:cs="Times New Roman"/>
          <w:bCs/>
          <w:iCs/>
          <w:sz w:val="24"/>
          <w:szCs w:val="24"/>
        </w:rPr>
      </w:pPr>
    </w:p>
    <w:p w:rsidR="00C0483D" w:rsidRDefault="00C0483D" w:rsidP="00D66AA0">
      <w:pPr>
        <w:pStyle w:val="a5"/>
        <w:ind w:firstLine="708"/>
        <w:jc w:val="both"/>
        <w:rPr>
          <w:rFonts w:ascii="Times New Roman" w:hAnsi="Times New Roman" w:cs="Times New Roman"/>
          <w:bCs/>
          <w:iCs/>
          <w:sz w:val="24"/>
          <w:szCs w:val="24"/>
        </w:rPr>
      </w:pPr>
    </w:p>
    <w:p w:rsidR="00C0483D" w:rsidRDefault="00C0483D" w:rsidP="00D66AA0">
      <w:pPr>
        <w:pStyle w:val="a5"/>
        <w:ind w:firstLine="708"/>
        <w:jc w:val="both"/>
        <w:rPr>
          <w:rFonts w:ascii="Times New Roman" w:hAnsi="Times New Roman" w:cs="Times New Roman"/>
          <w:bCs/>
          <w:iCs/>
          <w:sz w:val="24"/>
          <w:szCs w:val="24"/>
        </w:rPr>
      </w:pPr>
    </w:p>
    <w:p w:rsidR="00C0483D" w:rsidRDefault="00C0483D" w:rsidP="00D66AA0">
      <w:pPr>
        <w:pStyle w:val="a5"/>
        <w:ind w:firstLine="708"/>
        <w:jc w:val="both"/>
        <w:rPr>
          <w:rFonts w:ascii="Times New Roman" w:hAnsi="Times New Roman" w:cs="Times New Roman"/>
          <w:bCs/>
          <w:iCs/>
          <w:sz w:val="24"/>
          <w:szCs w:val="24"/>
        </w:rPr>
      </w:pPr>
    </w:p>
    <w:p w:rsidR="00C0483D" w:rsidRDefault="00C0483D" w:rsidP="00D66AA0">
      <w:pPr>
        <w:pStyle w:val="a5"/>
        <w:ind w:firstLine="708"/>
        <w:jc w:val="both"/>
        <w:rPr>
          <w:rFonts w:ascii="Times New Roman" w:hAnsi="Times New Roman" w:cs="Times New Roman"/>
          <w:bCs/>
          <w:iCs/>
          <w:sz w:val="24"/>
          <w:szCs w:val="24"/>
        </w:rPr>
      </w:pPr>
    </w:p>
    <w:p w:rsidR="00C0483D" w:rsidRDefault="00C0483D" w:rsidP="00D66AA0">
      <w:pPr>
        <w:pStyle w:val="a5"/>
        <w:ind w:firstLine="708"/>
        <w:jc w:val="both"/>
        <w:rPr>
          <w:rFonts w:ascii="Times New Roman" w:hAnsi="Times New Roman" w:cs="Times New Roman"/>
          <w:bCs/>
          <w:iCs/>
          <w:sz w:val="24"/>
          <w:szCs w:val="24"/>
        </w:rPr>
      </w:pPr>
    </w:p>
    <w:p w:rsidR="00C0483D" w:rsidRDefault="00C0483D" w:rsidP="00D66AA0">
      <w:pPr>
        <w:pStyle w:val="a5"/>
        <w:ind w:firstLine="708"/>
        <w:jc w:val="both"/>
        <w:rPr>
          <w:rFonts w:ascii="Times New Roman" w:hAnsi="Times New Roman" w:cs="Times New Roman"/>
          <w:bCs/>
          <w:iCs/>
          <w:sz w:val="24"/>
          <w:szCs w:val="24"/>
        </w:rPr>
      </w:pPr>
    </w:p>
    <w:p w:rsidR="00C0483D" w:rsidRPr="00C43921" w:rsidRDefault="00C0483D" w:rsidP="00D66AA0">
      <w:pPr>
        <w:pStyle w:val="a5"/>
        <w:ind w:firstLine="708"/>
        <w:jc w:val="both"/>
        <w:rPr>
          <w:rFonts w:ascii="Times New Roman" w:hAnsi="Times New Roman" w:cs="Times New Roman"/>
          <w:bCs/>
          <w:iCs/>
          <w:sz w:val="24"/>
          <w:szCs w:val="24"/>
        </w:rPr>
      </w:pPr>
    </w:p>
    <w:p w:rsidR="004A2285" w:rsidRPr="00C43921" w:rsidRDefault="004A2285" w:rsidP="004A2285">
      <w:pPr>
        <w:rPr>
          <w:rFonts w:ascii="Times New Roman" w:hAnsi="Times New Roman" w:cs="Times New Roman"/>
          <w:sz w:val="24"/>
          <w:szCs w:val="24"/>
        </w:rPr>
      </w:pPr>
    </w:p>
    <w:tbl>
      <w:tblPr>
        <w:tblW w:w="0" w:type="auto"/>
        <w:tblLook w:val="04A0" w:firstRow="1" w:lastRow="0" w:firstColumn="1" w:lastColumn="0" w:noHBand="0" w:noVBand="1"/>
      </w:tblPr>
      <w:tblGrid>
        <w:gridCol w:w="4785"/>
        <w:gridCol w:w="4786"/>
      </w:tblGrid>
      <w:tr w:rsidR="004A2285" w:rsidRPr="00C43921" w:rsidTr="004A2285">
        <w:trPr>
          <w:trHeight w:val="777"/>
        </w:trPr>
        <w:tc>
          <w:tcPr>
            <w:tcW w:w="4785" w:type="dxa"/>
          </w:tcPr>
          <w:p w:rsidR="004A2285" w:rsidRPr="00C43921" w:rsidRDefault="004A2285" w:rsidP="00C43921">
            <w:pPr>
              <w:rPr>
                <w:rFonts w:ascii="Times New Roman" w:hAnsi="Times New Roman" w:cs="Times New Roman"/>
                <w:sz w:val="24"/>
                <w:szCs w:val="24"/>
              </w:rPr>
            </w:pPr>
            <w:r w:rsidRPr="00C43921">
              <w:rPr>
                <w:rFonts w:ascii="Times New Roman" w:hAnsi="Times New Roman" w:cs="Times New Roman"/>
                <w:sz w:val="24"/>
                <w:szCs w:val="24"/>
              </w:rPr>
              <w:lastRenderedPageBreak/>
              <w:t>Согласовано с Советом школы</w:t>
            </w:r>
          </w:p>
          <w:p w:rsidR="004A2285" w:rsidRPr="00C43921" w:rsidRDefault="004A2285" w:rsidP="00C43921">
            <w:pPr>
              <w:rPr>
                <w:rFonts w:ascii="Times New Roman" w:hAnsi="Times New Roman" w:cs="Times New Roman"/>
                <w:sz w:val="24"/>
                <w:szCs w:val="24"/>
              </w:rPr>
            </w:pPr>
            <w:r w:rsidRPr="00C43921">
              <w:rPr>
                <w:rFonts w:ascii="Times New Roman" w:hAnsi="Times New Roman" w:cs="Times New Roman"/>
                <w:sz w:val="24"/>
                <w:szCs w:val="24"/>
              </w:rPr>
              <w:t>__________________________</w:t>
            </w:r>
          </w:p>
        </w:tc>
        <w:tc>
          <w:tcPr>
            <w:tcW w:w="4786" w:type="dxa"/>
          </w:tcPr>
          <w:p w:rsidR="004A2285" w:rsidRPr="00C43921" w:rsidRDefault="004A2285" w:rsidP="004A2285">
            <w:pPr>
              <w:jc w:val="right"/>
              <w:rPr>
                <w:rFonts w:ascii="Times New Roman" w:hAnsi="Times New Roman" w:cs="Times New Roman"/>
                <w:sz w:val="24"/>
                <w:szCs w:val="24"/>
              </w:rPr>
            </w:pPr>
            <w:r w:rsidRPr="00C43921">
              <w:rPr>
                <w:rFonts w:ascii="Times New Roman" w:hAnsi="Times New Roman" w:cs="Times New Roman"/>
                <w:sz w:val="24"/>
                <w:szCs w:val="24"/>
              </w:rPr>
              <w:t xml:space="preserve">Утверждаю </w:t>
            </w:r>
          </w:p>
          <w:p w:rsidR="004A2285" w:rsidRPr="00C43921" w:rsidRDefault="004A2285" w:rsidP="00C43921">
            <w:pPr>
              <w:rPr>
                <w:rFonts w:ascii="Times New Roman" w:hAnsi="Times New Roman" w:cs="Times New Roman"/>
                <w:sz w:val="24"/>
                <w:szCs w:val="24"/>
              </w:rPr>
            </w:pPr>
            <w:r w:rsidRPr="00C43921">
              <w:rPr>
                <w:rFonts w:ascii="Times New Roman" w:hAnsi="Times New Roman" w:cs="Times New Roman"/>
                <w:sz w:val="24"/>
                <w:szCs w:val="24"/>
              </w:rPr>
              <w:t>Начальник УО_____________________________</w:t>
            </w:r>
          </w:p>
          <w:p w:rsidR="004A2285" w:rsidRPr="00C43921" w:rsidRDefault="004A2285" w:rsidP="00C43921">
            <w:pPr>
              <w:rPr>
                <w:rFonts w:ascii="Times New Roman" w:hAnsi="Times New Roman" w:cs="Times New Roman"/>
                <w:sz w:val="24"/>
                <w:szCs w:val="24"/>
              </w:rPr>
            </w:pPr>
            <w:r w:rsidRPr="00C43921">
              <w:rPr>
                <w:rFonts w:ascii="Times New Roman" w:hAnsi="Times New Roman" w:cs="Times New Roman"/>
                <w:sz w:val="24"/>
                <w:szCs w:val="24"/>
              </w:rPr>
              <w:t xml:space="preserve">Директор </w:t>
            </w:r>
            <w:proofErr w:type="spellStart"/>
            <w:r w:rsidRPr="00C43921">
              <w:rPr>
                <w:rFonts w:ascii="Times New Roman" w:hAnsi="Times New Roman" w:cs="Times New Roman"/>
                <w:sz w:val="24"/>
                <w:szCs w:val="24"/>
              </w:rPr>
              <w:t>школы_____________Е</w:t>
            </w:r>
            <w:proofErr w:type="spellEnd"/>
            <w:r w:rsidRPr="00C43921">
              <w:rPr>
                <w:rFonts w:ascii="Times New Roman" w:hAnsi="Times New Roman" w:cs="Times New Roman"/>
                <w:sz w:val="24"/>
                <w:szCs w:val="24"/>
              </w:rPr>
              <w:t>. Н. Даньшова</w:t>
            </w:r>
          </w:p>
        </w:tc>
      </w:tr>
    </w:tbl>
    <w:p w:rsidR="004A2285" w:rsidRPr="00C43921" w:rsidRDefault="004A2285" w:rsidP="004A2285">
      <w:pPr>
        <w:rPr>
          <w:rFonts w:ascii="Times New Roman" w:hAnsi="Times New Roman" w:cs="Times New Roman"/>
          <w:sz w:val="24"/>
          <w:szCs w:val="24"/>
        </w:rPr>
      </w:pPr>
    </w:p>
    <w:p w:rsidR="004A2285" w:rsidRPr="00C43921" w:rsidRDefault="004A2285" w:rsidP="004A2285">
      <w:pPr>
        <w:spacing w:after="0" w:line="240" w:lineRule="auto"/>
        <w:rPr>
          <w:rFonts w:ascii="Times New Roman" w:eastAsia="Times New Roman" w:hAnsi="Times New Roman" w:cs="Times New Roman"/>
          <w:b/>
          <w:sz w:val="24"/>
          <w:szCs w:val="24"/>
          <w:lang w:eastAsia="ru-RU"/>
        </w:rPr>
      </w:pPr>
      <w:r w:rsidRPr="00C43921">
        <w:rPr>
          <w:rFonts w:ascii="Times New Roman" w:eastAsia="Times New Roman" w:hAnsi="Times New Roman" w:cs="Times New Roman"/>
          <w:b/>
          <w:sz w:val="24"/>
          <w:szCs w:val="24"/>
          <w:lang w:eastAsia="ru-RU"/>
        </w:rPr>
        <w:t>Начальное общее образование.</w:t>
      </w:r>
    </w:p>
    <w:p w:rsidR="004A2285" w:rsidRPr="00C43921" w:rsidRDefault="004A2285" w:rsidP="004A2285">
      <w:pPr>
        <w:spacing w:after="0" w:line="240" w:lineRule="auto"/>
        <w:jc w:val="center"/>
        <w:rPr>
          <w:rFonts w:ascii="Times New Roman" w:eastAsia="Times New Roman" w:hAnsi="Times New Roman" w:cs="Times New Roman"/>
          <w:b/>
          <w:sz w:val="24"/>
          <w:szCs w:val="24"/>
          <w:lang w:eastAsia="ru-RU"/>
        </w:rPr>
      </w:pPr>
    </w:p>
    <w:tbl>
      <w:tblPr>
        <w:tblW w:w="1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1630"/>
        <w:gridCol w:w="1631"/>
        <w:gridCol w:w="1630"/>
        <w:gridCol w:w="1591"/>
      </w:tblGrid>
      <w:tr w:rsidR="004A2285" w:rsidRPr="00C43921" w:rsidTr="00273468">
        <w:trPr>
          <w:trHeight w:val="492"/>
        </w:trPr>
        <w:tc>
          <w:tcPr>
            <w:tcW w:w="4528" w:type="dxa"/>
            <w:tcBorders>
              <w:top w:val="single" w:sz="18" w:space="0" w:color="auto"/>
              <w:left w:val="single" w:sz="18" w:space="0" w:color="auto"/>
              <w:bottom w:val="single" w:sz="18" w:space="0" w:color="auto"/>
              <w:right w:val="single" w:sz="18" w:space="0" w:color="auto"/>
            </w:tcBorders>
            <w:shd w:val="clear" w:color="auto" w:fill="FDE9D9"/>
          </w:tcPr>
          <w:p w:rsidR="004A2285" w:rsidRPr="00C43921" w:rsidRDefault="004A2285" w:rsidP="00303DF7">
            <w:pPr>
              <w:jc w:val="center"/>
              <w:rPr>
                <w:rFonts w:ascii="Times New Roman" w:eastAsia="Times New Roman" w:hAnsi="Times New Roman" w:cs="Times New Roman"/>
                <w:b/>
                <w:sz w:val="24"/>
                <w:szCs w:val="24"/>
                <w:lang w:eastAsia="ru-RU"/>
              </w:rPr>
            </w:pPr>
            <w:r w:rsidRPr="00C43921">
              <w:rPr>
                <w:rFonts w:ascii="Times New Roman" w:eastAsia="Times New Roman" w:hAnsi="Times New Roman" w:cs="Times New Roman"/>
                <w:b/>
                <w:sz w:val="24"/>
                <w:szCs w:val="24"/>
                <w:lang w:eastAsia="ru-RU"/>
              </w:rPr>
              <w:t xml:space="preserve">Класс </w:t>
            </w:r>
          </w:p>
        </w:tc>
        <w:tc>
          <w:tcPr>
            <w:tcW w:w="1630" w:type="dxa"/>
            <w:tcBorders>
              <w:top w:val="single" w:sz="18" w:space="0" w:color="auto"/>
              <w:left w:val="single" w:sz="18" w:space="0" w:color="auto"/>
              <w:bottom w:val="single" w:sz="18" w:space="0" w:color="auto"/>
            </w:tcBorders>
            <w:shd w:val="clear" w:color="auto" w:fill="FDE9D9"/>
          </w:tcPr>
          <w:p w:rsidR="004A2285" w:rsidRPr="00C43921" w:rsidRDefault="004A2285" w:rsidP="004A2285">
            <w:pPr>
              <w:jc w:val="center"/>
              <w:rPr>
                <w:rFonts w:ascii="Times New Roman" w:eastAsia="Times New Roman" w:hAnsi="Times New Roman" w:cs="Times New Roman"/>
                <w:b/>
                <w:sz w:val="24"/>
                <w:szCs w:val="24"/>
                <w:lang w:eastAsia="ru-RU"/>
              </w:rPr>
            </w:pPr>
            <w:r w:rsidRPr="00C43921">
              <w:rPr>
                <w:rFonts w:ascii="Times New Roman" w:eastAsia="Times New Roman" w:hAnsi="Times New Roman" w:cs="Times New Roman"/>
                <w:b/>
                <w:sz w:val="24"/>
                <w:szCs w:val="24"/>
                <w:lang w:eastAsia="ru-RU"/>
              </w:rPr>
              <w:t>1</w:t>
            </w:r>
          </w:p>
        </w:tc>
        <w:tc>
          <w:tcPr>
            <w:tcW w:w="1631" w:type="dxa"/>
            <w:tcBorders>
              <w:top w:val="single" w:sz="18" w:space="0" w:color="auto"/>
              <w:bottom w:val="single" w:sz="18" w:space="0" w:color="auto"/>
            </w:tcBorders>
            <w:shd w:val="clear" w:color="auto" w:fill="FDE9D9"/>
          </w:tcPr>
          <w:p w:rsidR="004A2285" w:rsidRPr="00C43921" w:rsidRDefault="004A2285" w:rsidP="004A2285">
            <w:pPr>
              <w:jc w:val="center"/>
              <w:rPr>
                <w:rFonts w:ascii="Times New Roman" w:eastAsia="Times New Roman" w:hAnsi="Times New Roman" w:cs="Times New Roman"/>
                <w:b/>
                <w:sz w:val="24"/>
                <w:szCs w:val="24"/>
                <w:lang w:eastAsia="ru-RU"/>
              </w:rPr>
            </w:pPr>
            <w:r w:rsidRPr="00C43921">
              <w:rPr>
                <w:rFonts w:ascii="Times New Roman" w:eastAsia="Times New Roman" w:hAnsi="Times New Roman" w:cs="Times New Roman"/>
                <w:b/>
                <w:sz w:val="24"/>
                <w:szCs w:val="24"/>
                <w:lang w:eastAsia="ru-RU"/>
              </w:rPr>
              <w:t>2</w:t>
            </w:r>
          </w:p>
        </w:tc>
        <w:tc>
          <w:tcPr>
            <w:tcW w:w="1630" w:type="dxa"/>
            <w:tcBorders>
              <w:top w:val="single" w:sz="18" w:space="0" w:color="auto"/>
              <w:bottom w:val="single" w:sz="18" w:space="0" w:color="auto"/>
            </w:tcBorders>
            <w:shd w:val="clear" w:color="auto" w:fill="FDE9D9"/>
          </w:tcPr>
          <w:p w:rsidR="004A2285" w:rsidRPr="00C43921" w:rsidRDefault="004A2285" w:rsidP="004A2285">
            <w:pPr>
              <w:jc w:val="center"/>
              <w:rPr>
                <w:rFonts w:ascii="Times New Roman" w:eastAsia="Times New Roman" w:hAnsi="Times New Roman" w:cs="Times New Roman"/>
                <w:b/>
                <w:sz w:val="24"/>
                <w:szCs w:val="24"/>
                <w:lang w:eastAsia="ru-RU"/>
              </w:rPr>
            </w:pPr>
            <w:r w:rsidRPr="00C43921">
              <w:rPr>
                <w:rFonts w:ascii="Times New Roman" w:eastAsia="Times New Roman" w:hAnsi="Times New Roman" w:cs="Times New Roman"/>
                <w:b/>
                <w:sz w:val="24"/>
                <w:szCs w:val="24"/>
                <w:lang w:eastAsia="ru-RU"/>
              </w:rPr>
              <w:t>3</w:t>
            </w:r>
          </w:p>
        </w:tc>
        <w:tc>
          <w:tcPr>
            <w:tcW w:w="1591" w:type="dxa"/>
            <w:tcBorders>
              <w:top w:val="single" w:sz="18" w:space="0" w:color="auto"/>
              <w:bottom w:val="single" w:sz="18" w:space="0" w:color="auto"/>
              <w:right w:val="single" w:sz="18" w:space="0" w:color="auto"/>
            </w:tcBorders>
            <w:shd w:val="clear" w:color="auto" w:fill="FDE9D9"/>
          </w:tcPr>
          <w:p w:rsidR="004A2285" w:rsidRPr="00C43921" w:rsidRDefault="004A2285" w:rsidP="004A2285">
            <w:pPr>
              <w:jc w:val="center"/>
              <w:rPr>
                <w:rFonts w:ascii="Times New Roman" w:eastAsia="Times New Roman" w:hAnsi="Times New Roman" w:cs="Times New Roman"/>
                <w:b/>
                <w:sz w:val="24"/>
                <w:szCs w:val="24"/>
                <w:lang w:eastAsia="ru-RU"/>
              </w:rPr>
            </w:pPr>
            <w:r w:rsidRPr="00C43921">
              <w:rPr>
                <w:rFonts w:ascii="Times New Roman" w:eastAsia="Times New Roman" w:hAnsi="Times New Roman" w:cs="Times New Roman"/>
                <w:b/>
                <w:sz w:val="24"/>
                <w:szCs w:val="24"/>
                <w:lang w:eastAsia="ru-RU"/>
              </w:rPr>
              <w:t>4</w:t>
            </w:r>
          </w:p>
        </w:tc>
      </w:tr>
      <w:tr w:rsidR="004A2285" w:rsidRPr="00C43921" w:rsidTr="00273468">
        <w:trPr>
          <w:trHeight w:val="492"/>
        </w:trPr>
        <w:tc>
          <w:tcPr>
            <w:tcW w:w="4528" w:type="dxa"/>
            <w:tcBorders>
              <w:top w:val="single" w:sz="18" w:space="0" w:color="auto"/>
              <w:left w:val="single" w:sz="18" w:space="0" w:color="auto"/>
              <w:bottom w:val="single" w:sz="18" w:space="0" w:color="auto"/>
              <w:right w:val="single" w:sz="18" w:space="0" w:color="auto"/>
            </w:tcBorders>
            <w:shd w:val="clear" w:color="auto" w:fill="FDE9D9"/>
          </w:tcPr>
          <w:p w:rsidR="004A2285" w:rsidRPr="00C43921" w:rsidRDefault="004A2285" w:rsidP="00303DF7">
            <w:pPr>
              <w:jc w:val="center"/>
              <w:rPr>
                <w:rFonts w:ascii="Times New Roman" w:eastAsia="Times New Roman" w:hAnsi="Times New Roman" w:cs="Times New Roman"/>
                <w:b/>
                <w:sz w:val="24"/>
                <w:szCs w:val="24"/>
                <w:lang w:eastAsia="ru-RU"/>
              </w:rPr>
            </w:pPr>
            <w:r w:rsidRPr="00C43921">
              <w:rPr>
                <w:rFonts w:ascii="Times New Roman" w:eastAsia="Times New Roman" w:hAnsi="Times New Roman" w:cs="Times New Roman"/>
                <w:b/>
                <w:sz w:val="24"/>
                <w:szCs w:val="24"/>
                <w:lang w:eastAsia="ru-RU"/>
              </w:rPr>
              <w:t>Количество классов</w:t>
            </w:r>
          </w:p>
        </w:tc>
        <w:tc>
          <w:tcPr>
            <w:tcW w:w="1630" w:type="dxa"/>
            <w:tcBorders>
              <w:top w:val="single" w:sz="18" w:space="0" w:color="auto"/>
              <w:left w:val="single" w:sz="18" w:space="0" w:color="auto"/>
              <w:bottom w:val="single" w:sz="18" w:space="0" w:color="auto"/>
            </w:tcBorders>
            <w:shd w:val="clear" w:color="auto" w:fill="FDE9D9"/>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4</w:t>
            </w:r>
          </w:p>
        </w:tc>
        <w:tc>
          <w:tcPr>
            <w:tcW w:w="1631" w:type="dxa"/>
            <w:tcBorders>
              <w:top w:val="single" w:sz="18" w:space="0" w:color="auto"/>
              <w:bottom w:val="single" w:sz="18" w:space="0" w:color="auto"/>
            </w:tcBorders>
            <w:shd w:val="clear" w:color="auto" w:fill="FDE9D9"/>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5</w:t>
            </w:r>
          </w:p>
        </w:tc>
        <w:tc>
          <w:tcPr>
            <w:tcW w:w="1630" w:type="dxa"/>
            <w:tcBorders>
              <w:top w:val="single" w:sz="18" w:space="0" w:color="auto"/>
              <w:bottom w:val="single" w:sz="18" w:space="0" w:color="auto"/>
            </w:tcBorders>
            <w:shd w:val="clear" w:color="auto" w:fill="FDE9D9"/>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4</w:t>
            </w:r>
          </w:p>
        </w:tc>
        <w:tc>
          <w:tcPr>
            <w:tcW w:w="1591" w:type="dxa"/>
            <w:tcBorders>
              <w:top w:val="single" w:sz="18" w:space="0" w:color="auto"/>
              <w:bottom w:val="single" w:sz="18" w:space="0" w:color="auto"/>
              <w:right w:val="single" w:sz="18" w:space="0" w:color="auto"/>
            </w:tcBorders>
            <w:shd w:val="clear" w:color="auto" w:fill="FDE9D9"/>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4</w:t>
            </w:r>
          </w:p>
        </w:tc>
      </w:tr>
      <w:tr w:rsidR="004A2285" w:rsidRPr="00C43921" w:rsidTr="00303DF7">
        <w:trPr>
          <w:trHeight w:val="492"/>
        </w:trPr>
        <w:tc>
          <w:tcPr>
            <w:tcW w:w="4528" w:type="dxa"/>
            <w:tcBorders>
              <w:top w:val="single" w:sz="18" w:space="0" w:color="auto"/>
              <w:left w:val="single" w:sz="18" w:space="0" w:color="auto"/>
              <w:right w:val="single" w:sz="18" w:space="0" w:color="auto"/>
            </w:tcBorders>
          </w:tcPr>
          <w:p w:rsidR="004A2285" w:rsidRPr="00C43921" w:rsidRDefault="004A2285" w:rsidP="00303DF7">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Русский язык</w:t>
            </w:r>
          </w:p>
        </w:tc>
        <w:tc>
          <w:tcPr>
            <w:tcW w:w="1630" w:type="dxa"/>
            <w:tcBorders>
              <w:top w:val="single" w:sz="18" w:space="0" w:color="auto"/>
              <w:lef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5</w:t>
            </w:r>
          </w:p>
        </w:tc>
        <w:tc>
          <w:tcPr>
            <w:tcW w:w="1631" w:type="dxa"/>
            <w:tcBorders>
              <w:top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5</w:t>
            </w:r>
          </w:p>
        </w:tc>
        <w:tc>
          <w:tcPr>
            <w:tcW w:w="1630" w:type="dxa"/>
            <w:tcBorders>
              <w:top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5</w:t>
            </w:r>
          </w:p>
        </w:tc>
        <w:tc>
          <w:tcPr>
            <w:tcW w:w="1591" w:type="dxa"/>
            <w:tcBorders>
              <w:top w:val="single" w:sz="18" w:space="0" w:color="auto"/>
              <w:righ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5</w:t>
            </w:r>
          </w:p>
        </w:tc>
      </w:tr>
      <w:tr w:rsidR="004A2285" w:rsidRPr="00C43921" w:rsidTr="00303DF7">
        <w:trPr>
          <w:trHeight w:val="478"/>
        </w:trPr>
        <w:tc>
          <w:tcPr>
            <w:tcW w:w="4528" w:type="dxa"/>
            <w:tcBorders>
              <w:left w:val="single" w:sz="18" w:space="0" w:color="auto"/>
              <w:right w:val="single" w:sz="18" w:space="0" w:color="auto"/>
            </w:tcBorders>
          </w:tcPr>
          <w:p w:rsidR="004A2285" w:rsidRPr="00C43921" w:rsidRDefault="004A2285" w:rsidP="00303DF7">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Литературное чтение</w:t>
            </w:r>
          </w:p>
        </w:tc>
        <w:tc>
          <w:tcPr>
            <w:tcW w:w="1630" w:type="dxa"/>
            <w:tcBorders>
              <w:lef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4</w:t>
            </w:r>
          </w:p>
        </w:tc>
        <w:tc>
          <w:tcPr>
            <w:tcW w:w="1631"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3</w:t>
            </w:r>
          </w:p>
        </w:tc>
        <w:tc>
          <w:tcPr>
            <w:tcW w:w="1630"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3</w:t>
            </w:r>
          </w:p>
        </w:tc>
        <w:tc>
          <w:tcPr>
            <w:tcW w:w="1591" w:type="dxa"/>
            <w:tcBorders>
              <w:righ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3</w:t>
            </w:r>
          </w:p>
        </w:tc>
      </w:tr>
      <w:tr w:rsidR="004A2285" w:rsidRPr="00C43921" w:rsidTr="00303DF7">
        <w:trPr>
          <w:trHeight w:val="492"/>
        </w:trPr>
        <w:tc>
          <w:tcPr>
            <w:tcW w:w="4528" w:type="dxa"/>
            <w:tcBorders>
              <w:left w:val="single" w:sz="18" w:space="0" w:color="auto"/>
              <w:right w:val="single" w:sz="18" w:space="0" w:color="auto"/>
            </w:tcBorders>
          </w:tcPr>
          <w:p w:rsidR="004A2285" w:rsidRPr="00C43921" w:rsidRDefault="004A2285" w:rsidP="00303DF7">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Псковское пушкиноведение</w:t>
            </w:r>
          </w:p>
        </w:tc>
        <w:tc>
          <w:tcPr>
            <w:tcW w:w="1630" w:type="dxa"/>
            <w:tcBorders>
              <w:lef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p>
        </w:tc>
        <w:tc>
          <w:tcPr>
            <w:tcW w:w="1631"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1</w:t>
            </w:r>
          </w:p>
        </w:tc>
        <w:tc>
          <w:tcPr>
            <w:tcW w:w="1630"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1</w:t>
            </w:r>
          </w:p>
        </w:tc>
        <w:tc>
          <w:tcPr>
            <w:tcW w:w="1591" w:type="dxa"/>
            <w:tcBorders>
              <w:righ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p>
        </w:tc>
      </w:tr>
      <w:tr w:rsidR="004A2285" w:rsidRPr="00C43921" w:rsidTr="00303DF7">
        <w:trPr>
          <w:trHeight w:val="478"/>
        </w:trPr>
        <w:tc>
          <w:tcPr>
            <w:tcW w:w="4528" w:type="dxa"/>
            <w:tcBorders>
              <w:left w:val="single" w:sz="18" w:space="0" w:color="auto"/>
              <w:right w:val="single" w:sz="18" w:space="0" w:color="auto"/>
            </w:tcBorders>
          </w:tcPr>
          <w:p w:rsidR="004A2285" w:rsidRPr="00C43921" w:rsidRDefault="004A2285" w:rsidP="00303DF7">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Иностранный язык</w:t>
            </w:r>
          </w:p>
        </w:tc>
        <w:tc>
          <w:tcPr>
            <w:tcW w:w="1630" w:type="dxa"/>
            <w:tcBorders>
              <w:lef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p>
        </w:tc>
        <w:tc>
          <w:tcPr>
            <w:tcW w:w="1631"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2</w:t>
            </w:r>
          </w:p>
        </w:tc>
        <w:tc>
          <w:tcPr>
            <w:tcW w:w="1630"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2</w:t>
            </w:r>
          </w:p>
        </w:tc>
        <w:tc>
          <w:tcPr>
            <w:tcW w:w="1591" w:type="dxa"/>
            <w:tcBorders>
              <w:righ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2</w:t>
            </w:r>
          </w:p>
        </w:tc>
      </w:tr>
      <w:tr w:rsidR="004A2285" w:rsidRPr="00C43921" w:rsidTr="00303DF7">
        <w:trPr>
          <w:trHeight w:val="492"/>
        </w:trPr>
        <w:tc>
          <w:tcPr>
            <w:tcW w:w="4528" w:type="dxa"/>
            <w:tcBorders>
              <w:left w:val="single" w:sz="18" w:space="0" w:color="auto"/>
              <w:right w:val="single" w:sz="18" w:space="0" w:color="auto"/>
            </w:tcBorders>
          </w:tcPr>
          <w:p w:rsidR="004A2285" w:rsidRPr="00C43921" w:rsidRDefault="004A2285" w:rsidP="00303DF7">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 xml:space="preserve">Математика </w:t>
            </w:r>
          </w:p>
        </w:tc>
        <w:tc>
          <w:tcPr>
            <w:tcW w:w="1630" w:type="dxa"/>
            <w:tcBorders>
              <w:lef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4</w:t>
            </w:r>
          </w:p>
        </w:tc>
        <w:tc>
          <w:tcPr>
            <w:tcW w:w="1631"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4</w:t>
            </w:r>
          </w:p>
        </w:tc>
        <w:tc>
          <w:tcPr>
            <w:tcW w:w="1630"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4</w:t>
            </w:r>
          </w:p>
        </w:tc>
        <w:tc>
          <w:tcPr>
            <w:tcW w:w="1591" w:type="dxa"/>
            <w:tcBorders>
              <w:righ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4</w:t>
            </w:r>
          </w:p>
        </w:tc>
      </w:tr>
      <w:tr w:rsidR="004A2285" w:rsidRPr="00C43921" w:rsidTr="00303DF7">
        <w:trPr>
          <w:trHeight w:val="478"/>
        </w:trPr>
        <w:tc>
          <w:tcPr>
            <w:tcW w:w="4528" w:type="dxa"/>
            <w:tcBorders>
              <w:left w:val="single" w:sz="18" w:space="0" w:color="auto"/>
              <w:right w:val="single" w:sz="18" w:space="0" w:color="auto"/>
            </w:tcBorders>
          </w:tcPr>
          <w:p w:rsidR="004A2285" w:rsidRPr="00C43921" w:rsidRDefault="004A2285" w:rsidP="00303DF7">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Окружающий мир</w:t>
            </w:r>
          </w:p>
        </w:tc>
        <w:tc>
          <w:tcPr>
            <w:tcW w:w="1630" w:type="dxa"/>
            <w:tcBorders>
              <w:lef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2</w:t>
            </w:r>
          </w:p>
        </w:tc>
        <w:tc>
          <w:tcPr>
            <w:tcW w:w="1631"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2</w:t>
            </w:r>
          </w:p>
        </w:tc>
        <w:tc>
          <w:tcPr>
            <w:tcW w:w="1630"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2</w:t>
            </w:r>
          </w:p>
        </w:tc>
        <w:tc>
          <w:tcPr>
            <w:tcW w:w="1591" w:type="dxa"/>
            <w:tcBorders>
              <w:righ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2</w:t>
            </w:r>
          </w:p>
        </w:tc>
      </w:tr>
      <w:tr w:rsidR="004A2285" w:rsidRPr="00C43921" w:rsidTr="00303DF7">
        <w:trPr>
          <w:trHeight w:val="492"/>
        </w:trPr>
        <w:tc>
          <w:tcPr>
            <w:tcW w:w="4528" w:type="dxa"/>
            <w:tcBorders>
              <w:left w:val="single" w:sz="18" w:space="0" w:color="auto"/>
              <w:right w:val="single" w:sz="18" w:space="0" w:color="auto"/>
            </w:tcBorders>
          </w:tcPr>
          <w:p w:rsidR="004A2285" w:rsidRPr="00C43921" w:rsidRDefault="004A2285" w:rsidP="00303DF7">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 xml:space="preserve">Истоки </w:t>
            </w:r>
          </w:p>
        </w:tc>
        <w:tc>
          <w:tcPr>
            <w:tcW w:w="1630" w:type="dxa"/>
            <w:tcBorders>
              <w:lef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p>
        </w:tc>
        <w:tc>
          <w:tcPr>
            <w:tcW w:w="1631"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1</w:t>
            </w:r>
          </w:p>
        </w:tc>
        <w:tc>
          <w:tcPr>
            <w:tcW w:w="1630"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1</w:t>
            </w:r>
          </w:p>
        </w:tc>
        <w:tc>
          <w:tcPr>
            <w:tcW w:w="1591" w:type="dxa"/>
            <w:tcBorders>
              <w:righ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1</w:t>
            </w:r>
          </w:p>
        </w:tc>
      </w:tr>
      <w:tr w:rsidR="004A2285" w:rsidRPr="00C43921" w:rsidTr="00303DF7">
        <w:trPr>
          <w:trHeight w:val="492"/>
        </w:trPr>
        <w:tc>
          <w:tcPr>
            <w:tcW w:w="4528" w:type="dxa"/>
            <w:tcBorders>
              <w:left w:val="single" w:sz="18" w:space="0" w:color="auto"/>
              <w:right w:val="single" w:sz="18" w:space="0" w:color="auto"/>
            </w:tcBorders>
          </w:tcPr>
          <w:p w:rsidR="004A2285" w:rsidRPr="00C43921" w:rsidRDefault="004A2285" w:rsidP="00303DF7">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 xml:space="preserve"> Музыка</w:t>
            </w:r>
          </w:p>
        </w:tc>
        <w:tc>
          <w:tcPr>
            <w:tcW w:w="1630" w:type="dxa"/>
            <w:tcBorders>
              <w:lef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1</w:t>
            </w:r>
          </w:p>
        </w:tc>
        <w:tc>
          <w:tcPr>
            <w:tcW w:w="1631"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1</w:t>
            </w:r>
          </w:p>
        </w:tc>
        <w:tc>
          <w:tcPr>
            <w:tcW w:w="1630"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1</w:t>
            </w:r>
          </w:p>
        </w:tc>
        <w:tc>
          <w:tcPr>
            <w:tcW w:w="1591" w:type="dxa"/>
            <w:tcBorders>
              <w:righ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1</w:t>
            </w:r>
          </w:p>
        </w:tc>
      </w:tr>
      <w:tr w:rsidR="004A2285" w:rsidRPr="00C43921" w:rsidTr="00303DF7">
        <w:trPr>
          <w:trHeight w:val="782"/>
        </w:trPr>
        <w:tc>
          <w:tcPr>
            <w:tcW w:w="4528" w:type="dxa"/>
            <w:tcBorders>
              <w:left w:val="single" w:sz="18" w:space="0" w:color="auto"/>
              <w:righ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Основы религиозных культур и светской этики</w:t>
            </w:r>
          </w:p>
        </w:tc>
        <w:tc>
          <w:tcPr>
            <w:tcW w:w="1630" w:type="dxa"/>
            <w:tcBorders>
              <w:lef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p>
        </w:tc>
        <w:tc>
          <w:tcPr>
            <w:tcW w:w="1631" w:type="dxa"/>
          </w:tcPr>
          <w:p w:rsidR="004A2285" w:rsidRPr="00C43921" w:rsidRDefault="004A2285" w:rsidP="004A2285">
            <w:pPr>
              <w:jc w:val="center"/>
              <w:rPr>
                <w:rFonts w:ascii="Times New Roman" w:eastAsia="Times New Roman" w:hAnsi="Times New Roman" w:cs="Times New Roman"/>
                <w:sz w:val="24"/>
                <w:szCs w:val="24"/>
                <w:lang w:eastAsia="ru-RU"/>
              </w:rPr>
            </w:pPr>
          </w:p>
        </w:tc>
        <w:tc>
          <w:tcPr>
            <w:tcW w:w="1630" w:type="dxa"/>
          </w:tcPr>
          <w:p w:rsidR="004A2285" w:rsidRPr="00C43921" w:rsidRDefault="004A2285" w:rsidP="004A2285">
            <w:pPr>
              <w:jc w:val="center"/>
              <w:rPr>
                <w:rFonts w:ascii="Times New Roman" w:eastAsia="Times New Roman" w:hAnsi="Times New Roman" w:cs="Times New Roman"/>
                <w:sz w:val="24"/>
                <w:szCs w:val="24"/>
                <w:lang w:eastAsia="ru-RU"/>
              </w:rPr>
            </w:pPr>
          </w:p>
        </w:tc>
        <w:tc>
          <w:tcPr>
            <w:tcW w:w="1591" w:type="dxa"/>
            <w:tcBorders>
              <w:righ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1</w:t>
            </w:r>
          </w:p>
        </w:tc>
      </w:tr>
      <w:tr w:rsidR="004A2285" w:rsidRPr="00C43921" w:rsidTr="00303DF7">
        <w:trPr>
          <w:trHeight w:val="478"/>
        </w:trPr>
        <w:tc>
          <w:tcPr>
            <w:tcW w:w="4528" w:type="dxa"/>
            <w:tcBorders>
              <w:left w:val="single" w:sz="18" w:space="0" w:color="auto"/>
              <w:right w:val="single" w:sz="18" w:space="0" w:color="auto"/>
            </w:tcBorders>
          </w:tcPr>
          <w:p w:rsidR="004A2285" w:rsidRPr="00C43921" w:rsidRDefault="004A2285" w:rsidP="00303DF7">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ИЗО</w:t>
            </w:r>
          </w:p>
        </w:tc>
        <w:tc>
          <w:tcPr>
            <w:tcW w:w="1630" w:type="dxa"/>
            <w:tcBorders>
              <w:lef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1</w:t>
            </w:r>
          </w:p>
        </w:tc>
        <w:tc>
          <w:tcPr>
            <w:tcW w:w="1631"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1</w:t>
            </w:r>
          </w:p>
        </w:tc>
        <w:tc>
          <w:tcPr>
            <w:tcW w:w="1630"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1</w:t>
            </w:r>
          </w:p>
        </w:tc>
        <w:tc>
          <w:tcPr>
            <w:tcW w:w="1591" w:type="dxa"/>
            <w:tcBorders>
              <w:righ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1</w:t>
            </w:r>
          </w:p>
        </w:tc>
      </w:tr>
      <w:tr w:rsidR="004A2285" w:rsidRPr="00C43921" w:rsidTr="00303DF7">
        <w:trPr>
          <w:trHeight w:val="492"/>
        </w:trPr>
        <w:tc>
          <w:tcPr>
            <w:tcW w:w="4528" w:type="dxa"/>
            <w:tcBorders>
              <w:left w:val="single" w:sz="18" w:space="0" w:color="auto"/>
              <w:right w:val="single" w:sz="18" w:space="0" w:color="auto"/>
            </w:tcBorders>
          </w:tcPr>
          <w:p w:rsidR="004A2285" w:rsidRPr="00C43921" w:rsidRDefault="004A2285" w:rsidP="00303DF7">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 xml:space="preserve">Технология </w:t>
            </w:r>
          </w:p>
        </w:tc>
        <w:tc>
          <w:tcPr>
            <w:tcW w:w="1630" w:type="dxa"/>
            <w:tcBorders>
              <w:lef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1</w:t>
            </w:r>
          </w:p>
        </w:tc>
        <w:tc>
          <w:tcPr>
            <w:tcW w:w="1631"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1</w:t>
            </w:r>
          </w:p>
        </w:tc>
        <w:tc>
          <w:tcPr>
            <w:tcW w:w="1630"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2</w:t>
            </w:r>
          </w:p>
        </w:tc>
        <w:tc>
          <w:tcPr>
            <w:tcW w:w="1591" w:type="dxa"/>
            <w:tcBorders>
              <w:righ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2</w:t>
            </w:r>
          </w:p>
        </w:tc>
      </w:tr>
      <w:tr w:rsidR="004A2285" w:rsidRPr="00C43921" w:rsidTr="00303DF7">
        <w:trPr>
          <w:trHeight w:val="492"/>
        </w:trPr>
        <w:tc>
          <w:tcPr>
            <w:tcW w:w="4528" w:type="dxa"/>
            <w:tcBorders>
              <w:left w:val="single" w:sz="18" w:space="0" w:color="auto"/>
              <w:right w:val="single" w:sz="18" w:space="0" w:color="auto"/>
            </w:tcBorders>
          </w:tcPr>
          <w:p w:rsidR="004A2285" w:rsidRPr="00C43921" w:rsidRDefault="004A2285" w:rsidP="00303DF7">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Физическая культура</w:t>
            </w:r>
          </w:p>
        </w:tc>
        <w:tc>
          <w:tcPr>
            <w:tcW w:w="1630" w:type="dxa"/>
            <w:tcBorders>
              <w:lef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2</w:t>
            </w:r>
          </w:p>
        </w:tc>
        <w:tc>
          <w:tcPr>
            <w:tcW w:w="1631"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2</w:t>
            </w:r>
          </w:p>
        </w:tc>
        <w:tc>
          <w:tcPr>
            <w:tcW w:w="1630"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2</w:t>
            </w:r>
          </w:p>
        </w:tc>
        <w:tc>
          <w:tcPr>
            <w:tcW w:w="1591" w:type="dxa"/>
            <w:tcBorders>
              <w:righ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2</w:t>
            </w:r>
          </w:p>
        </w:tc>
      </w:tr>
      <w:tr w:rsidR="004A2285" w:rsidRPr="00C43921" w:rsidTr="00303DF7">
        <w:trPr>
          <w:trHeight w:val="478"/>
        </w:trPr>
        <w:tc>
          <w:tcPr>
            <w:tcW w:w="4528" w:type="dxa"/>
            <w:tcBorders>
              <w:left w:val="single" w:sz="18" w:space="0" w:color="auto"/>
              <w:righ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 xml:space="preserve">Ритмика </w:t>
            </w:r>
          </w:p>
        </w:tc>
        <w:tc>
          <w:tcPr>
            <w:tcW w:w="1630" w:type="dxa"/>
            <w:tcBorders>
              <w:lef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1</w:t>
            </w:r>
          </w:p>
        </w:tc>
        <w:tc>
          <w:tcPr>
            <w:tcW w:w="1631"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1</w:t>
            </w:r>
          </w:p>
        </w:tc>
        <w:tc>
          <w:tcPr>
            <w:tcW w:w="1630"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1</w:t>
            </w:r>
          </w:p>
        </w:tc>
        <w:tc>
          <w:tcPr>
            <w:tcW w:w="1591" w:type="dxa"/>
            <w:tcBorders>
              <w:righ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1</w:t>
            </w:r>
          </w:p>
        </w:tc>
      </w:tr>
      <w:tr w:rsidR="004A2285" w:rsidRPr="00C43921" w:rsidTr="00303DF7">
        <w:trPr>
          <w:trHeight w:val="492"/>
        </w:trPr>
        <w:tc>
          <w:tcPr>
            <w:tcW w:w="4528" w:type="dxa"/>
            <w:tcBorders>
              <w:left w:val="single" w:sz="18" w:space="0" w:color="auto"/>
              <w:right w:val="single" w:sz="18" w:space="0" w:color="auto"/>
            </w:tcBorders>
          </w:tcPr>
          <w:p w:rsidR="004A2285" w:rsidRPr="00C43921" w:rsidRDefault="004A2285" w:rsidP="00303DF7">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Базовый компонент</w:t>
            </w:r>
          </w:p>
        </w:tc>
        <w:tc>
          <w:tcPr>
            <w:tcW w:w="1630" w:type="dxa"/>
            <w:tcBorders>
              <w:lef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21</w:t>
            </w:r>
          </w:p>
        </w:tc>
        <w:tc>
          <w:tcPr>
            <w:tcW w:w="1631"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24</w:t>
            </w:r>
          </w:p>
        </w:tc>
        <w:tc>
          <w:tcPr>
            <w:tcW w:w="1630"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25</w:t>
            </w:r>
          </w:p>
        </w:tc>
        <w:tc>
          <w:tcPr>
            <w:tcW w:w="1591" w:type="dxa"/>
            <w:tcBorders>
              <w:righ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25</w:t>
            </w:r>
          </w:p>
        </w:tc>
      </w:tr>
      <w:tr w:rsidR="004A2285" w:rsidRPr="00C43921" w:rsidTr="00303DF7">
        <w:trPr>
          <w:trHeight w:val="408"/>
        </w:trPr>
        <w:tc>
          <w:tcPr>
            <w:tcW w:w="4528" w:type="dxa"/>
            <w:tcBorders>
              <w:left w:val="single" w:sz="18" w:space="0" w:color="auto"/>
              <w:righ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Предельно допустимая аудиторная учебная нагрузка</w:t>
            </w:r>
          </w:p>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(5 – дневная неделя)</w:t>
            </w:r>
          </w:p>
        </w:tc>
        <w:tc>
          <w:tcPr>
            <w:tcW w:w="1630" w:type="dxa"/>
            <w:tcBorders>
              <w:lef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21</w:t>
            </w:r>
          </w:p>
        </w:tc>
        <w:tc>
          <w:tcPr>
            <w:tcW w:w="1631" w:type="dxa"/>
          </w:tcPr>
          <w:p w:rsidR="004A2285" w:rsidRPr="00C43921" w:rsidRDefault="004A2285" w:rsidP="004A2285">
            <w:pPr>
              <w:jc w:val="center"/>
              <w:rPr>
                <w:rFonts w:ascii="Times New Roman" w:eastAsia="Times New Roman" w:hAnsi="Times New Roman" w:cs="Times New Roman"/>
                <w:sz w:val="24"/>
                <w:szCs w:val="24"/>
                <w:lang w:eastAsia="ru-RU"/>
              </w:rPr>
            </w:pPr>
          </w:p>
        </w:tc>
        <w:tc>
          <w:tcPr>
            <w:tcW w:w="1630" w:type="dxa"/>
          </w:tcPr>
          <w:p w:rsidR="004A2285" w:rsidRPr="00C43921" w:rsidRDefault="004A2285" w:rsidP="004A2285">
            <w:pPr>
              <w:jc w:val="center"/>
              <w:rPr>
                <w:rFonts w:ascii="Times New Roman" w:eastAsia="Times New Roman" w:hAnsi="Times New Roman" w:cs="Times New Roman"/>
                <w:sz w:val="24"/>
                <w:szCs w:val="24"/>
                <w:lang w:eastAsia="ru-RU"/>
              </w:rPr>
            </w:pPr>
          </w:p>
        </w:tc>
        <w:tc>
          <w:tcPr>
            <w:tcW w:w="1591" w:type="dxa"/>
            <w:tcBorders>
              <w:righ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p>
        </w:tc>
      </w:tr>
      <w:tr w:rsidR="004A2285" w:rsidRPr="00C43921" w:rsidTr="00303DF7">
        <w:trPr>
          <w:trHeight w:val="579"/>
        </w:trPr>
        <w:tc>
          <w:tcPr>
            <w:tcW w:w="4528" w:type="dxa"/>
            <w:tcBorders>
              <w:left w:val="single" w:sz="18" w:space="0" w:color="auto"/>
              <w:right w:val="single" w:sz="18" w:space="0" w:color="auto"/>
            </w:tcBorders>
          </w:tcPr>
          <w:p w:rsidR="004A2285" w:rsidRPr="00C43921" w:rsidRDefault="004A2285" w:rsidP="00303DF7">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Региональный компонент (6 – дневная неделя)</w:t>
            </w:r>
          </w:p>
        </w:tc>
        <w:tc>
          <w:tcPr>
            <w:tcW w:w="1630" w:type="dxa"/>
            <w:tcBorders>
              <w:lef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p>
        </w:tc>
        <w:tc>
          <w:tcPr>
            <w:tcW w:w="1631"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2</w:t>
            </w:r>
          </w:p>
        </w:tc>
        <w:tc>
          <w:tcPr>
            <w:tcW w:w="1630" w:type="dxa"/>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1</w:t>
            </w:r>
          </w:p>
        </w:tc>
        <w:tc>
          <w:tcPr>
            <w:tcW w:w="1591" w:type="dxa"/>
            <w:tcBorders>
              <w:righ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1</w:t>
            </w:r>
          </w:p>
        </w:tc>
      </w:tr>
      <w:tr w:rsidR="004A2285" w:rsidRPr="00C43921" w:rsidTr="00303DF7">
        <w:trPr>
          <w:trHeight w:val="782"/>
        </w:trPr>
        <w:tc>
          <w:tcPr>
            <w:tcW w:w="4528" w:type="dxa"/>
            <w:tcBorders>
              <w:left w:val="single" w:sz="18" w:space="0" w:color="auto"/>
              <w:bottom w:val="single" w:sz="18" w:space="0" w:color="auto"/>
              <w:right w:val="single" w:sz="18" w:space="0" w:color="auto"/>
            </w:tcBorders>
          </w:tcPr>
          <w:p w:rsidR="004A2285" w:rsidRPr="00C43921" w:rsidRDefault="004A2285" w:rsidP="00303DF7">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Предельно допустимая аудиторная учебная нагрузка(6 – дневная неделя)</w:t>
            </w:r>
          </w:p>
        </w:tc>
        <w:tc>
          <w:tcPr>
            <w:tcW w:w="1630" w:type="dxa"/>
            <w:tcBorders>
              <w:left w:val="single" w:sz="18" w:space="0" w:color="auto"/>
              <w:bottom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p>
        </w:tc>
        <w:tc>
          <w:tcPr>
            <w:tcW w:w="1631" w:type="dxa"/>
            <w:tcBorders>
              <w:bottom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26</w:t>
            </w:r>
          </w:p>
        </w:tc>
        <w:tc>
          <w:tcPr>
            <w:tcW w:w="1630" w:type="dxa"/>
            <w:tcBorders>
              <w:bottom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26</w:t>
            </w:r>
          </w:p>
        </w:tc>
        <w:tc>
          <w:tcPr>
            <w:tcW w:w="1591" w:type="dxa"/>
            <w:tcBorders>
              <w:bottom w:val="single" w:sz="18" w:space="0" w:color="auto"/>
              <w:right w:val="single" w:sz="18" w:space="0" w:color="auto"/>
            </w:tcBorders>
          </w:tcPr>
          <w:p w:rsidR="004A2285" w:rsidRPr="00C43921" w:rsidRDefault="004A2285" w:rsidP="004A2285">
            <w:pPr>
              <w:jc w:val="center"/>
              <w:rPr>
                <w:rFonts w:ascii="Times New Roman" w:eastAsia="Times New Roman" w:hAnsi="Times New Roman" w:cs="Times New Roman"/>
                <w:sz w:val="24"/>
                <w:szCs w:val="24"/>
                <w:lang w:eastAsia="ru-RU"/>
              </w:rPr>
            </w:pPr>
            <w:r w:rsidRPr="00C43921">
              <w:rPr>
                <w:rFonts w:ascii="Times New Roman" w:eastAsia="Times New Roman" w:hAnsi="Times New Roman" w:cs="Times New Roman"/>
                <w:sz w:val="24"/>
                <w:szCs w:val="24"/>
                <w:lang w:eastAsia="ru-RU"/>
              </w:rPr>
              <w:t>26</w:t>
            </w:r>
          </w:p>
        </w:tc>
      </w:tr>
    </w:tbl>
    <w:p w:rsidR="004A2285" w:rsidRPr="00C43921" w:rsidRDefault="004A2285" w:rsidP="004A2285">
      <w:pPr>
        <w:spacing w:after="0" w:line="240" w:lineRule="auto"/>
        <w:rPr>
          <w:rFonts w:ascii="Times New Roman" w:eastAsia="Times New Roman" w:hAnsi="Times New Roman" w:cs="Times New Roman"/>
          <w:b/>
          <w:sz w:val="24"/>
          <w:szCs w:val="24"/>
          <w:lang w:eastAsia="ru-RU"/>
        </w:rPr>
      </w:pPr>
    </w:p>
    <w:p w:rsidR="004A2285" w:rsidRPr="00C43921" w:rsidRDefault="004A2285" w:rsidP="004A2285">
      <w:pPr>
        <w:spacing w:after="0" w:line="240" w:lineRule="auto"/>
        <w:jc w:val="center"/>
        <w:rPr>
          <w:rFonts w:ascii="Times New Roman" w:eastAsia="Times New Roman" w:hAnsi="Times New Roman" w:cs="Times New Roman"/>
          <w:b/>
          <w:sz w:val="24"/>
          <w:szCs w:val="24"/>
          <w:lang w:eastAsia="ru-RU"/>
        </w:rPr>
      </w:pPr>
    </w:p>
    <w:p w:rsidR="004A2285" w:rsidRPr="00C43921" w:rsidRDefault="004A2285" w:rsidP="004A2285">
      <w:pPr>
        <w:spacing w:after="0" w:line="240" w:lineRule="auto"/>
        <w:jc w:val="center"/>
        <w:rPr>
          <w:rFonts w:ascii="Times New Roman" w:eastAsia="Times New Roman" w:hAnsi="Times New Roman" w:cs="Times New Roman"/>
          <w:b/>
          <w:sz w:val="24"/>
          <w:szCs w:val="24"/>
          <w:lang w:eastAsia="ru-RU"/>
        </w:rPr>
      </w:pPr>
    </w:p>
    <w:p w:rsidR="004A2285" w:rsidRPr="00C43921" w:rsidRDefault="004A2285" w:rsidP="004A2285">
      <w:pPr>
        <w:spacing w:after="0" w:line="240" w:lineRule="auto"/>
        <w:rPr>
          <w:rFonts w:ascii="Times New Roman" w:eastAsia="Times New Roman" w:hAnsi="Times New Roman" w:cs="Times New Roman"/>
          <w:b/>
          <w:sz w:val="24"/>
          <w:szCs w:val="24"/>
          <w:lang w:eastAsia="ru-RU"/>
        </w:rPr>
      </w:pPr>
    </w:p>
    <w:p w:rsidR="00303DF7" w:rsidRPr="00C43921" w:rsidRDefault="00303DF7" w:rsidP="004A2285">
      <w:pPr>
        <w:spacing w:after="0" w:line="240" w:lineRule="auto"/>
        <w:rPr>
          <w:rFonts w:ascii="Times New Roman" w:eastAsia="Times New Roman" w:hAnsi="Times New Roman" w:cs="Times New Roman"/>
          <w:b/>
          <w:sz w:val="24"/>
          <w:szCs w:val="24"/>
          <w:lang w:eastAsia="ru-RU"/>
        </w:rPr>
      </w:pPr>
    </w:p>
    <w:p w:rsidR="00303DF7" w:rsidRPr="00C43921" w:rsidRDefault="00303DF7" w:rsidP="004A2285">
      <w:pPr>
        <w:spacing w:after="0" w:line="240" w:lineRule="auto"/>
        <w:rPr>
          <w:rFonts w:ascii="Times New Roman" w:eastAsia="Times New Roman" w:hAnsi="Times New Roman" w:cs="Times New Roman"/>
          <w:b/>
          <w:sz w:val="24"/>
          <w:szCs w:val="24"/>
          <w:lang w:eastAsia="ru-RU"/>
        </w:rPr>
      </w:pPr>
    </w:p>
    <w:p w:rsidR="00303DF7" w:rsidRPr="00C43921" w:rsidRDefault="00303DF7" w:rsidP="004A2285">
      <w:pPr>
        <w:spacing w:after="0" w:line="240" w:lineRule="auto"/>
        <w:rPr>
          <w:rFonts w:ascii="Times New Roman" w:eastAsia="Times New Roman" w:hAnsi="Times New Roman" w:cs="Times New Roman"/>
          <w:b/>
          <w:sz w:val="24"/>
          <w:szCs w:val="24"/>
          <w:lang w:eastAsia="ru-RU"/>
        </w:rPr>
      </w:pPr>
    </w:p>
    <w:p w:rsidR="00303DF7" w:rsidRPr="00C43921" w:rsidRDefault="00303DF7" w:rsidP="004A2285">
      <w:pPr>
        <w:spacing w:after="0" w:line="240" w:lineRule="auto"/>
        <w:rPr>
          <w:rFonts w:ascii="Times New Roman" w:eastAsia="Times New Roman" w:hAnsi="Times New Roman" w:cs="Times New Roman"/>
          <w:b/>
          <w:sz w:val="24"/>
          <w:szCs w:val="24"/>
          <w:lang w:eastAsia="ru-RU"/>
        </w:rPr>
      </w:pPr>
    </w:p>
    <w:p w:rsidR="00303DF7" w:rsidRPr="00C43921" w:rsidRDefault="00303DF7" w:rsidP="004A2285">
      <w:pPr>
        <w:spacing w:after="0" w:line="240" w:lineRule="auto"/>
        <w:rPr>
          <w:rFonts w:ascii="Times New Roman" w:eastAsia="Times New Roman" w:hAnsi="Times New Roman" w:cs="Times New Roman"/>
          <w:b/>
          <w:sz w:val="24"/>
          <w:szCs w:val="24"/>
          <w:lang w:eastAsia="ru-RU"/>
        </w:rPr>
      </w:pPr>
    </w:p>
    <w:p w:rsidR="00303DF7" w:rsidRPr="00C43921" w:rsidRDefault="00303DF7" w:rsidP="004A2285">
      <w:pPr>
        <w:spacing w:after="0" w:line="240" w:lineRule="auto"/>
        <w:rPr>
          <w:rFonts w:ascii="Times New Roman" w:eastAsia="Times New Roman" w:hAnsi="Times New Roman" w:cs="Times New Roman"/>
          <w:b/>
          <w:sz w:val="24"/>
          <w:szCs w:val="24"/>
          <w:lang w:eastAsia="ru-RU"/>
        </w:rPr>
      </w:pPr>
    </w:p>
    <w:p w:rsidR="00303DF7" w:rsidRPr="00C43921" w:rsidRDefault="00303DF7" w:rsidP="004A2285">
      <w:pPr>
        <w:spacing w:after="0" w:line="240" w:lineRule="auto"/>
        <w:rPr>
          <w:rFonts w:ascii="Times New Roman" w:eastAsia="Times New Roman" w:hAnsi="Times New Roman" w:cs="Times New Roman"/>
          <w:b/>
          <w:sz w:val="24"/>
          <w:szCs w:val="24"/>
          <w:lang w:eastAsia="ru-RU"/>
        </w:rPr>
      </w:pPr>
    </w:p>
    <w:p w:rsidR="00303DF7" w:rsidRPr="00C43921" w:rsidRDefault="00303DF7" w:rsidP="004A2285">
      <w:pPr>
        <w:spacing w:after="0" w:line="240" w:lineRule="auto"/>
        <w:rPr>
          <w:rFonts w:ascii="Times New Roman" w:eastAsia="Times New Roman" w:hAnsi="Times New Roman" w:cs="Times New Roman"/>
          <w:b/>
          <w:sz w:val="24"/>
          <w:szCs w:val="24"/>
          <w:lang w:eastAsia="ru-RU"/>
        </w:rPr>
      </w:pPr>
    </w:p>
    <w:p w:rsidR="00303DF7" w:rsidRPr="00C43921" w:rsidRDefault="00303DF7" w:rsidP="004A2285">
      <w:pPr>
        <w:spacing w:after="0" w:line="240" w:lineRule="auto"/>
        <w:rPr>
          <w:rFonts w:ascii="Times New Roman" w:eastAsia="Times New Roman" w:hAnsi="Times New Roman" w:cs="Times New Roman"/>
          <w:b/>
          <w:sz w:val="24"/>
          <w:szCs w:val="24"/>
          <w:lang w:eastAsia="ru-RU"/>
        </w:rPr>
      </w:pPr>
    </w:p>
    <w:p w:rsidR="00303DF7" w:rsidRPr="00C43921" w:rsidRDefault="00303DF7" w:rsidP="004A2285">
      <w:pPr>
        <w:spacing w:after="0" w:line="240" w:lineRule="auto"/>
        <w:rPr>
          <w:rFonts w:ascii="Times New Roman" w:eastAsia="Times New Roman" w:hAnsi="Times New Roman" w:cs="Times New Roman"/>
          <w:b/>
          <w:sz w:val="24"/>
          <w:szCs w:val="24"/>
          <w:lang w:eastAsia="ru-RU"/>
        </w:rPr>
      </w:pPr>
    </w:p>
    <w:p w:rsidR="00303DF7" w:rsidRPr="00C43921" w:rsidRDefault="00303DF7" w:rsidP="004A2285">
      <w:pPr>
        <w:spacing w:after="0" w:line="240" w:lineRule="auto"/>
        <w:rPr>
          <w:rFonts w:ascii="Times New Roman" w:eastAsia="Times New Roman" w:hAnsi="Times New Roman" w:cs="Times New Roman"/>
          <w:b/>
          <w:sz w:val="24"/>
          <w:szCs w:val="24"/>
          <w:lang w:eastAsia="ru-RU"/>
        </w:rPr>
      </w:pPr>
    </w:p>
    <w:p w:rsidR="00303DF7" w:rsidRPr="00C43921" w:rsidRDefault="00303DF7" w:rsidP="004A2285">
      <w:pPr>
        <w:spacing w:after="0" w:line="240" w:lineRule="auto"/>
        <w:rPr>
          <w:rFonts w:ascii="Times New Roman" w:eastAsia="Times New Roman" w:hAnsi="Times New Roman" w:cs="Times New Roman"/>
          <w:b/>
          <w:sz w:val="24"/>
          <w:szCs w:val="24"/>
          <w:lang w:eastAsia="ru-RU"/>
        </w:rPr>
      </w:pPr>
    </w:p>
    <w:p w:rsidR="00303DF7" w:rsidRPr="00C43921" w:rsidRDefault="00303DF7" w:rsidP="004A2285">
      <w:pPr>
        <w:spacing w:after="0" w:line="240" w:lineRule="auto"/>
        <w:rPr>
          <w:rFonts w:ascii="Times New Roman" w:eastAsia="Times New Roman" w:hAnsi="Times New Roman" w:cs="Times New Roman"/>
          <w:b/>
          <w:sz w:val="24"/>
          <w:szCs w:val="24"/>
          <w:lang w:eastAsia="ru-RU"/>
        </w:rPr>
      </w:pPr>
    </w:p>
    <w:p w:rsidR="00303DF7" w:rsidRPr="00C43921" w:rsidRDefault="00303DF7" w:rsidP="004A2285">
      <w:pPr>
        <w:spacing w:after="0" w:line="240" w:lineRule="auto"/>
        <w:rPr>
          <w:rFonts w:ascii="Times New Roman" w:eastAsia="Times New Roman" w:hAnsi="Times New Roman" w:cs="Times New Roman"/>
          <w:b/>
          <w:sz w:val="24"/>
          <w:szCs w:val="24"/>
          <w:lang w:eastAsia="ru-RU"/>
        </w:rPr>
      </w:pPr>
    </w:p>
    <w:p w:rsidR="00303DF7" w:rsidRPr="00C43921" w:rsidRDefault="00303DF7" w:rsidP="004A2285">
      <w:pPr>
        <w:spacing w:after="0" w:line="240" w:lineRule="auto"/>
        <w:rPr>
          <w:rFonts w:ascii="Times New Roman" w:eastAsia="Times New Roman" w:hAnsi="Times New Roman" w:cs="Times New Roman"/>
          <w:b/>
          <w:sz w:val="24"/>
          <w:szCs w:val="24"/>
          <w:lang w:eastAsia="ru-RU"/>
        </w:rPr>
      </w:pPr>
    </w:p>
    <w:p w:rsidR="00303DF7" w:rsidRPr="00C43921" w:rsidRDefault="00303DF7" w:rsidP="004A2285">
      <w:pPr>
        <w:spacing w:after="0" w:line="240" w:lineRule="auto"/>
        <w:rPr>
          <w:rFonts w:ascii="Times New Roman" w:eastAsia="Times New Roman" w:hAnsi="Times New Roman" w:cs="Times New Roman"/>
          <w:b/>
          <w:sz w:val="24"/>
          <w:szCs w:val="24"/>
          <w:lang w:eastAsia="ru-RU"/>
        </w:rPr>
      </w:pPr>
    </w:p>
    <w:p w:rsidR="00303DF7" w:rsidRPr="00C43921" w:rsidRDefault="00303DF7" w:rsidP="004A2285">
      <w:pPr>
        <w:spacing w:after="0" w:line="240" w:lineRule="auto"/>
        <w:rPr>
          <w:rFonts w:ascii="Times New Roman" w:eastAsia="Times New Roman" w:hAnsi="Times New Roman" w:cs="Times New Roman"/>
          <w:b/>
          <w:sz w:val="24"/>
          <w:szCs w:val="24"/>
          <w:lang w:eastAsia="ru-RU"/>
        </w:rPr>
      </w:pPr>
    </w:p>
    <w:p w:rsidR="00303DF7" w:rsidRPr="00C43921" w:rsidRDefault="00303DF7" w:rsidP="004A2285">
      <w:pPr>
        <w:spacing w:after="0" w:line="240" w:lineRule="auto"/>
        <w:rPr>
          <w:rFonts w:ascii="Times New Roman" w:eastAsia="Times New Roman" w:hAnsi="Times New Roman" w:cs="Times New Roman"/>
          <w:b/>
          <w:sz w:val="24"/>
          <w:szCs w:val="24"/>
          <w:lang w:eastAsia="ru-RU"/>
        </w:rPr>
      </w:pPr>
    </w:p>
    <w:p w:rsidR="00303DF7" w:rsidRPr="00C43921" w:rsidRDefault="00303DF7" w:rsidP="004A2285">
      <w:pPr>
        <w:spacing w:after="0" w:line="240" w:lineRule="auto"/>
        <w:rPr>
          <w:rFonts w:ascii="Times New Roman" w:eastAsia="Times New Roman" w:hAnsi="Times New Roman" w:cs="Times New Roman"/>
          <w:b/>
          <w:sz w:val="24"/>
          <w:szCs w:val="24"/>
          <w:lang w:eastAsia="ru-RU"/>
        </w:rPr>
      </w:pPr>
    </w:p>
    <w:p w:rsidR="00303DF7" w:rsidRPr="00C43921" w:rsidRDefault="00303DF7" w:rsidP="004A2285">
      <w:pPr>
        <w:spacing w:after="0" w:line="240" w:lineRule="auto"/>
        <w:rPr>
          <w:rFonts w:ascii="Times New Roman" w:eastAsia="Times New Roman" w:hAnsi="Times New Roman" w:cs="Times New Roman"/>
          <w:b/>
          <w:sz w:val="24"/>
          <w:szCs w:val="24"/>
          <w:lang w:eastAsia="ru-RU"/>
        </w:rPr>
      </w:pPr>
    </w:p>
    <w:p w:rsidR="00303DF7" w:rsidRPr="00C43921" w:rsidRDefault="00303DF7" w:rsidP="004A2285">
      <w:pPr>
        <w:spacing w:after="0" w:line="240" w:lineRule="auto"/>
        <w:rPr>
          <w:rFonts w:ascii="Times New Roman" w:eastAsia="Times New Roman" w:hAnsi="Times New Roman" w:cs="Times New Roman"/>
          <w:b/>
          <w:sz w:val="24"/>
          <w:szCs w:val="24"/>
          <w:lang w:eastAsia="ru-RU"/>
        </w:rPr>
      </w:pPr>
    </w:p>
    <w:p w:rsidR="00C0483D" w:rsidRPr="00C43921" w:rsidRDefault="00C0483D" w:rsidP="004A2285">
      <w:pPr>
        <w:spacing w:after="0" w:line="240" w:lineRule="auto"/>
        <w:rPr>
          <w:rFonts w:ascii="Times New Roman" w:eastAsia="Times New Roman" w:hAnsi="Times New Roman" w:cs="Times New Roman"/>
          <w:b/>
          <w:sz w:val="24"/>
          <w:szCs w:val="24"/>
          <w:lang w:eastAsia="ru-RU"/>
        </w:rPr>
      </w:pPr>
    </w:p>
    <w:tbl>
      <w:tblPr>
        <w:tblpPr w:leftFromText="180" w:rightFromText="180" w:vertAnchor="page" w:horzAnchor="margin" w:tblpY="646"/>
        <w:tblW w:w="9769" w:type="dxa"/>
        <w:tblCellMar>
          <w:left w:w="0" w:type="dxa"/>
          <w:right w:w="0" w:type="dxa"/>
        </w:tblCellMar>
        <w:tblLook w:val="04A0" w:firstRow="1" w:lastRow="0" w:firstColumn="1" w:lastColumn="0" w:noHBand="0" w:noVBand="1"/>
      </w:tblPr>
      <w:tblGrid>
        <w:gridCol w:w="2210"/>
        <w:gridCol w:w="1290"/>
        <w:gridCol w:w="1559"/>
        <w:gridCol w:w="1559"/>
        <w:gridCol w:w="1563"/>
        <w:gridCol w:w="1588"/>
      </w:tblGrid>
      <w:tr w:rsidR="00303DF7" w:rsidRPr="00C43921" w:rsidTr="00303DF7">
        <w:trPr>
          <w:trHeight w:val="923"/>
        </w:trPr>
        <w:tc>
          <w:tcPr>
            <w:tcW w:w="2210" w:type="dxa"/>
            <w:vMerge w:val="restart"/>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53" w:after="0" w:line="240" w:lineRule="auto"/>
              <w:jc w:val="center"/>
              <w:textAlignment w:val="baseline"/>
              <w:rPr>
                <w:rFonts w:ascii="Times New Roman" w:eastAsia="Times New Roman" w:hAnsi="Times New Roman" w:cs="Times New Roman"/>
                <w:b/>
                <w:sz w:val="24"/>
                <w:szCs w:val="24"/>
                <w:lang w:eastAsia="ru-RU"/>
              </w:rPr>
            </w:pPr>
            <w:r w:rsidRPr="00C43921">
              <w:rPr>
                <w:rFonts w:ascii="Times New Roman" w:eastAsia="Times New Roman" w:hAnsi="Times New Roman" w:cs="Times New Roman"/>
                <w:b/>
                <w:bCs/>
                <w:kern w:val="24"/>
                <w:sz w:val="24"/>
                <w:szCs w:val="24"/>
                <w:lang w:eastAsia="ru-RU"/>
              </w:rPr>
              <w:t>Направления / классы</w:t>
            </w:r>
          </w:p>
        </w:tc>
        <w:tc>
          <w:tcPr>
            <w:tcW w:w="5971" w:type="dxa"/>
            <w:gridSpan w:val="4"/>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67" w:after="0" w:line="240" w:lineRule="auto"/>
              <w:jc w:val="center"/>
              <w:textAlignment w:val="baseline"/>
              <w:rPr>
                <w:rFonts w:ascii="Times New Roman" w:eastAsia="Times New Roman" w:hAnsi="Times New Roman" w:cs="Times New Roman"/>
                <w:b/>
                <w:sz w:val="24"/>
                <w:szCs w:val="24"/>
                <w:lang w:eastAsia="ru-RU"/>
              </w:rPr>
            </w:pPr>
            <w:r w:rsidRPr="00C43921">
              <w:rPr>
                <w:rFonts w:ascii="Times New Roman" w:eastAsia="Times New Roman" w:hAnsi="Times New Roman" w:cs="Times New Roman"/>
                <w:b/>
                <w:bCs/>
                <w:kern w:val="24"/>
                <w:sz w:val="24"/>
                <w:szCs w:val="24"/>
                <w:lang w:eastAsia="ru-RU"/>
              </w:rPr>
              <w:t>Количество часов в неделю</w:t>
            </w:r>
          </w:p>
        </w:tc>
        <w:tc>
          <w:tcPr>
            <w:tcW w:w="1588" w:type="dxa"/>
            <w:vMerge w:val="restart"/>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03DF7" w:rsidRPr="00C43921" w:rsidRDefault="00303DF7" w:rsidP="00303DF7">
            <w:pPr>
              <w:spacing w:before="67" w:after="0" w:line="240" w:lineRule="auto"/>
              <w:jc w:val="center"/>
              <w:textAlignment w:val="baseline"/>
              <w:rPr>
                <w:rFonts w:ascii="Times New Roman" w:eastAsia="Times New Roman" w:hAnsi="Times New Roman" w:cs="Times New Roman"/>
                <w:b/>
                <w:sz w:val="24"/>
                <w:szCs w:val="24"/>
                <w:lang w:eastAsia="ru-RU"/>
              </w:rPr>
            </w:pPr>
            <w:r w:rsidRPr="00C43921">
              <w:rPr>
                <w:rFonts w:ascii="Times New Roman" w:eastAsia="Times New Roman" w:hAnsi="Times New Roman" w:cs="Times New Roman"/>
                <w:b/>
                <w:bCs/>
                <w:kern w:val="24"/>
                <w:sz w:val="24"/>
                <w:szCs w:val="24"/>
                <w:lang w:eastAsia="ru-RU"/>
              </w:rPr>
              <w:t>Всего</w:t>
            </w:r>
          </w:p>
        </w:tc>
      </w:tr>
      <w:tr w:rsidR="00303DF7" w:rsidRPr="00C43921" w:rsidTr="00303DF7">
        <w:trPr>
          <w:trHeight w:val="502"/>
        </w:trPr>
        <w:tc>
          <w:tcPr>
            <w:tcW w:w="0" w:type="auto"/>
            <w:vMerge/>
            <w:tcBorders>
              <w:top w:val="single" w:sz="18" w:space="0" w:color="000000"/>
              <w:left w:val="single" w:sz="18" w:space="0" w:color="000000"/>
              <w:bottom w:val="single" w:sz="8" w:space="0" w:color="000000"/>
              <w:right w:val="single" w:sz="8" w:space="0" w:color="000000"/>
            </w:tcBorders>
            <w:vAlign w:val="center"/>
            <w:hideMark/>
          </w:tcPr>
          <w:p w:rsidR="00303DF7" w:rsidRPr="00C43921" w:rsidRDefault="00303DF7" w:rsidP="00303DF7">
            <w:pPr>
              <w:spacing w:after="0" w:line="240" w:lineRule="auto"/>
              <w:rPr>
                <w:rFonts w:ascii="Times New Roman" w:eastAsia="Times New Roman" w:hAnsi="Times New Roman" w:cs="Times New Roman"/>
                <w:sz w:val="24"/>
                <w:szCs w:val="24"/>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jc w:val="center"/>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kern w:val="24"/>
                <w:sz w:val="24"/>
                <w:szCs w:val="24"/>
                <w:lang w:val="en-US" w:eastAsia="ru-RU"/>
              </w:rPr>
              <w:t>I</w:t>
            </w:r>
            <w:r w:rsidRPr="00C43921">
              <w:rPr>
                <w:rFonts w:ascii="Times New Roman" w:eastAsia="Times New Roman" w:hAnsi="Times New Roman" w:cs="Times New Roman"/>
                <w:kern w:val="24"/>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jc w:val="center"/>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kern w:val="24"/>
                <w:sz w:val="24"/>
                <w:szCs w:val="24"/>
                <w:lang w:val="en-US" w:eastAsia="ru-RU"/>
              </w:rPr>
              <w:t>II</w:t>
            </w:r>
            <w:r w:rsidRPr="00C43921">
              <w:rPr>
                <w:rFonts w:ascii="Times New Roman" w:eastAsia="Times New Roman" w:hAnsi="Times New Roman" w:cs="Times New Roman"/>
                <w:kern w:val="24"/>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jc w:val="center"/>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kern w:val="24"/>
                <w:sz w:val="24"/>
                <w:szCs w:val="24"/>
                <w:lang w:val="en-US" w:eastAsia="ru-RU"/>
              </w:rPr>
              <w:t>III</w:t>
            </w:r>
            <w:r w:rsidRPr="00C43921">
              <w:rPr>
                <w:rFonts w:ascii="Times New Roman" w:eastAsia="Times New Roman" w:hAnsi="Times New Roman" w:cs="Times New Roman"/>
                <w:kern w:val="24"/>
                <w:sz w:val="24"/>
                <w:szCs w:val="24"/>
                <w:lang w:eastAsia="ru-RU"/>
              </w:rPr>
              <w:t xml:space="preserve"> </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jc w:val="center"/>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kern w:val="24"/>
                <w:sz w:val="24"/>
                <w:szCs w:val="24"/>
                <w:lang w:val="en-US" w:eastAsia="ru-RU"/>
              </w:rPr>
              <w:t>IV</w:t>
            </w:r>
            <w:r w:rsidRPr="00C43921">
              <w:rPr>
                <w:rFonts w:ascii="Times New Roman" w:eastAsia="Times New Roman" w:hAnsi="Times New Roman" w:cs="Times New Roman"/>
                <w:kern w:val="24"/>
                <w:sz w:val="24"/>
                <w:szCs w:val="24"/>
                <w:lang w:eastAsia="ru-RU"/>
              </w:rPr>
              <w:t xml:space="preserve"> </w:t>
            </w:r>
          </w:p>
        </w:tc>
        <w:tc>
          <w:tcPr>
            <w:tcW w:w="0" w:type="auto"/>
            <w:vMerge/>
            <w:tcBorders>
              <w:top w:val="single" w:sz="18" w:space="0" w:color="000000"/>
              <w:left w:val="single" w:sz="8" w:space="0" w:color="000000"/>
              <w:bottom w:val="single" w:sz="8" w:space="0" w:color="000000"/>
              <w:right w:val="single" w:sz="18" w:space="0" w:color="000000"/>
            </w:tcBorders>
            <w:vAlign w:val="center"/>
            <w:hideMark/>
          </w:tcPr>
          <w:p w:rsidR="00303DF7" w:rsidRPr="00C43921" w:rsidRDefault="00303DF7" w:rsidP="00303DF7">
            <w:pPr>
              <w:spacing w:after="0" w:line="240" w:lineRule="auto"/>
              <w:rPr>
                <w:rFonts w:ascii="Times New Roman" w:eastAsia="Times New Roman" w:hAnsi="Times New Roman" w:cs="Times New Roman"/>
                <w:sz w:val="24"/>
                <w:szCs w:val="24"/>
                <w:lang w:eastAsia="ru-RU"/>
              </w:rPr>
            </w:pPr>
          </w:p>
        </w:tc>
      </w:tr>
      <w:tr w:rsidR="00303DF7" w:rsidRPr="00C43921" w:rsidTr="00303DF7">
        <w:trPr>
          <w:trHeight w:val="669"/>
        </w:trPr>
        <w:tc>
          <w:tcPr>
            <w:tcW w:w="221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53"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Спортивно-оздоровительное</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3</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3</w:t>
            </w:r>
          </w:p>
        </w:tc>
        <w:tc>
          <w:tcPr>
            <w:tcW w:w="158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12</w:t>
            </w:r>
          </w:p>
        </w:tc>
      </w:tr>
      <w:tr w:rsidR="00303DF7" w:rsidRPr="00C43921" w:rsidTr="00303DF7">
        <w:trPr>
          <w:trHeight w:val="694"/>
        </w:trPr>
        <w:tc>
          <w:tcPr>
            <w:tcW w:w="221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53"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Художественно-эстетическое</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2</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2</w:t>
            </w:r>
          </w:p>
        </w:tc>
        <w:tc>
          <w:tcPr>
            <w:tcW w:w="158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8</w:t>
            </w:r>
          </w:p>
        </w:tc>
      </w:tr>
      <w:tr w:rsidR="00303DF7" w:rsidRPr="00C43921" w:rsidTr="00303DF7">
        <w:trPr>
          <w:trHeight w:val="692"/>
        </w:trPr>
        <w:tc>
          <w:tcPr>
            <w:tcW w:w="221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53"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Научно-познавательное</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2</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2</w:t>
            </w:r>
          </w:p>
        </w:tc>
        <w:tc>
          <w:tcPr>
            <w:tcW w:w="158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8</w:t>
            </w:r>
          </w:p>
        </w:tc>
      </w:tr>
      <w:tr w:rsidR="00303DF7" w:rsidRPr="00C43921" w:rsidTr="00303DF7">
        <w:trPr>
          <w:trHeight w:val="832"/>
        </w:trPr>
        <w:tc>
          <w:tcPr>
            <w:tcW w:w="221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53"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Гражданско-патриотическое</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2</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2</w:t>
            </w:r>
          </w:p>
        </w:tc>
        <w:tc>
          <w:tcPr>
            <w:tcW w:w="158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8</w:t>
            </w:r>
          </w:p>
        </w:tc>
      </w:tr>
      <w:tr w:rsidR="00303DF7" w:rsidRPr="00C43921" w:rsidTr="00303DF7">
        <w:trPr>
          <w:trHeight w:val="818"/>
        </w:trPr>
        <w:tc>
          <w:tcPr>
            <w:tcW w:w="221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53"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 xml:space="preserve">Духовно-нравственное </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2</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2</w:t>
            </w:r>
          </w:p>
        </w:tc>
        <w:tc>
          <w:tcPr>
            <w:tcW w:w="158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8</w:t>
            </w:r>
          </w:p>
        </w:tc>
      </w:tr>
      <w:tr w:rsidR="00303DF7" w:rsidRPr="00C43921" w:rsidTr="00303DF7">
        <w:trPr>
          <w:trHeight w:val="690"/>
        </w:trPr>
        <w:tc>
          <w:tcPr>
            <w:tcW w:w="221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53"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Проектная деятельность</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1</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1</w:t>
            </w:r>
          </w:p>
        </w:tc>
        <w:tc>
          <w:tcPr>
            <w:tcW w:w="158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4</w:t>
            </w:r>
          </w:p>
        </w:tc>
      </w:tr>
      <w:tr w:rsidR="00303DF7" w:rsidRPr="00C43921" w:rsidTr="00303DF7">
        <w:trPr>
          <w:trHeight w:val="688"/>
        </w:trPr>
        <w:tc>
          <w:tcPr>
            <w:tcW w:w="221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9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ИТОГО</w:t>
            </w:r>
          </w:p>
        </w:tc>
        <w:tc>
          <w:tcPr>
            <w:tcW w:w="129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10</w:t>
            </w:r>
          </w:p>
        </w:tc>
        <w:tc>
          <w:tcPr>
            <w:tcW w:w="1559"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10</w:t>
            </w:r>
          </w:p>
        </w:tc>
        <w:tc>
          <w:tcPr>
            <w:tcW w:w="1559"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10</w:t>
            </w:r>
          </w:p>
        </w:tc>
        <w:tc>
          <w:tcPr>
            <w:tcW w:w="156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10</w:t>
            </w:r>
          </w:p>
        </w:tc>
        <w:tc>
          <w:tcPr>
            <w:tcW w:w="1588"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303DF7" w:rsidRPr="00C43921" w:rsidRDefault="00303DF7" w:rsidP="00303DF7">
            <w:pPr>
              <w:spacing w:before="86" w:after="0" w:line="240" w:lineRule="auto"/>
              <w:textAlignment w:val="baseline"/>
              <w:rPr>
                <w:rFonts w:ascii="Times New Roman" w:eastAsia="Times New Roman" w:hAnsi="Times New Roman" w:cs="Times New Roman"/>
                <w:sz w:val="24"/>
                <w:szCs w:val="24"/>
                <w:lang w:eastAsia="ru-RU"/>
              </w:rPr>
            </w:pPr>
            <w:r w:rsidRPr="00C43921">
              <w:rPr>
                <w:rFonts w:ascii="Times New Roman" w:eastAsia="Times New Roman" w:hAnsi="Times New Roman" w:cs="Times New Roman"/>
                <w:bCs/>
                <w:kern w:val="24"/>
                <w:sz w:val="24"/>
                <w:szCs w:val="24"/>
                <w:lang w:eastAsia="ru-RU"/>
              </w:rPr>
              <w:t>40</w:t>
            </w:r>
          </w:p>
        </w:tc>
      </w:tr>
    </w:tbl>
    <w:p w:rsidR="004A2285" w:rsidRPr="00C43921" w:rsidRDefault="004A2285" w:rsidP="004A2285">
      <w:pPr>
        <w:spacing w:after="0" w:line="240" w:lineRule="auto"/>
        <w:jc w:val="center"/>
        <w:rPr>
          <w:rFonts w:ascii="Times New Roman" w:eastAsia="Times New Roman" w:hAnsi="Times New Roman" w:cs="Times New Roman"/>
          <w:b/>
          <w:sz w:val="24"/>
          <w:szCs w:val="24"/>
          <w:lang w:eastAsia="ru-RU"/>
        </w:rPr>
      </w:pPr>
    </w:p>
    <w:p w:rsidR="00C20314" w:rsidRPr="00C43921" w:rsidRDefault="00C20314" w:rsidP="00A83437">
      <w:pPr>
        <w:rPr>
          <w:rFonts w:ascii="Times New Roman" w:hAnsi="Times New Roman" w:cs="Times New Roman"/>
          <w:sz w:val="24"/>
          <w:szCs w:val="24"/>
        </w:rPr>
      </w:pPr>
    </w:p>
    <w:p w:rsidR="00C43921" w:rsidRPr="00C43921" w:rsidRDefault="00C43921" w:rsidP="00A83437">
      <w:pPr>
        <w:rPr>
          <w:rFonts w:ascii="Times New Roman" w:hAnsi="Times New Roman" w:cs="Times New Roman"/>
          <w:sz w:val="24"/>
          <w:szCs w:val="24"/>
        </w:rPr>
      </w:pPr>
    </w:p>
    <w:p w:rsidR="00C43921" w:rsidRPr="00C43921" w:rsidRDefault="00C43921" w:rsidP="00A83437">
      <w:pPr>
        <w:rPr>
          <w:rFonts w:ascii="Times New Roman" w:hAnsi="Times New Roman" w:cs="Times New Roman"/>
          <w:sz w:val="24"/>
          <w:szCs w:val="24"/>
        </w:rPr>
      </w:pPr>
    </w:p>
    <w:p w:rsidR="00C43921" w:rsidRPr="00C43921" w:rsidRDefault="00C0483D" w:rsidP="00C43921">
      <w:pPr>
        <w:pStyle w:val="Zag1"/>
        <w:rPr>
          <w:rStyle w:val="Zag11"/>
          <w:rFonts w:eastAsia="@Arial Unicode MS"/>
          <w:lang w:val="ru-RU"/>
        </w:rPr>
      </w:pPr>
      <w:r>
        <w:rPr>
          <w:rStyle w:val="Zag11"/>
          <w:rFonts w:eastAsia="@Arial Unicode MS"/>
          <w:lang w:val="ru-RU"/>
        </w:rPr>
        <w:t>Раздел 5</w:t>
      </w:r>
      <w:r w:rsidR="00C43921" w:rsidRPr="00C43921">
        <w:rPr>
          <w:rStyle w:val="Zag11"/>
          <w:rFonts w:eastAsia="@Arial Unicode MS"/>
          <w:lang w:val="ru-RU"/>
        </w:rPr>
        <w:t>.</w:t>
      </w:r>
    </w:p>
    <w:p w:rsidR="00C43921" w:rsidRPr="00C43921" w:rsidRDefault="00C43921" w:rsidP="00C43921">
      <w:pPr>
        <w:pStyle w:val="Zag1"/>
        <w:spacing w:line="240" w:lineRule="auto"/>
        <w:rPr>
          <w:rStyle w:val="Zag11"/>
          <w:rFonts w:eastAsia="@Arial Unicode MS"/>
          <w:lang w:val="ru-RU"/>
        </w:rPr>
      </w:pPr>
      <w:r w:rsidRPr="00C43921">
        <w:rPr>
          <w:rStyle w:val="Zag11"/>
          <w:rFonts w:eastAsia="@Arial Unicode MS"/>
          <w:lang w:val="ru-RU"/>
        </w:rPr>
        <w:t xml:space="preserve"> Программа формирования универсальных учебных действий у обучающихся на ступени начального общего образования</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xml:space="preserve">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sidRPr="00C43921">
        <w:rPr>
          <w:rStyle w:val="Zag11"/>
          <w:rFonts w:ascii="Times New Roman" w:eastAsia="@Arial Unicode MS" w:hAnsi="Times New Roman" w:cs="Times New Roman"/>
          <w:color w:val="000000"/>
          <w:sz w:val="24"/>
          <w:szCs w:val="24"/>
        </w:rPr>
        <w:t>метапредметным</w:t>
      </w:r>
      <w:proofErr w:type="spellEnd"/>
      <w:r w:rsidRPr="00C43921">
        <w:rPr>
          <w:rStyle w:val="Zag11"/>
          <w:rFonts w:ascii="Times New Roman" w:eastAsia="@Arial Unicode MS" w:hAnsi="Times New Roman" w:cs="Times New Roman"/>
          <w:color w:val="000000"/>
          <w:sz w:val="24"/>
          <w:szCs w:val="24"/>
        </w:rP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Программа формирования универсальных учебных действий направлена на обеспечение системно-</w:t>
      </w:r>
      <w:proofErr w:type="spellStart"/>
      <w:r w:rsidRPr="00C43921">
        <w:rPr>
          <w:rStyle w:val="Zag11"/>
          <w:rFonts w:ascii="Times New Roman" w:eastAsia="@Arial Unicode MS" w:hAnsi="Times New Roman" w:cs="Times New Roman"/>
          <w:color w:val="000000"/>
          <w:sz w:val="24"/>
          <w:szCs w:val="24"/>
        </w:rPr>
        <w:t>деятельностного</w:t>
      </w:r>
      <w:proofErr w:type="spellEnd"/>
      <w:r w:rsidRPr="00C43921">
        <w:rPr>
          <w:rStyle w:val="Zag11"/>
          <w:rFonts w:ascii="Times New Roman" w:eastAsia="@Arial Unicode MS" w:hAnsi="Times New Roman" w:cs="Times New Roman"/>
          <w:color w:val="000000"/>
          <w:sz w:val="24"/>
          <w:szCs w:val="24"/>
        </w:rPr>
        <w:t xml:space="preserve">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w:t>
      </w:r>
      <w:r w:rsidRPr="00C43921">
        <w:rPr>
          <w:rStyle w:val="Zag11"/>
          <w:rFonts w:ascii="Times New Roman" w:eastAsia="@Arial Unicode MS" w:hAnsi="Times New Roman" w:cs="Times New Roman"/>
          <w:color w:val="000000"/>
          <w:sz w:val="24"/>
          <w:szCs w:val="24"/>
        </w:rPr>
        <w:lastRenderedPageBreak/>
        <w:t>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Программа формирования универсальных учебных действий для начального общего образования:</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·устанавливает ценностные ориентиры начального общего образования;</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·определяет понятие, функции, состав и характеристики универсальных учебных действий в младшем школьном возрасте;</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·выявляет связь универсальных учебных действий с содержанием учебных предметов;</w:t>
      </w:r>
    </w:p>
    <w:p w:rsidR="00C43921" w:rsidRPr="00C0483D" w:rsidRDefault="00C43921" w:rsidP="00C0483D">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C43921" w:rsidRPr="00C43921" w:rsidRDefault="00C43921" w:rsidP="004B6AFB">
      <w:pPr>
        <w:pStyle w:val="Zag2"/>
        <w:numPr>
          <w:ilvl w:val="0"/>
          <w:numId w:val="17"/>
        </w:numPr>
        <w:spacing w:line="240" w:lineRule="auto"/>
        <w:jc w:val="left"/>
        <w:rPr>
          <w:rStyle w:val="Zag11"/>
          <w:rFonts w:eastAsia="@Arial Unicode MS"/>
          <w:lang w:val="ru-RU"/>
        </w:rPr>
      </w:pPr>
      <w:r w:rsidRPr="00C43921">
        <w:rPr>
          <w:rStyle w:val="Zag11"/>
          <w:rFonts w:eastAsia="@Arial Unicode MS"/>
          <w:lang w:val="ru-RU"/>
        </w:rPr>
        <w:t>Ценностные ориентиры начального общего образования</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xml:space="preserve">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rsidRPr="00C43921">
        <w:rPr>
          <w:rStyle w:val="Zag11"/>
          <w:rFonts w:ascii="Times New Roman" w:eastAsia="@Arial Unicode MS" w:hAnsi="Times New Roman" w:cs="Times New Roman"/>
          <w:color w:val="000000"/>
          <w:sz w:val="24"/>
          <w:szCs w:val="24"/>
        </w:rPr>
        <w:t>полидисциплинарному</w:t>
      </w:r>
      <w:proofErr w:type="spellEnd"/>
      <w:r w:rsidRPr="00C43921">
        <w:rPr>
          <w:rStyle w:val="Zag11"/>
          <w:rFonts w:ascii="Times New Roman" w:eastAsia="@Arial Unicode MS" w:hAnsi="Times New Roman" w:cs="Times New Roman"/>
          <w:color w:val="000000"/>
          <w:sz w:val="24"/>
          <w:szCs w:val="24"/>
        </w:rPr>
        <w:t xml:space="preserve"> (</w:t>
      </w:r>
      <w:proofErr w:type="spellStart"/>
      <w:r w:rsidRPr="00C43921">
        <w:rPr>
          <w:rStyle w:val="Zag11"/>
          <w:rFonts w:ascii="Times New Roman" w:eastAsia="@Arial Unicode MS" w:hAnsi="Times New Roman" w:cs="Times New Roman"/>
          <w:color w:val="000000"/>
          <w:sz w:val="24"/>
          <w:szCs w:val="24"/>
        </w:rPr>
        <w:t>межпредметному</w:t>
      </w:r>
      <w:proofErr w:type="spellEnd"/>
      <w:r w:rsidRPr="00C43921">
        <w:rPr>
          <w:rStyle w:val="Zag11"/>
          <w:rFonts w:ascii="Times New Roman" w:eastAsia="@Arial Unicode MS" w:hAnsi="Times New Roman" w:cs="Times New Roman"/>
          <w:color w:val="000000"/>
          <w:sz w:val="24"/>
          <w:szCs w:val="24"/>
        </w:rPr>
        <w:t>)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w:t>
      </w:r>
      <w:r w:rsidRPr="00C43921">
        <w:rPr>
          <w:rStyle w:val="Zag11"/>
          <w:rFonts w:ascii="Times New Roman" w:eastAsia="@Arial Unicode MS" w:hAnsi="Times New Roman" w:cs="Times New Roman"/>
          <w:b/>
          <w:bCs/>
          <w:i/>
          <w:iCs/>
          <w:color w:val="000000"/>
          <w:sz w:val="24"/>
          <w:szCs w:val="24"/>
        </w:rPr>
        <w:t xml:space="preserve">формирование основ гражданской идентичности личности </w:t>
      </w:r>
      <w:r w:rsidRPr="00C43921">
        <w:rPr>
          <w:rStyle w:val="Zag11"/>
          <w:rFonts w:ascii="Times New Roman" w:eastAsia="@Arial Unicode MS" w:hAnsi="Times New Roman" w:cs="Times New Roman"/>
          <w:color w:val="000000"/>
          <w:sz w:val="24"/>
          <w:szCs w:val="24"/>
        </w:rPr>
        <w:t>на базе:</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w:t>
      </w:r>
      <w:r w:rsidRPr="00C43921">
        <w:rPr>
          <w:rStyle w:val="Zag11"/>
          <w:rFonts w:ascii="Times New Roman" w:eastAsia="@Arial Unicode MS" w:hAnsi="Times New Roman" w:cs="Times New Roman"/>
          <w:b/>
          <w:bCs/>
          <w:i/>
          <w:iCs/>
          <w:color w:val="000000"/>
          <w:sz w:val="24"/>
          <w:szCs w:val="24"/>
        </w:rPr>
        <w:t xml:space="preserve">формирование психологических условий развития общения, сотрудничества </w:t>
      </w:r>
      <w:r w:rsidRPr="00C43921">
        <w:rPr>
          <w:rStyle w:val="Zag11"/>
          <w:rFonts w:ascii="Times New Roman" w:eastAsia="@Arial Unicode MS" w:hAnsi="Times New Roman" w:cs="Times New Roman"/>
          <w:color w:val="000000"/>
          <w:sz w:val="24"/>
          <w:szCs w:val="24"/>
        </w:rPr>
        <w:t>на основе:</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C43921" w:rsidRPr="00C43921" w:rsidRDefault="00C43921" w:rsidP="00C0483D">
      <w:pPr>
        <w:spacing w:after="0" w:line="240" w:lineRule="auto"/>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lastRenderedPageBreak/>
        <w:t>·</w:t>
      </w:r>
      <w:r w:rsidRPr="00C43921">
        <w:rPr>
          <w:rStyle w:val="Zag11"/>
          <w:rFonts w:ascii="Times New Roman" w:eastAsia="@Arial Unicode MS" w:hAnsi="Times New Roman" w:cs="Times New Roman"/>
          <w:b/>
          <w:bCs/>
          <w:i/>
          <w:iCs/>
          <w:color w:val="000000"/>
          <w:sz w:val="24"/>
          <w:szCs w:val="24"/>
        </w:rPr>
        <w:t xml:space="preserve">развитие ценностно-смысловой сферы личности </w:t>
      </w:r>
      <w:r w:rsidRPr="00C43921">
        <w:rPr>
          <w:rStyle w:val="Zag11"/>
          <w:rFonts w:ascii="Times New Roman" w:eastAsia="@Arial Unicode MS" w:hAnsi="Times New Roman" w:cs="Times New Roman"/>
          <w:color w:val="000000"/>
          <w:sz w:val="24"/>
          <w:szCs w:val="24"/>
        </w:rPr>
        <w:t>на основе общечеловеческих принципов нравственности и гуманизма:</w:t>
      </w:r>
    </w:p>
    <w:p w:rsidR="00C43921" w:rsidRPr="00C43921" w:rsidRDefault="00C43921" w:rsidP="00C0483D">
      <w:pPr>
        <w:spacing w:after="0" w:line="240" w:lineRule="auto"/>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принятия и уважения ценностей семьи и образовательного учреждения, коллектива и общества и стремления следовать им;</w:t>
      </w:r>
    </w:p>
    <w:p w:rsidR="00C43921" w:rsidRPr="00C43921" w:rsidRDefault="00C43921" w:rsidP="00C0483D">
      <w:pPr>
        <w:spacing w:after="0" w:line="240" w:lineRule="auto"/>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C43921" w:rsidRPr="00C43921" w:rsidRDefault="00C43921" w:rsidP="00C0483D">
      <w:pPr>
        <w:spacing w:after="0" w:line="240" w:lineRule="auto"/>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C43921" w:rsidRPr="00C43921" w:rsidRDefault="00C43921" w:rsidP="00C0483D">
      <w:pPr>
        <w:spacing w:after="0" w:line="240" w:lineRule="auto"/>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w:t>
      </w:r>
      <w:r w:rsidRPr="00C43921">
        <w:rPr>
          <w:rStyle w:val="Zag11"/>
          <w:rFonts w:ascii="Times New Roman" w:eastAsia="@Arial Unicode MS" w:hAnsi="Times New Roman" w:cs="Times New Roman"/>
          <w:b/>
          <w:bCs/>
          <w:i/>
          <w:iCs/>
          <w:color w:val="000000"/>
          <w:sz w:val="24"/>
          <w:szCs w:val="24"/>
        </w:rPr>
        <w:t xml:space="preserve">развитие умения учиться </w:t>
      </w:r>
      <w:r w:rsidRPr="00C43921">
        <w:rPr>
          <w:rStyle w:val="Zag11"/>
          <w:rFonts w:ascii="Times New Roman" w:eastAsia="@Arial Unicode MS" w:hAnsi="Times New Roman" w:cs="Times New Roman"/>
          <w:color w:val="000000"/>
          <w:sz w:val="24"/>
          <w:szCs w:val="24"/>
        </w:rPr>
        <w:t>как первого шага к самообразованию и самовоспитанию, а именно:</w:t>
      </w:r>
    </w:p>
    <w:p w:rsidR="00C43921" w:rsidRPr="00C43921" w:rsidRDefault="00C43921" w:rsidP="00C0483D">
      <w:pPr>
        <w:spacing w:after="0" w:line="240" w:lineRule="auto"/>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развитие широких познавательных интересов, инициативы и любознательности, мотивов познания и творчества;</w:t>
      </w:r>
    </w:p>
    <w:p w:rsidR="00C43921" w:rsidRPr="00C43921" w:rsidRDefault="00C43921" w:rsidP="00C0483D">
      <w:pPr>
        <w:spacing w:after="0" w:line="240" w:lineRule="auto"/>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формирование умения учиться и способности к организации своей деятельности (планированию, контролю, оценке);</w:t>
      </w:r>
    </w:p>
    <w:p w:rsidR="00C43921" w:rsidRPr="00C43921" w:rsidRDefault="00C43921" w:rsidP="00C0483D">
      <w:pPr>
        <w:spacing w:after="0" w:line="240" w:lineRule="auto"/>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w:t>
      </w:r>
      <w:r w:rsidRPr="00C43921">
        <w:rPr>
          <w:rStyle w:val="Zag11"/>
          <w:rFonts w:ascii="Times New Roman" w:eastAsia="@Arial Unicode MS" w:hAnsi="Times New Roman" w:cs="Times New Roman"/>
          <w:b/>
          <w:bCs/>
          <w:i/>
          <w:iCs/>
          <w:color w:val="000000"/>
          <w:sz w:val="24"/>
          <w:szCs w:val="24"/>
        </w:rPr>
        <w:t xml:space="preserve">развитие самостоятельности, инициативы и ответственности личности </w:t>
      </w:r>
      <w:r w:rsidRPr="00C43921">
        <w:rPr>
          <w:rStyle w:val="Zag11"/>
          <w:rFonts w:ascii="Times New Roman" w:eastAsia="@Arial Unicode MS" w:hAnsi="Times New Roman" w:cs="Times New Roman"/>
          <w:color w:val="000000"/>
          <w:sz w:val="24"/>
          <w:szCs w:val="24"/>
        </w:rPr>
        <w:t xml:space="preserve">как условия её </w:t>
      </w:r>
      <w:proofErr w:type="spellStart"/>
      <w:r w:rsidRPr="00C43921">
        <w:rPr>
          <w:rStyle w:val="Zag11"/>
          <w:rFonts w:ascii="Times New Roman" w:eastAsia="@Arial Unicode MS" w:hAnsi="Times New Roman" w:cs="Times New Roman"/>
          <w:color w:val="000000"/>
          <w:sz w:val="24"/>
          <w:szCs w:val="24"/>
        </w:rPr>
        <w:t>самоактуализации</w:t>
      </w:r>
      <w:proofErr w:type="spellEnd"/>
      <w:r w:rsidRPr="00C43921">
        <w:rPr>
          <w:rStyle w:val="Zag11"/>
          <w:rFonts w:ascii="Times New Roman" w:eastAsia="@Arial Unicode MS" w:hAnsi="Times New Roman" w:cs="Times New Roman"/>
          <w:color w:val="000000"/>
          <w:sz w:val="24"/>
          <w:szCs w:val="24"/>
        </w:rPr>
        <w:t>:</w:t>
      </w:r>
    </w:p>
    <w:p w:rsidR="00C43921" w:rsidRPr="00C43921" w:rsidRDefault="00C43921" w:rsidP="00C0483D">
      <w:pPr>
        <w:spacing w:after="0"/>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развитие готовности к самостоятельным поступкам и действиям, ответственности за их результаты;</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формирование целеустремлённости и настойчивости в достижении целей, готовности к преодолению трудностей и жизненного оптимизма;</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C43921" w:rsidRPr="00C43921" w:rsidRDefault="00C43921" w:rsidP="00C43921">
      <w:pPr>
        <w:pStyle w:val="Zag2"/>
        <w:spacing w:after="0" w:line="240" w:lineRule="auto"/>
        <w:ind w:firstLine="339"/>
        <w:jc w:val="both"/>
        <w:rPr>
          <w:rStyle w:val="Zag11"/>
          <w:rFonts w:eastAsia="@Arial Unicode MS"/>
          <w:b w:val="0"/>
          <w:bCs w:val="0"/>
          <w:lang w:val="ru-RU"/>
        </w:rPr>
      </w:pPr>
      <w:r w:rsidRPr="00C43921">
        <w:rPr>
          <w:rStyle w:val="Zag11"/>
          <w:rFonts w:eastAsia="@Arial Unicode MS"/>
          <w:b w:val="0"/>
          <w:bCs w:val="0"/>
          <w:lang w:val="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C43921" w:rsidRPr="00C43921" w:rsidRDefault="00C43921" w:rsidP="00C43921">
      <w:pPr>
        <w:pStyle w:val="Zag2"/>
        <w:spacing w:line="240" w:lineRule="auto"/>
        <w:rPr>
          <w:rStyle w:val="Zag11"/>
          <w:rFonts w:eastAsia="@Arial Unicode MS"/>
          <w:lang w:val="ru-RU"/>
        </w:rPr>
      </w:pPr>
    </w:p>
    <w:p w:rsidR="00C43921" w:rsidRPr="00C43921" w:rsidRDefault="00C43921" w:rsidP="004B6AFB">
      <w:pPr>
        <w:pStyle w:val="Zag2"/>
        <w:numPr>
          <w:ilvl w:val="0"/>
          <w:numId w:val="17"/>
        </w:numPr>
        <w:spacing w:line="240" w:lineRule="auto"/>
        <w:rPr>
          <w:rStyle w:val="Zag11"/>
          <w:rFonts w:eastAsia="@Arial Unicode MS"/>
          <w:lang w:val="ru-RU"/>
        </w:rPr>
      </w:pPr>
      <w:r w:rsidRPr="00C43921">
        <w:rPr>
          <w:rStyle w:val="Zag11"/>
          <w:rFonts w:eastAsia="@Arial Unicode MS"/>
          <w:lang w:val="ru-RU"/>
        </w:rPr>
        <w:t>Понятие, функции, состав и характеристики универсальных учебных действий на ступени начального общего образования</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xml:space="preserve">Последовательная реализация </w:t>
      </w:r>
      <w:proofErr w:type="spellStart"/>
      <w:r w:rsidRPr="00C43921">
        <w:rPr>
          <w:rStyle w:val="Zag11"/>
          <w:rFonts w:ascii="Times New Roman" w:eastAsia="@Arial Unicode MS" w:hAnsi="Times New Roman" w:cs="Times New Roman"/>
          <w:color w:val="000000"/>
          <w:sz w:val="24"/>
          <w:szCs w:val="24"/>
        </w:rPr>
        <w:t>деятельностного</w:t>
      </w:r>
      <w:proofErr w:type="spellEnd"/>
      <w:r w:rsidRPr="00C43921">
        <w:rPr>
          <w:rStyle w:val="Zag11"/>
          <w:rFonts w:ascii="Times New Roman" w:eastAsia="@Arial Unicode MS" w:hAnsi="Times New Roman" w:cs="Times New Roman"/>
          <w:color w:val="000000"/>
          <w:sz w:val="24"/>
          <w:szCs w:val="24"/>
        </w:rPr>
        <w:t xml:space="preserve">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xml:space="preserve">В рамках </w:t>
      </w:r>
      <w:proofErr w:type="spellStart"/>
      <w:r w:rsidRPr="00C43921">
        <w:rPr>
          <w:rStyle w:val="Zag11"/>
          <w:rFonts w:ascii="Times New Roman" w:eastAsia="@Arial Unicode MS" w:hAnsi="Times New Roman" w:cs="Times New Roman"/>
          <w:color w:val="000000"/>
          <w:sz w:val="24"/>
          <w:szCs w:val="24"/>
        </w:rPr>
        <w:t>деятельностного</w:t>
      </w:r>
      <w:proofErr w:type="spellEnd"/>
      <w:r w:rsidRPr="00C43921">
        <w:rPr>
          <w:rStyle w:val="Zag11"/>
          <w:rFonts w:ascii="Times New Roman" w:eastAsia="@Arial Unicode MS" w:hAnsi="Times New Roman" w:cs="Times New Roman"/>
          <w:color w:val="000000"/>
          <w:sz w:val="24"/>
          <w:szCs w:val="24"/>
        </w:rPr>
        <w:t xml:space="preserve"> подхода в качестве </w:t>
      </w:r>
      <w:proofErr w:type="spellStart"/>
      <w:r w:rsidRPr="00C43921">
        <w:rPr>
          <w:rStyle w:val="Zag11"/>
          <w:rFonts w:ascii="Times New Roman" w:eastAsia="@Arial Unicode MS" w:hAnsi="Times New Roman" w:cs="Times New Roman"/>
          <w:color w:val="000000"/>
          <w:sz w:val="24"/>
          <w:szCs w:val="24"/>
        </w:rPr>
        <w:t>общеучебных</w:t>
      </w:r>
      <w:proofErr w:type="spellEnd"/>
      <w:r w:rsidRPr="00C43921">
        <w:rPr>
          <w:rStyle w:val="Zag11"/>
          <w:rFonts w:ascii="Times New Roman" w:eastAsia="@Arial Unicode MS" w:hAnsi="Times New Roman" w:cs="Times New Roman"/>
          <w:color w:val="000000"/>
          <w:sz w:val="24"/>
          <w:szCs w:val="24"/>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C43921" w:rsidRPr="00C43921" w:rsidRDefault="00C43921" w:rsidP="00C43921">
      <w:pPr>
        <w:ind w:firstLine="339"/>
        <w:jc w:val="both"/>
        <w:rPr>
          <w:rStyle w:val="Zag11"/>
          <w:rFonts w:ascii="Times New Roman" w:eastAsia="@Arial Unicode MS" w:hAnsi="Times New Roman" w:cs="Times New Roman"/>
          <w:b/>
          <w:bCs/>
          <w:color w:val="000000"/>
          <w:sz w:val="24"/>
          <w:szCs w:val="24"/>
        </w:rPr>
      </w:pPr>
      <w:r w:rsidRPr="00C43921">
        <w:rPr>
          <w:rStyle w:val="Zag11"/>
          <w:rFonts w:ascii="Times New Roman" w:eastAsia="@Arial Unicode MS" w:hAnsi="Times New Roman" w:cs="Times New Roman"/>
          <w:color w:val="000000"/>
          <w:sz w:val="24"/>
          <w:szCs w:val="24"/>
        </w:rPr>
        <w:t xml:space="preserve">При оценке </w:t>
      </w:r>
      <w:proofErr w:type="spellStart"/>
      <w:r w:rsidRPr="00C43921">
        <w:rPr>
          <w:rStyle w:val="Zag11"/>
          <w:rFonts w:ascii="Times New Roman" w:eastAsia="@Arial Unicode MS" w:hAnsi="Times New Roman" w:cs="Times New Roman"/>
          <w:color w:val="000000"/>
          <w:sz w:val="24"/>
          <w:szCs w:val="24"/>
        </w:rPr>
        <w:t>сформированности</w:t>
      </w:r>
      <w:proofErr w:type="spellEnd"/>
      <w:r w:rsidRPr="00C43921">
        <w:rPr>
          <w:rStyle w:val="Zag11"/>
          <w:rFonts w:ascii="Times New Roman" w:eastAsia="@Arial Unicode MS" w:hAnsi="Times New Roman" w:cs="Times New Roman"/>
          <w:color w:val="000000"/>
          <w:sz w:val="24"/>
          <w:szCs w:val="24"/>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b/>
          <w:bCs/>
          <w:color w:val="000000"/>
          <w:sz w:val="24"/>
          <w:szCs w:val="24"/>
        </w:rPr>
        <w:lastRenderedPageBreak/>
        <w:t>Понятие «универсальные учебные действия»</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xml:space="preserve">В широком значении термин «универсальные учебные действия» означает умение учиться, </w:t>
      </w:r>
      <w:proofErr w:type="spellStart"/>
      <w:r w:rsidRPr="00C43921">
        <w:rPr>
          <w:rStyle w:val="Zag11"/>
          <w:rFonts w:ascii="Times New Roman" w:eastAsia="@Arial Unicode MS" w:hAnsi="Times New Roman" w:cs="Times New Roman"/>
          <w:color w:val="000000"/>
          <w:sz w:val="24"/>
          <w:szCs w:val="24"/>
        </w:rPr>
        <w:t>т.·е</w:t>
      </w:r>
      <w:proofErr w:type="spellEnd"/>
      <w:r w:rsidRPr="00C43921">
        <w:rPr>
          <w:rStyle w:val="Zag11"/>
          <w:rFonts w:ascii="Times New Roman" w:eastAsia="@Arial Unicode MS" w:hAnsi="Times New Roman" w:cs="Times New Roman"/>
          <w:color w:val="000000"/>
          <w:sz w:val="24"/>
          <w:szCs w:val="24"/>
        </w:rPr>
        <w:t>. способность субъекта к саморазвитию и самосовершенствованию путём сознательного и активного присвоения нового социального опыта.</w:t>
      </w:r>
    </w:p>
    <w:p w:rsidR="00C43921" w:rsidRPr="00C43921" w:rsidRDefault="00C43921" w:rsidP="00C43921">
      <w:pPr>
        <w:ind w:firstLine="339"/>
        <w:jc w:val="both"/>
        <w:rPr>
          <w:rStyle w:val="Zag11"/>
          <w:rFonts w:ascii="Times New Roman" w:eastAsia="@Arial Unicode MS" w:hAnsi="Times New Roman" w:cs="Times New Roman"/>
          <w:b/>
          <w:bCs/>
          <w:color w:val="000000"/>
          <w:sz w:val="24"/>
          <w:szCs w:val="24"/>
        </w:rPr>
      </w:pPr>
      <w:r w:rsidRPr="00C43921">
        <w:rPr>
          <w:rStyle w:val="Zag11"/>
          <w:rFonts w:ascii="Times New Roman" w:eastAsia="@Arial Unicode MS" w:hAnsi="Times New Roman" w:cs="Times New Roman"/>
          <w:color w:val="000000"/>
          <w:sz w:val="24"/>
          <w:szCs w:val="24"/>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C43921">
        <w:rPr>
          <w:rStyle w:val="Zag11"/>
          <w:rFonts w:ascii="Times New Roman" w:eastAsia="@Arial Unicode MS" w:hAnsi="Times New Roman" w:cs="Times New Roman"/>
          <w:color w:val="000000"/>
          <w:sz w:val="24"/>
          <w:szCs w:val="24"/>
        </w:rPr>
        <w:t>операциональных</w:t>
      </w:r>
      <w:proofErr w:type="spellEnd"/>
      <w:r w:rsidRPr="00C43921">
        <w:rPr>
          <w:rStyle w:val="Zag11"/>
          <w:rFonts w:ascii="Times New Roman" w:eastAsia="@Arial Unicode MS" w:hAnsi="Times New Roman" w:cs="Times New Roman"/>
          <w:color w:val="000000"/>
          <w:sz w:val="24"/>
          <w:szCs w:val="24"/>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b/>
          <w:bCs/>
          <w:color w:val="000000"/>
          <w:sz w:val="24"/>
          <w:szCs w:val="24"/>
        </w:rPr>
        <w:t>Функции универсальных учебных действий:</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xml:space="preserve">Универсальный характер учебных действий проявляется в том, что они носят </w:t>
      </w:r>
      <w:proofErr w:type="spellStart"/>
      <w:r w:rsidRPr="00C43921">
        <w:rPr>
          <w:rStyle w:val="Zag11"/>
          <w:rFonts w:ascii="Times New Roman" w:eastAsia="@Arial Unicode MS" w:hAnsi="Times New Roman" w:cs="Times New Roman"/>
          <w:color w:val="000000"/>
          <w:sz w:val="24"/>
          <w:szCs w:val="24"/>
        </w:rPr>
        <w:t>надпредметный</w:t>
      </w:r>
      <w:proofErr w:type="spellEnd"/>
      <w:r w:rsidRPr="00C43921">
        <w:rPr>
          <w:rStyle w:val="Zag11"/>
          <w:rFonts w:ascii="Times New Roman" w:eastAsia="@Arial Unicode MS" w:hAnsi="Times New Roman" w:cs="Times New Roman"/>
          <w:color w:val="000000"/>
          <w:sz w:val="24"/>
          <w:szCs w:val="24"/>
        </w:rPr>
        <w:t xml:space="preserve">, </w:t>
      </w:r>
      <w:proofErr w:type="spellStart"/>
      <w:r w:rsidRPr="00C43921">
        <w:rPr>
          <w:rStyle w:val="Zag11"/>
          <w:rFonts w:ascii="Times New Roman" w:eastAsia="@Arial Unicode MS" w:hAnsi="Times New Roman" w:cs="Times New Roman"/>
          <w:color w:val="000000"/>
          <w:sz w:val="24"/>
          <w:szCs w:val="24"/>
        </w:rPr>
        <w:t>метапредметный</w:t>
      </w:r>
      <w:proofErr w:type="spellEnd"/>
      <w:r w:rsidRPr="00C43921">
        <w:rPr>
          <w:rStyle w:val="Zag11"/>
          <w:rFonts w:ascii="Times New Roman" w:eastAsia="@Arial Unicode MS" w:hAnsi="Times New Roman" w:cs="Times New Roman"/>
          <w:color w:val="000000"/>
          <w:sz w:val="24"/>
          <w:szCs w:val="24"/>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C43921" w:rsidRPr="00C43921" w:rsidRDefault="00C43921" w:rsidP="00C43921">
      <w:pPr>
        <w:ind w:firstLine="339"/>
        <w:jc w:val="both"/>
        <w:rPr>
          <w:rStyle w:val="Zag11"/>
          <w:rFonts w:ascii="Times New Roman" w:eastAsia="@Arial Unicode MS" w:hAnsi="Times New Roman" w:cs="Times New Roman"/>
          <w:b/>
          <w:bCs/>
          <w:color w:val="000000"/>
          <w:sz w:val="24"/>
          <w:szCs w:val="24"/>
        </w:rPr>
      </w:pPr>
      <w:r w:rsidRPr="00C43921">
        <w:rPr>
          <w:rStyle w:val="Zag11"/>
          <w:rFonts w:ascii="Times New Roman" w:eastAsia="@Arial Unicode MS" w:hAnsi="Times New Roman" w:cs="Times New Roman"/>
          <w:color w:val="000000"/>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b/>
          <w:bCs/>
          <w:color w:val="000000"/>
          <w:sz w:val="24"/>
          <w:szCs w:val="24"/>
        </w:rPr>
        <w:t>Виды универсальных учебных действий</w:t>
      </w:r>
    </w:p>
    <w:p w:rsidR="00C43921" w:rsidRPr="00C43921" w:rsidRDefault="00C43921" w:rsidP="00C43921">
      <w:pPr>
        <w:ind w:firstLine="339"/>
        <w:jc w:val="both"/>
        <w:rPr>
          <w:rStyle w:val="Zag11"/>
          <w:rFonts w:ascii="Times New Roman" w:eastAsia="@Arial Unicode MS" w:hAnsi="Times New Roman" w:cs="Times New Roman"/>
          <w:b/>
          <w:bCs/>
          <w:i/>
          <w:iCs/>
          <w:color w:val="000000"/>
          <w:sz w:val="24"/>
          <w:szCs w:val="24"/>
        </w:rPr>
      </w:pPr>
      <w:r w:rsidRPr="00C43921">
        <w:rPr>
          <w:rStyle w:val="Zag11"/>
          <w:rFonts w:ascii="Times New Roman" w:eastAsia="@Arial Unicode MS" w:hAnsi="Times New Roman" w:cs="Times New Roman"/>
          <w:color w:val="000000"/>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C43921">
        <w:rPr>
          <w:rStyle w:val="Zag11"/>
          <w:rFonts w:ascii="Times New Roman" w:eastAsia="@Arial Unicode MS" w:hAnsi="Times New Roman" w:cs="Times New Roman"/>
          <w:b/>
          <w:bCs/>
          <w:i/>
          <w:iCs/>
          <w:color w:val="000000"/>
          <w:sz w:val="24"/>
          <w:szCs w:val="24"/>
        </w:rPr>
        <w:t>личностный</w:t>
      </w:r>
      <w:r w:rsidRPr="00C43921">
        <w:rPr>
          <w:rStyle w:val="Zag11"/>
          <w:rFonts w:ascii="Times New Roman" w:eastAsia="@Arial Unicode MS" w:hAnsi="Times New Roman" w:cs="Times New Roman"/>
          <w:color w:val="000000"/>
          <w:sz w:val="24"/>
          <w:szCs w:val="24"/>
        </w:rPr>
        <w:t xml:space="preserve">, </w:t>
      </w:r>
      <w:r w:rsidRPr="00C43921">
        <w:rPr>
          <w:rStyle w:val="Zag11"/>
          <w:rFonts w:ascii="Times New Roman" w:eastAsia="@Arial Unicode MS" w:hAnsi="Times New Roman" w:cs="Times New Roman"/>
          <w:b/>
          <w:bCs/>
          <w:i/>
          <w:iCs/>
          <w:color w:val="000000"/>
          <w:sz w:val="24"/>
          <w:szCs w:val="24"/>
        </w:rPr>
        <w:t xml:space="preserve">регулятивный </w:t>
      </w:r>
      <w:r w:rsidRPr="00C43921">
        <w:rPr>
          <w:rStyle w:val="Zag11"/>
          <w:rFonts w:ascii="Times New Roman" w:eastAsia="@Arial Unicode MS" w:hAnsi="Times New Roman" w:cs="Times New Roman"/>
          <w:color w:val="000000"/>
          <w:sz w:val="24"/>
          <w:szCs w:val="24"/>
        </w:rPr>
        <w:t>(</w:t>
      </w:r>
      <w:r w:rsidRPr="00C43921">
        <w:rPr>
          <w:rStyle w:val="Zag11"/>
          <w:rFonts w:ascii="Times New Roman" w:eastAsia="@Arial Unicode MS" w:hAnsi="Times New Roman" w:cs="Times New Roman"/>
          <w:i/>
          <w:iCs/>
          <w:color w:val="000000"/>
          <w:sz w:val="24"/>
          <w:szCs w:val="24"/>
        </w:rPr>
        <w:t xml:space="preserve">включающий также действия </w:t>
      </w:r>
      <w:proofErr w:type="spellStart"/>
      <w:r w:rsidRPr="00C43921">
        <w:rPr>
          <w:rStyle w:val="Zag11"/>
          <w:rFonts w:ascii="Times New Roman" w:eastAsia="@Arial Unicode MS" w:hAnsi="Times New Roman" w:cs="Times New Roman"/>
          <w:i/>
          <w:iCs/>
          <w:color w:val="000000"/>
          <w:sz w:val="24"/>
          <w:szCs w:val="24"/>
        </w:rPr>
        <w:t>саморегуляции</w:t>
      </w:r>
      <w:proofErr w:type="spellEnd"/>
      <w:r w:rsidRPr="00C43921">
        <w:rPr>
          <w:rStyle w:val="Zag11"/>
          <w:rFonts w:ascii="Times New Roman" w:eastAsia="@Arial Unicode MS" w:hAnsi="Times New Roman" w:cs="Times New Roman"/>
          <w:color w:val="000000"/>
          <w:sz w:val="24"/>
          <w:szCs w:val="24"/>
        </w:rPr>
        <w:t xml:space="preserve">), </w:t>
      </w:r>
      <w:r w:rsidRPr="00C43921">
        <w:rPr>
          <w:rStyle w:val="Zag11"/>
          <w:rFonts w:ascii="Times New Roman" w:eastAsia="@Arial Unicode MS" w:hAnsi="Times New Roman" w:cs="Times New Roman"/>
          <w:b/>
          <w:bCs/>
          <w:i/>
          <w:iCs/>
          <w:color w:val="000000"/>
          <w:sz w:val="24"/>
          <w:szCs w:val="24"/>
        </w:rPr>
        <w:t xml:space="preserve">познавательный </w:t>
      </w:r>
      <w:r w:rsidRPr="00C43921">
        <w:rPr>
          <w:rStyle w:val="Zag11"/>
          <w:rFonts w:ascii="Times New Roman" w:eastAsia="@Arial Unicode MS" w:hAnsi="Times New Roman" w:cs="Times New Roman"/>
          <w:color w:val="000000"/>
          <w:sz w:val="24"/>
          <w:szCs w:val="24"/>
        </w:rPr>
        <w:t xml:space="preserve">и </w:t>
      </w:r>
      <w:r w:rsidRPr="00C43921">
        <w:rPr>
          <w:rStyle w:val="Zag11"/>
          <w:rFonts w:ascii="Times New Roman" w:eastAsia="@Arial Unicode MS" w:hAnsi="Times New Roman" w:cs="Times New Roman"/>
          <w:b/>
          <w:bCs/>
          <w:i/>
          <w:iCs/>
          <w:color w:val="000000"/>
          <w:sz w:val="24"/>
          <w:szCs w:val="24"/>
        </w:rPr>
        <w:t>коммуникативный</w:t>
      </w:r>
      <w:r w:rsidRPr="00C43921">
        <w:rPr>
          <w:rStyle w:val="Zag11"/>
          <w:rFonts w:ascii="Times New Roman" w:eastAsia="@Arial Unicode MS" w:hAnsi="Times New Roman" w:cs="Times New Roman"/>
          <w:color w:val="000000"/>
          <w:sz w:val="24"/>
          <w:szCs w:val="24"/>
        </w:rPr>
        <w:t>.</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b/>
          <w:bCs/>
          <w:i/>
          <w:iCs/>
          <w:color w:val="000000"/>
          <w:sz w:val="24"/>
          <w:szCs w:val="24"/>
        </w:rPr>
        <w:t xml:space="preserve">Личностные универсальные учебные действия </w:t>
      </w:r>
      <w:r w:rsidRPr="00C43921">
        <w:rPr>
          <w:rStyle w:val="Zag11"/>
          <w:rFonts w:ascii="Times New Roman" w:eastAsia="@Arial Unicode MS" w:hAnsi="Times New Roman" w:cs="Times New Roman"/>
          <w:color w:val="000000"/>
          <w:sz w:val="24"/>
          <w:szCs w:val="24"/>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·личностное, профессиональное, жизненное самоопределение;</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lastRenderedPageBreak/>
        <w:t>·</w:t>
      </w:r>
      <w:proofErr w:type="spellStart"/>
      <w:r w:rsidRPr="00C43921">
        <w:rPr>
          <w:rStyle w:val="Zag11"/>
          <w:rFonts w:ascii="Times New Roman" w:eastAsia="@Arial Unicode MS" w:hAnsi="Times New Roman" w:cs="Times New Roman"/>
          <w:color w:val="000000"/>
          <w:sz w:val="24"/>
          <w:szCs w:val="24"/>
        </w:rPr>
        <w:t>смыслообразование</w:t>
      </w:r>
      <w:proofErr w:type="spellEnd"/>
      <w:r w:rsidRPr="00C43921">
        <w:rPr>
          <w:rStyle w:val="Zag11"/>
          <w:rFonts w:ascii="Times New Roman" w:eastAsia="@Arial Unicode MS" w:hAnsi="Times New Roman" w:cs="Times New Roman"/>
          <w:color w:val="000000"/>
          <w:sz w:val="24"/>
          <w:szCs w:val="24"/>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C43921">
        <w:rPr>
          <w:rStyle w:val="Zag11"/>
          <w:rFonts w:ascii="Times New Roman" w:eastAsia="@Arial Unicode MS" w:hAnsi="Times New Roman" w:cs="Times New Roman"/>
          <w:i/>
          <w:iCs/>
          <w:color w:val="000000"/>
          <w:sz w:val="24"/>
          <w:szCs w:val="24"/>
        </w:rPr>
        <w:t xml:space="preserve">какое значение и какой смысл имеет для меня учение? </w:t>
      </w:r>
      <w:r w:rsidRPr="00C43921">
        <w:rPr>
          <w:rStyle w:val="Zag11"/>
          <w:rFonts w:ascii="Times New Roman" w:eastAsia="@Arial Unicode MS" w:hAnsi="Times New Roman" w:cs="Times New Roman"/>
          <w:color w:val="000000"/>
          <w:sz w:val="24"/>
          <w:szCs w:val="24"/>
        </w:rPr>
        <w:t>— и уметь на него отвечать;</w:t>
      </w:r>
    </w:p>
    <w:p w:rsidR="00C43921" w:rsidRPr="00C43921" w:rsidRDefault="00C43921" w:rsidP="00C43921">
      <w:pPr>
        <w:ind w:firstLine="339"/>
        <w:jc w:val="both"/>
        <w:rPr>
          <w:rStyle w:val="Zag11"/>
          <w:rFonts w:ascii="Times New Roman" w:eastAsia="@Arial Unicode MS" w:hAnsi="Times New Roman" w:cs="Times New Roman"/>
          <w:b/>
          <w:bCs/>
          <w:i/>
          <w:iCs/>
          <w:color w:val="000000"/>
          <w:sz w:val="24"/>
          <w:szCs w:val="24"/>
        </w:rPr>
      </w:pPr>
      <w:r w:rsidRPr="00C43921">
        <w:rPr>
          <w:rStyle w:val="Zag11"/>
          <w:rFonts w:ascii="Times New Roman" w:eastAsia="@Arial Unicode MS" w:hAnsi="Times New Roman" w:cs="Times New Roman"/>
          <w:color w:val="000000"/>
          <w:sz w:val="24"/>
          <w:szCs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b/>
          <w:bCs/>
          <w:i/>
          <w:iCs/>
          <w:color w:val="000000"/>
          <w:sz w:val="24"/>
          <w:szCs w:val="24"/>
        </w:rPr>
        <w:t xml:space="preserve">Регулятивные универсальные учебные действия </w:t>
      </w:r>
      <w:r w:rsidRPr="00C43921">
        <w:rPr>
          <w:rStyle w:val="Zag11"/>
          <w:rFonts w:ascii="Times New Roman" w:eastAsia="@Arial Unicode MS" w:hAnsi="Times New Roman" w:cs="Times New Roman"/>
          <w:color w:val="000000"/>
          <w:sz w:val="24"/>
          <w:szCs w:val="24"/>
        </w:rPr>
        <w:t>обеспечивают обучающимся организацию своей учебной деятельности. К ним относятся:</w:t>
      </w:r>
    </w:p>
    <w:p w:rsidR="00C43921" w:rsidRPr="00C43921" w:rsidRDefault="00C43921" w:rsidP="00C43921">
      <w:pPr>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·целеполагание как постановка учебной задачи на основе соотнесения того, что уже известно и усвоено учащимися, и того, что ещё неизвестно;</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xml:space="preserve">·прогнозирование — предвосхищение результата и уровня усвоения знаний, его </w:t>
      </w:r>
      <w:proofErr w:type="spellStart"/>
      <w:r w:rsidRPr="00C43921">
        <w:rPr>
          <w:rStyle w:val="Zag11"/>
          <w:rFonts w:ascii="Times New Roman" w:eastAsia="@Arial Unicode MS" w:hAnsi="Times New Roman" w:cs="Times New Roman"/>
          <w:color w:val="000000"/>
          <w:sz w:val="24"/>
          <w:szCs w:val="24"/>
        </w:rPr>
        <w:t>временны</w:t>
      </w:r>
      <w:r w:rsidR="0021790A" w:rsidRPr="00C43921">
        <w:rPr>
          <w:rStyle w:val="Zag11"/>
          <w:rFonts w:ascii="Times New Roman" w:eastAsia="@Arial Unicode MS" w:hAnsi="Times New Roman" w:cs="Times New Roman"/>
          <w:color w:val="000000"/>
          <w:sz w:val="24"/>
          <w:szCs w:val="24"/>
        </w:rPr>
        <w:fldChar w:fldCharType="begin"/>
      </w:r>
      <w:r w:rsidRPr="00C43921">
        <w:rPr>
          <w:rStyle w:val="Zag11"/>
          <w:rFonts w:ascii="Times New Roman" w:eastAsia="@Arial Unicode MS" w:hAnsi="Times New Roman" w:cs="Times New Roman"/>
          <w:color w:val="000000"/>
          <w:sz w:val="24"/>
          <w:szCs w:val="24"/>
        </w:rPr>
        <w:instrText>ADVANCE \l7</w:instrText>
      </w:r>
      <w:r w:rsidR="0021790A" w:rsidRPr="00C43921">
        <w:rPr>
          <w:rStyle w:val="Zag11"/>
          <w:rFonts w:ascii="Times New Roman" w:eastAsia="@Arial Unicode MS" w:hAnsi="Times New Roman" w:cs="Times New Roman"/>
          <w:color w:val="000000"/>
          <w:sz w:val="24"/>
          <w:szCs w:val="24"/>
        </w:rPr>
        <w:fldChar w:fldCharType="end"/>
      </w:r>
      <w:r w:rsidRPr="00C43921">
        <w:rPr>
          <w:rStyle w:val="Zag11"/>
          <w:rFonts w:ascii="Times New Roman" w:eastAsia="@Arial Unicode MS" w:hAnsi="Times New Roman" w:cs="Times New Roman"/>
          <w:i/>
          <w:iCs/>
          <w:color w:val="000000"/>
          <w:sz w:val="24"/>
          <w:szCs w:val="24"/>
        </w:rPr>
        <w:t>'</w:t>
      </w:r>
      <w:r w:rsidR="0021790A" w:rsidRPr="00C43921">
        <w:rPr>
          <w:rStyle w:val="Zag11"/>
          <w:rFonts w:ascii="Times New Roman" w:eastAsia="@Arial Unicode MS" w:hAnsi="Times New Roman" w:cs="Times New Roman"/>
          <w:i/>
          <w:iCs/>
          <w:color w:val="000000"/>
          <w:sz w:val="24"/>
          <w:szCs w:val="24"/>
        </w:rPr>
        <w:fldChar w:fldCharType="begin"/>
      </w:r>
      <w:r w:rsidRPr="00C43921">
        <w:rPr>
          <w:rStyle w:val="Zag11"/>
          <w:rFonts w:ascii="Times New Roman" w:eastAsia="@Arial Unicode MS" w:hAnsi="Times New Roman" w:cs="Times New Roman"/>
          <w:i/>
          <w:iCs/>
          <w:color w:val="000000"/>
          <w:sz w:val="24"/>
          <w:szCs w:val="24"/>
        </w:rPr>
        <w:instrText>ADVANCE \r4</w:instrText>
      </w:r>
      <w:r w:rsidR="0021790A" w:rsidRPr="00C43921">
        <w:rPr>
          <w:rStyle w:val="Zag11"/>
          <w:rFonts w:ascii="Times New Roman" w:eastAsia="@Arial Unicode MS" w:hAnsi="Times New Roman" w:cs="Times New Roman"/>
          <w:i/>
          <w:iCs/>
          <w:color w:val="000000"/>
          <w:sz w:val="24"/>
          <w:szCs w:val="24"/>
        </w:rPr>
        <w:fldChar w:fldCharType="end"/>
      </w:r>
      <w:r w:rsidRPr="00C43921">
        <w:rPr>
          <w:rStyle w:val="Zag11"/>
          <w:rFonts w:ascii="Times New Roman" w:eastAsia="@Arial Unicode MS" w:hAnsi="Times New Roman" w:cs="Times New Roman"/>
          <w:color w:val="000000"/>
          <w:sz w:val="24"/>
          <w:szCs w:val="24"/>
        </w:rPr>
        <w:t>х</w:t>
      </w:r>
      <w:proofErr w:type="spellEnd"/>
      <w:r w:rsidRPr="00C43921">
        <w:rPr>
          <w:rStyle w:val="Zag11"/>
          <w:rFonts w:ascii="Times New Roman" w:eastAsia="@Arial Unicode MS" w:hAnsi="Times New Roman" w:cs="Times New Roman"/>
          <w:color w:val="000000"/>
          <w:sz w:val="24"/>
          <w:szCs w:val="24"/>
        </w:rPr>
        <w:t xml:space="preserve"> характеристик;</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b/>
          <w:bCs/>
          <w:i/>
          <w:iCs/>
          <w:color w:val="000000"/>
          <w:sz w:val="24"/>
          <w:szCs w:val="24"/>
        </w:rPr>
      </w:pPr>
      <w:r w:rsidRPr="00C43921">
        <w:rPr>
          <w:rStyle w:val="Zag11"/>
          <w:rFonts w:ascii="Times New Roman" w:eastAsia="@Arial Unicode MS" w:hAnsi="Times New Roman" w:cs="Times New Roman"/>
          <w:color w:val="000000"/>
          <w:sz w:val="24"/>
          <w:szCs w:val="24"/>
        </w:rPr>
        <w:t xml:space="preserve">· </w:t>
      </w:r>
      <w:proofErr w:type="spellStart"/>
      <w:r w:rsidRPr="00C43921">
        <w:rPr>
          <w:rStyle w:val="Zag11"/>
          <w:rFonts w:ascii="Times New Roman" w:eastAsia="@Arial Unicode MS" w:hAnsi="Times New Roman" w:cs="Times New Roman"/>
          <w:color w:val="000000"/>
          <w:sz w:val="24"/>
          <w:szCs w:val="24"/>
        </w:rPr>
        <w:t>саморегуляция</w:t>
      </w:r>
      <w:proofErr w:type="spellEnd"/>
      <w:r w:rsidRPr="00C43921">
        <w:rPr>
          <w:rStyle w:val="Zag11"/>
          <w:rFonts w:ascii="Times New Roman" w:eastAsia="@Arial Unicode MS" w:hAnsi="Times New Roman" w:cs="Times New Roman"/>
          <w:color w:val="000000"/>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i/>
          <w:iCs/>
          <w:color w:val="000000"/>
          <w:sz w:val="24"/>
          <w:szCs w:val="24"/>
        </w:rPr>
      </w:pPr>
      <w:r w:rsidRPr="00C43921">
        <w:rPr>
          <w:rStyle w:val="Zag11"/>
          <w:rFonts w:ascii="Times New Roman" w:eastAsia="@Arial Unicode MS" w:hAnsi="Times New Roman" w:cs="Times New Roman"/>
          <w:b/>
          <w:bCs/>
          <w:i/>
          <w:iCs/>
          <w:color w:val="000000"/>
          <w:sz w:val="24"/>
          <w:szCs w:val="24"/>
        </w:rPr>
        <w:t xml:space="preserve">Познавательные универсальные учебные действия </w:t>
      </w:r>
      <w:r w:rsidRPr="00C43921">
        <w:rPr>
          <w:rStyle w:val="Zag11"/>
          <w:rFonts w:ascii="Times New Roman" w:eastAsia="@Arial Unicode MS" w:hAnsi="Times New Roman" w:cs="Times New Roman"/>
          <w:color w:val="000000"/>
          <w:sz w:val="24"/>
          <w:szCs w:val="24"/>
        </w:rPr>
        <w:t xml:space="preserve">включают: </w:t>
      </w:r>
      <w:proofErr w:type="spellStart"/>
      <w:r w:rsidRPr="00C43921">
        <w:rPr>
          <w:rStyle w:val="Zag11"/>
          <w:rFonts w:ascii="Times New Roman" w:eastAsia="@Arial Unicode MS" w:hAnsi="Times New Roman" w:cs="Times New Roman"/>
          <w:color w:val="000000"/>
          <w:sz w:val="24"/>
          <w:szCs w:val="24"/>
        </w:rPr>
        <w:t>общеучебные</w:t>
      </w:r>
      <w:proofErr w:type="spellEnd"/>
      <w:r w:rsidRPr="00C43921">
        <w:rPr>
          <w:rStyle w:val="Zag11"/>
          <w:rFonts w:ascii="Times New Roman" w:eastAsia="@Arial Unicode MS" w:hAnsi="Times New Roman" w:cs="Times New Roman"/>
          <w:color w:val="000000"/>
          <w:sz w:val="24"/>
          <w:szCs w:val="24"/>
        </w:rPr>
        <w:t>, логические учебные действия, а также постановку и решение проблемы.</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proofErr w:type="spellStart"/>
      <w:r w:rsidRPr="00C43921">
        <w:rPr>
          <w:rStyle w:val="Zag11"/>
          <w:rFonts w:ascii="Times New Roman" w:eastAsia="@Arial Unicode MS" w:hAnsi="Times New Roman" w:cs="Times New Roman"/>
          <w:i/>
          <w:iCs/>
          <w:color w:val="000000"/>
          <w:sz w:val="24"/>
          <w:szCs w:val="24"/>
        </w:rPr>
        <w:t>Общеучебные</w:t>
      </w:r>
      <w:proofErr w:type="spellEnd"/>
      <w:r w:rsidRPr="00C43921">
        <w:rPr>
          <w:rStyle w:val="Zag11"/>
          <w:rFonts w:ascii="Times New Roman" w:eastAsia="@Arial Unicode MS" w:hAnsi="Times New Roman" w:cs="Times New Roman"/>
          <w:i/>
          <w:iCs/>
          <w:color w:val="000000"/>
          <w:sz w:val="24"/>
          <w:szCs w:val="24"/>
        </w:rPr>
        <w:t xml:space="preserve"> универсальные действия</w:t>
      </w:r>
      <w:r w:rsidRPr="00C43921">
        <w:rPr>
          <w:rStyle w:val="Zag11"/>
          <w:rFonts w:ascii="Times New Roman" w:eastAsia="@Arial Unicode MS" w:hAnsi="Times New Roman" w:cs="Times New Roman"/>
          <w:color w:val="000000"/>
          <w:sz w:val="24"/>
          <w:szCs w:val="24"/>
        </w:rPr>
        <w:t>:</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·самостоятельное выделение и формулирование познавательной цели;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·структурирование знаний;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·осознанное и произвольное построение речевого высказывания в устной и письменной форме;</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·выбор наиболее эффективных способов решения задач в зависимости от конкретных условий;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·рефлексия способов и условий действия, контроль и оценка процесса и результатов деятельности;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w:t>
      </w:r>
      <w:r w:rsidRPr="00C43921">
        <w:rPr>
          <w:rStyle w:val="Zag11"/>
          <w:rFonts w:ascii="Times New Roman" w:eastAsia="@Arial Unicode MS" w:hAnsi="Times New Roman" w:cs="Times New Roman"/>
          <w:color w:val="000000"/>
          <w:sz w:val="24"/>
          <w:szCs w:val="24"/>
        </w:rPr>
        <w:lastRenderedPageBreak/>
        <w:t>художественного, научного, публицистического и официально-делового стилей; понимание и адекватная оценка языка средств массовой информации;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i/>
          <w:iCs/>
          <w:color w:val="000000"/>
          <w:sz w:val="24"/>
          <w:szCs w:val="24"/>
        </w:rPr>
      </w:pPr>
      <w:r w:rsidRPr="00C43921">
        <w:rPr>
          <w:rStyle w:val="Zag11"/>
          <w:rFonts w:ascii="Times New Roman" w:eastAsia="@Arial Unicode MS" w:hAnsi="Times New Roman" w:cs="Times New Roman"/>
          <w:color w:val="000000"/>
          <w:sz w:val="24"/>
          <w:szCs w:val="24"/>
        </w:rPr>
        <w:t xml:space="preserve">Особую группу </w:t>
      </w:r>
      <w:proofErr w:type="spellStart"/>
      <w:r w:rsidRPr="00C43921">
        <w:rPr>
          <w:rStyle w:val="Zag11"/>
          <w:rFonts w:ascii="Times New Roman" w:eastAsia="@Arial Unicode MS" w:hAnsi="Times New Roman" w:cs="Times New Roman"/>
          <w:color w:val="000000"/>
          <w:sz w:val="24"/>
          <w:szCs w:val="24"/>
        </w:rPr>
        <w:t>общеучебных</w:t>
      </w:r>
      <w:proofErr w:type="spellEnd"/>
      <w:r w:rsidRPr="00C43921">
        <w:rPr>
          <w:rStyle w:val="Zag11"/>
          <w:rFonts w:ascii="Times New Roman" w:eastAsia="@Arial Unicode MS" w:hAnsi="Times New Roman" w:cs="Times New Roman"/>
          <w:color w:val="000000"/>
          <w:sz w:val="24"/>
          <w:szCs w:val="24"/>
        </w:rPr>
        <w:t xml:space="preserve"> универсальных действий составляют </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i/>
          <w:iCs/>
          <w:color w:val="000000"/>
          <w:sz w:val="24"/>
          <w:szCs w:val="24"/>
        </w:rPr>
        <w:t>Знаково-символические действия</w:t>
      </w:r>
      <w:r w:rsidRPr="00C43921">
        <w:rPr>
          <w:rStyle w:val="Zag11"/>
          <w:rFonts w:ascii="Times New Roman" w:eastAsia="@Arial Unicode MS" w:hAnsi="Times New Roman" w:cs="Times New Roman"/>
          <w:color w:val="000000"/>
          <w:sz w:val="24"/>
          <w:szCs w:val="24"/>
        </w:rPr>
        <w:t>:</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i/>
          <w:iCs/>
          <w:color w:val="000000"/>
          <w:sz w:val="24"/>
          <w:szCs w:val="24"/>
        </w:rPr>
      </w:pPr>
      <w:r w:rsidRPr="00C43921">
        <w:rPr>
          <w:rStyle w:val="Zag11"/>
          <w:rFonts w:ascii="Times New Roman" w:eastAsia="@Arial Unicode MS" w:hAnsi="Times New Roman" w:cs="Times New Roman"/>
          <w:color w:val="000000"/>
          <w:sz w:val="24"/>
          <w:szCs w:val="24"/>
        </w:rPr>
        <w:t>·преобразование модели с целью выявления общих законов, определяющих данную предметную область.</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i/>
          <w:iCs/>
          <w:color w:val="000000"/>
          <w:sz w:val="24"/>
          <w:szCs w:val="24"/>
        </w:rPr>
        <w:t>Логические универсальные действия</w:t>
      </w:r>
      <w:r w:rsidRPr="00C43921">
        <w:rPr>
          <w:rStyle w:val="Zag11"/>
          <w:rFonts w:ascii="Times New Roman" w:eastAsia="@Arial Unicode MS" w:hAnsi="Times New Roman" w:cs="Times New Roman"/>
          <w:color w:val="000000"/>
          <w:sz w:val="24"/>
          <w:szCs w:val="24"/>
        </w:rPr>
        <w:t>:</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·анализ объектов с целью выделения признаков (существенных, несущественных);</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·синтез — составление целого из частей, в том числе самостоятельное достраивание с восполнением недостающих компонентов;</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xml:space="preserve">·выбор оснований и критериев для сравнения, </w:t>
      </w:r>
      <w:proofErr w:type="spellStart"/>
      <w:r w:rsidRPr="00C43921">
        <w:rPr>
          <w:rStyle w:val="Zag11"/>
          <w:rFonts w:ascii="Times New Roman" w:eastAsia="@Arial Unicode MS" w:hAnsi="Times New Roman" w:cs="Times New Roman"/>
          <w:color w:val="000000"/>
          <w:sz w:val="24"/>
          <w:szCs w:val="24"/>
        </w:rPr>
        <w:t>сериации</w:t>
      </w:r>
      <w:proofErr w:type="spellEnd"/>
      <w:r w:rsidRPr="00C43921">
        <w:rPr>
          <w:rStyle w:val="Zag11"/>
          <w:rFonts w:ascii="Times New Roman" w:eastAsia="@Arial Unicode MS" w:hAnsi="Times New Roman" w:cs="Times New Roman"/>
          <w:color w:val="000000"/>
          <w:sz w:val="24"/>
          <w:szCs w:val="24"/>
        </w:rPr>
        <w:t>, классификации объектов;</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·подведение под понятие, выведение следствий;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·установление причинно-следственных связей, представление цепочек объектов и явлений;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·построение логической цепочки рассуждений, анализ истинности утверждений;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·доказательство;</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i/>
          <w:iCs/>
          <w:color w:val="000000"/>
          <w:sz w:val="24"/>
          <w:szCs w:val="24"/>
        </w:rPr>
      </w:pPr>
      <w:r w:rsidRPr="00C43921">
        <w:rPr>
          <w:rStyle w:val="Zag11"/>
          <w:rFonts w:ascii="Times New Roman" w:eastAsia="@Arial Unicode MS" w:hAnsi="Times New Roman" w:cs="Times New Roman"/>
          <w:color w:val="000000"/>
          <w:sz w:val="24"/>
          <w:szCs w:val="24"/>
        </w:rPr>
        <w:t>·выдвижение гипотез и их обоснование.</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i/>
          <w:iCs/>
          <w:color w:val="000000"/>
          <w:sz w:val="24"/>
          <w:szCs w:val="24"/>
        </w:rPr>
        <w:t>Постановка и решение проблемы</w:t>
      </w:r>
      <w:r w:rsidRPr="00C43921">
        <w:rPr>
          <w:rStyle w:val="Zag11"/>
          <w:rFonts w:ascii="Times New Roman" w:eastAsia="@Arial Unicode MS" w:hAnsi="Times New Roman" w:cs="Times New Roman"/>
          <w:color w:val="000000"/>
          <w:sz w:val="24"/>
          <w:szCs w:val="24"/>
        </w:rPr>
        <w:t>:</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·формулирование проблемы;</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b/>
          <w:bCs/>
          <w:i/>
          <w:iCs/>
          <w:color w:val="000000"/>
          <w:sz w:val="24"/>
          <w:szCs w:val="24"/>
        </w:rPr>
      </w:pPr>
      <w:r w:rsidRPr="00C43921">
        <w:rPr>
          <w:rStyle w:val="Zag11"/>
          <w:rFonts w:ascii="Times New Roman" w:eastAsia="@Arial Unicode MS" w:hAnsi="Times New Roman" w:cs="Times New Roman"/>
          <w:color w:val="000000"/>
          <w:sz w:val="24"/>
          <w:szCs w:val="24"/>
        </w:rPr>
        <w:t>·самостоятельное создание способов решения проблем творческого и поискового характера.</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b/>
          <w:bCs/>
          <w:i/>
          <w:iCs/>
          <w:color w:val="000000"/>
          <w:sz w:val="24"/>
          <w:szCs w:val="24"/>
        </w:rPr>
        <w:t xml:space="preserve">Коммуникативные универсальные учебные действия </w:t>
      </w:r>
      <w:r w:rsidRPr="00C43921">
        <w:rPr>
          <w:rStyle w:val="Zag11"/>
          <w:rFonts w:ascii="Times New Roman" w:eastAsia="@Arial Unicode MS" w:hAnsi="Times New Roman" w:cs="Times New Roman"/>
          <w:color w:val="000000"/>
          <w:sz w:val="24"/>
          <w:szCs w:val="24"/>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К коммуникативным действиям относятся:</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·постановка вопросов — инициативное сотрудничество в поиске и сборе информации;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lastRenderedPageBreak/>
        <w:t>·управление поведением партнёра — контроль, коррекция, оценка его действий;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C43921">
        <w:rPr>
          <w:rStyle w:val="Zag11"/>
          <w:rFonts w:ascii="Times New Roman" w:eastAsia="@Arial Unicode MS" w:hAnsi="Times New Roman" w:cs="Times New Roman"/>
          <w:color w:val="000000"/>
          <w:sz w:val="24"/>
          <w:szCs w:val="24"/>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xml:space="preserve">·из общения и </w:t>
      </w:r>
      <w:proofErr w:type="spellStart"/>
      <w:r w:rsidRPr="00C43921">
        <w:rPr>
          <w:rStyle w:val="Zag11"/>
          <w:rFonts w:ascii="Times New Roman" w:eastAsia="@Arial Unicode MS" w:hAnsi="Times New Roman" w:cs="Times New Roman"/>
          <w:color w:val="000000"/>
          <w:sz w:val="24"/>
          <w:szCs w:val="24"/>
        </w:rPr>
        <w:t>сорегуляции</w:t>
      </w:r>
      <w:proofErr w:type="spellEnd"/>
      <w:r w:rsidRPr="00C43921">
        <w:rPr>
          <w:rStyle w:val="Zag11"/>
          <w:rFonts w:ascii="Times New Roman" w:eastAsia="@Arial Unicode MS" w:hAnsi="Times New Roman" w:cs="Times New Roman"/>
          <w:color w:val="000000"/>
          <w:sz w:val="24"/>
          <w:szCs w:val="24"/>
        </w:rPr>
        <w:t xml:space="preserve"> развивается способность ребёнка регулировать свою деятельность;</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xml:space="preserve">·из оценок окружающих и в первую очередь оценок близкого и взрослого формируется представление о себе и своих возможностях, появляется </w:t>
      </w:r>
      <w:proofErr w:type="spellStart"/>
      <w:r w:rsidRPr="00C43921">
        <w:rPr>
          <w:rStyle w:val="Zag11"/>
          <w:rFonts w:ascii="Times New Roman" w:eastAsia="@Arial Unicode MS" w:hAnsi="Times New Roman" w:cs="Times New Roman"/>
          <w:color w:val="000000"/>
          <w:sz w:val="24"/>
          <w:szCs w:val="24"/>
        </w:rPr>
        <w:t>самопринятие</w:t>
      </w:r>
      <w:proofErr w:type="spellEnd"/>
      <w:r w:rsidRPr="00C43921">
        <w:rPr>
          <w:rStyle w:val="Zag11"/>
          <w:rFonts w:ascii="Times New Roman" w:eastAsia="@Arial Unicode MS" w:hAnsi="Times New Roman" w:cs="Times New Roman"/>
          <w:color w:val="000000"/>
          <w:sz w:val="24"/>
          <w:szCs w:val="24"/>
        </w:rPr>
        <w:t xml:space="preserve"> и самоуважение, </w:t>
      </w:r>
      <w:proofErr w:type="spellStart"/>
      <w:r w:rsidRPr="00C43921">
        <w:rPr>
          <w:rStyle w:val="Zag11"/>
          <w:rFonts w:ascii="Times New Roman" w:eastAsia="@Arial Unicode MS" w:hAnsi="Times New Roman" w:cs="Times New Roman"/>
          <w:color w:val="000000"/>
          <w:sz w:val="24"/>
          <w:szCs w:val="24"/>
        </w:rPr>
        <w:t>т.·е</w:t>
      </w:r>
      <w:proofErr w:type="spellEnd"/>
      <w:r w:rsidRPr="00C43921">
        <w:rPr>
          <w:rStyle w:val="Zag11"/>
          <w:rFonts w:ascii="Times New Roman" w:eastAsia="@Arial Unicode MS" w:hAnsi="Times New Roman" w:cs="Times New Roman"/>
          <w:color w:val="000000"/>
          <w:sz w:val="24"/>
          <w:szCs w:val="24"/>
        </w:rPr>
        <w:t>. самооценка и Я</w:t>
      </w:r>
      <w:r w:rsidRPr="00C43921">
        <w:rPr>
          <w:rStyle w:val="Zag11"/>
          <w:rFonts w:ascii="Times New Roman" w:eastAsia="@Arial Unicode MS" w:hAnsi="Times New Roman" w:cs="Times New Roman"/>
          <w:color w:val="000000"/>
          <w:sz w:val="24"/>
          <w:szCs w:val="24"/>
        </w:rPr>
        <w:noBreakHyphen/>
        <w:t>концепция как результат самоопределения;</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xml:space="preserve">·из ситуативно-познавательного и </w:t>
      </w:r>
      <w:proofErr w:type="spellStart"/>
      <w:r w:rsidRPr="00C43921">
        <w:rPr>
          <w:rStyle w:val="Zag11"/>
          <w:rFonts w:ascii="Times New Roman" w:eastAsia="@Arial Unicode MS" w:hAnsi="Times New Roman" w:cs="Times New Roman"/>
          <w:color w:val="000000"/>
          <w:sz w:val="24"/>
          <w:szCs w:val="24"/>
        </w:rPr>
        <w:t>внеситуативно</w:t>
      </w:r>
      <w:proofErr w:type="spellEnd"/>
      <w:r w:rsidRPr="00C43921">
        <w:rPr>
          <w:rStyle w:val="Zag11"/>
          <w:rFonts w:ascii="Times New Roman" w:eastAsia="@Arial Unicode MS" w:hAnsi="Times New Roman" w:cs="Times New Roman"/>
          <w:color w:val="000000"/>
          <w:sz w:val="24"/>
          <w:szCs w:val="24"/>
        </w:rPr>
        <w:t>-познавательного общения формируются познавательные действия ребёнка.</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По мере становления личностных действий ребёнка (</w:t>
      </w:r>
      <w:proofErr w:type="spellStart"/>
      <w:r w:rsidRPr="00C43921">
        <w:rPr>
          <w:rStyle w:val="Zag11"/>
          <w:rFonts w:ascii="Times New Roman" w:eastAsia="@Arial Unicode MS" w:hAnsi="Times New Roman" w:cs="Times New Roman"/>
          <w:color w:val="000000"/>
          <w:sz w:val="24"/>
          <w:szCs w:val="24"/>
        </w:rPr>
        <w:t>смыслообразование</w:t>
      </w:r>
      <w:proofErr w:type="spellEnd"/>
      <w:r w:rsidRPr="00C43921">
        <w:rPr>
          <w:rStyle w:val="Zag11"/>
          <w:rFonts w:ascii="Times New Roman" w:eastAsia="@Arial Unicode MS" w:hAnsi="Times New Roman" w:cs="Times New Roman"/>
          <w:color w:val="000000"/>
          <w:sz w:val="24"/>
          <w:szCs w:val="24"/>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C43921">
        <w:rPr>
          <w:rStyle w:val="Zag11"/>
          <w:rFonts w:ascii="Times New Roman" w:eastAsia="@Arial Unicode MS" w:hAnsi="Times New Roman" w:cs="Times New Roman"/>
          <w:color w:val="000000"/>
          <w:sz w:val="24"/>
          <w:szCs w:val="24"/>
        </w:rPr>
        <w:noBreakHyphen/>
        <w:t>концепции.</w:t>
      </w:r>
    </w:p>
    <w:p w:rsidR="00C43921" w:rsidRPr="00C43921" w:rsidRDefault="00C43921" w:rsidP="00C43921">
      <w:pPr>
        <w:pStyle w:val="Zag2"/>
        <w:tabs>
          <w:tab w:val="left" w:leader="dot" w:pos="624"/>
        </w:tabs>
        <w:spacing w:after="0" w:line="240" w:lineRule="auto"/>
        <w:ind w:firstLine="339"/>
        <w:jc w:val="both"/>
        <w:rPr>
          <w:rStyle w:val="Zag11"/>
          <w:rFonts w:eastAsia="@Arial Unicode MS"/>
          <w:b w:val="0"/>
          <w:bCs w:val="0"/>
          <w:lang w:val="ru-RU"/>
        </w:rPr>
      </w:pPr>
      <w:r w:rsidRPr="00C43921">
        <w:rPr>
          <w:rStyle w:val="Zag11"/>
          <w:rFonts w:eastAsia="@Arial Unicode MS"/>
          <w:b w:val="0"/>
          <w:bCs w:val="0"/>
          <w:lang w:val="ru-RU"/>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C43921">
        <w:rPr>
          <w:rStyle w:val="Zag11"/>
          <w:rFonts w:eastAsia="@Arial Unicode MS"/>
          <w:b w:val="0"/>
          <w:bCs w:val="0"/>
          <w:lang w:val="ru-RU"/>
        </w:rPr>
        <w:t>смыслообразование</w:t>
      </w:r>
      <w:proofErr w:type="spellEnd"/>
      <w:r w:rsidRPr="00C43921">
        <w:rPr>
          <w:rStyle w:val="Zag11"/>
          <w:rFonts w:eastAsia="@Arial Unicode MS"/>
          <w:b w:val="0"/>
          <w:bCs w:val="0"/>
          <w:lang w:val="ru-RU"/>
        </w:rPr>
        <w:t xml:space="preserve"> и самоопределение учащегося.</w:t>
      </w:r>
    </w:p>
    <w:p w:rsidR="00C43921" w:rsidRPr="00C43921" w:rsidRDefault="00C43921" w:rsidP="00C43921">
      <w:pPr>
        <w:pStyle w:val="Zag2"/>
        <w:tabs>
          <w:tab w:val="left" w:leader="dot" w:pos="624"/>
        </w:tabs>
        <w:spacing w:line="240" w:lineRule="auto"/>
        <w:rPr>
          <w:rStyle w:val="Zag11"/>
          <w:rFonts w:eastAsia="@Arial Unicode MS"/>
          <w:lang w:val="ru-RU"/>
        </w:rPr>
      </w:pPr>
    </w:p>
    <w:p w:rsidR="00C43921" w:rsidRPr="00C43921" w:rsidRDefault="00C43921" w:rsidP="004B6AFB">
      <w:pPr>
        <w:pStyle w:val="Zag2"/>
        <w:numPr>
          <w:ilvl w:val="0"/>
          <w:numId w:val="17"/>
        </w:numPr>
        <w:tabs>
          <w:tab w:val="left" w:leader="dot" w:pos="624"/>
        </w:tabs>
        <w:spacing w:line="240" w:lineRule="auto"/>
        <w:rPr>
          <w:rStyle w:val="Zag11"/>
          <w:rFonts w:eastAsia="@Arial Unicode MS"/>
          <w:lang w:val="ru-RU"/>
        </w:rPr>
      </w:pPr>
      <w:r w:rsidRPr="00C43921">
        <w:rPr>
          <w:rStyle w:val="Zag11"/>
          <w:rFonts w:eastAsia="@Arial Unicode MS"/>
          <w:lang w:val="ru-RU"/>
        </w:rPr>
        <w:t>Связь универсальных учебных действий с содержанием учебных предметов</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vertAlign w:val="superscript"/>
        </w:rPr>
      </w:pPr>
      <w:r w:rsidRPr="00C43921">
        <w:rPr>
          <w:rStyle w:val="Zag11"/>
          <w:rFonts w:ascii="Times New Roman" w:eastAsia="@Arial Unicode MS" w:hAnsi="Times New Roman" w:cs="Times New Roman"/>
          <w:color w:val="000000"/>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C43921">
        <w:rPr>
          <w:rStyle w:val="Zag11"/>
          <w:rFonts w:ascii="Times New Roman" w:eastAsia="@Arial Unicode MS" w:hAnsi="Times New Roman" w:cs="Times New Roman"/>
          <w:color w:val="000000"/>
          <w:sz w:val="24"/>
          <w:szCs w:val="24"/>
        </w:rPr>
        <w:t>метапредметной</w:t>
      </w:r>
      <w:proofErr w:type="spellEnd"/>
      <w:r w:rsidRPr="00C43921">
        <w:rPr>
          <w:rStyle w:val="Zag11"/>
          <w:rFonts w:ascii="Times New Roman" w:eastAsia="@Arial Unicode MS" w:hAnsi="Times New Roman" w:cs="Times New Roman"/>
          <w:color w:val="000000"/>
          <w:sz w:val="24"/>
          <w:szCs w:val="24"/>
        </w:rPr>
        <w:t xml:space="preserve"> деятельности, организации форм учебного сотрудничества и решения важных задач жизнедеятельности обучающихся</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vertAlign w:val="superscript"/>
        </w:rPr>
        <w:t>1</w:t>
      </w:r>
      <w:r w:rsidRPr="00C43921">
        <w:rPr>
          <w:rStyle w:val="Zag11"/>
          <w:rFonts w:ascii="Times New Roman" w:eastAsia="@Arial Unicode MS" w:hAnsi="Times New Roman" w:cs="Times New Roman"/>
          <w:color w:val="000000"/>
          <w:sz w:val="24"/>
          <w:szCs w:val="24"/>
        </w:rPr>
        <w:t>.</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lastRenderedPageBreak/>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w:t>
      </w:r>
      <w:proofErr w:type="spellStart"/>
      <w:r w:rsidRPr="00C43921">
        <w:rPr>
          <w:rStyle w:val="Zag11"/>
          <w:rFonts w:ascii="Times New Roman" w:eastAsia="@Arial Unicode MS" w:hAnsi="Times New Roman" w:cs="Times New Roman"/>
          <w:color w:val="000000"/>
          <w:sz w:val="24"/>
          <w:szCs w:val="24"/>
        </w:rPr>
        <w:t>псевдологического</w:t>
      </w:r>
      <w:proofErr w:type="spellEnd"/>
      <w:r w:rsidRPr="00C43921">
        <w:rPr>
          <w:rStyle w:val="Zag11"/>
          <w:rFonts w:ascii="Times New Roman" w:eastAsia="@Arial Unicode MS" w:hAnsi="Times New Roman" w:cs="Times New Roman"/>
          <w:color w:val="000000"/>
          <w:sz w:val="24"/>
          <w:szCs w:val="24"/>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b/>
          <w:bCs/>
          <w:color w:val="000000"/>
          <w:sz w:val="24"/>
          <w:szCs w:val="24"/>
        </w:rPr>
      </w:pPr>
      <w:r w:rsidRPr="00C43921">
        <w:rPr>
          <w:rStyle w:val="Zag11"/>
          <w:rFonts w:ascii="Times New Roman" w:eastAsia="@Arial Unicode MS" w:hAnsi="Times New Roman" w:cs="Times New Roman"/>
          <w:color w:val="000000"/>
          <w:sz w:val="24"/>
          <w:szCs w:val="24"/>
        </w:rPr>
        <w:t xml:space="preserve">В частности, учебный предмет </w:t>
      </w:r>
      <w:r w:rsidRPr="00C43921">
        <w:rPr>
          <w:rStyle w:val="Zag11"/>
          <w:rFonts w:ascii="Times New Roman" w:eastAsia="@Arial Unicode MS" w:hAnsi="Times New Roman" w:cs="Times New Roman"/>
          <w:b/>
          <w:bCs/>
          <w:color w:val="000000"/>
          <w:sz w:val="24"/>
          <w:szCs w:val="24"/>
        </w:rPr>
        <w:t xml:space="preserve">«Русский язык» </w:t>
      </w:r>
      <w:r w:rsidRPr="00C43921">
        <w:rPr>
          <w:rStyle w:val="Zag11"/>
          <w:rFonts w:ascii="Times New Roman" w:eastAsia="@Arial Unicode MS" w:hAnsi="Times New Roman" w:cs="Times New Roman"/>
          <w:color w:val="000000"/>
          <w:sz w:val="24"/>
          <w:szCs w:val="24"/>
        </w:rP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b/>
          <w:bCs/>
          <w:color w:val="000000"/>
          <w:sz w:val="24"/>
          <w:szCs w:val="24"/>
        </w:rPr>
        <w:t xml:space="preserve">«Литературное чтение». </w:t>
      </w:r>
      <w:r w:rsidRPr="00C43921">
        <w:rPr>
          <w:rStyle w:val="Zag11"/>
          <w:rFonts w:ascii="Times New Roman" w:eastAsia="@Arial Unicode MS" w:hAnsi="Times New Roman" w:cs="Times New Roman"/>
          <w:color w:val="000000"/>
          <w:sz w:val="24"/>
          <w:szCs w:val="24"/>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C43921" w:rsidRPr="00C43921" w:rsidRDefault="00C43921" w:rsidP="00C0483D">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Учебный  предмет «Литературное чтение» обеспечивает формирование следующих универсальных учебных действий: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w:t>
      </w:r>
      <w:proofErr w:type="spellStart"/>
      <w:r w:rsidRPr="00C43921">
        <w:rPr>
          <w:rStyle w:val="Zag11"/>
          <w:rFonts w:ascii="Times New Roman" w:eastAsia="@Arial Unicode MS" w:hAnsi="Times New Roman" w:cs="Times New Roman"/>
          <w:color w:val="000000"/>
          <w:sz w:val="24"/>
          <w:szCs w:val="24"/>
        </w:rPr>
        <w:t>смыслообразования</w:t>
      </w:r>
      <w:proofErr w:type="spellEnd"/>
      <w:r w:rsidRPr="00C43921">
        <w:rPr>
          <w:rStyle w:val="Zag11"/>
          <w:rFonts w:ascii="Times New Roman" w:eastAsia="@Arial Unicode MS" w:hAnsi="Times New Roman" w:cs="Times New Roman"/>
          <w:color w:val="000000"/>
          <w:sz w:val="24"/>
          <w:szCs w:val="24"/>
        </w:rPr>
        <w:t xml:space="preserve"> через прослеживание судьбы героя и ориентацию учащегося в системе личностных смыслов;</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·эстетических ценностей и на их основе эстетических критериев;</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lastRenderedPageBreak/>
        <w:t>·нравственно-этического оценивания через выявление морального содержания и нравственного значения действий персонажей;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xml:space="preserve">·эмоционально-личностной </w:t>
      </w:r>
      <w:proofErr w:type="spellStart"/>
      <w:r w:rsidRPr="00C43921">
        <w:rPr>
          <w:rStyle w:val="Zag11"/>
          <w:rFonts w:ascii="Times New Roman" w:eastAsia="@Arial Unicode MS" w:hAnsi="Times New Roman" w:cs="Times New Roman"/>
          <w:color w:val="000000"/>
          <w:sz w:val="24"/>
          <w:szCs w:val="24"/>
        </w:rPr>
        <w:t>децентрации</w:t>
      </w:r>
      <w:proofErr w:type="spellEnd"/>
      <w:r w:rsidRPr="00C43921">
        <w:rPr>
          <w:rStyle w:val="Zag11"/>
          <w:rFonts w:ascii="Times New Roman" w:eastAsia="@Arial Unicode MS" w:hAnsi="Times New Roman" w:cs="Times New Roman"/>
          <w:color w:val="000000"/>
          <w:sz w:val="24"/>
          <w:szCs w:val="24"/>
        </w:rPr>
        <w:t xml:space="preserve"> на основе отождествления себя с героями произведения, соотнесения и сопоставления их позиций, взглядов и мнений;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·умения понимать контекстную речь на основе воссоздания картины событий и поступков персонажей;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·умения устанавливать логическую причинно-следственную последовательность событий и действий героев произведения;</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b/>
          <w:bCs/>
          <w:color w:val="000000"/>
          <w:sz w:val="24"/>
          <w:szCs w:val="24"/>
        </w:rPr>
      </w:pPr>
      <w:r w:rsidRPr="00C43921">
        <w:rPr>
          <w:rStyle w:val="Zag11"/>
          <w:rFonts w:ascii="Times New Roman" w:eastAsia="@Arial Unicode MS" w:hAnsi="Times New Roman" w:cs="Times New Roman"/>
          <w:color w:val="000000"/>
          <w:sz w:val="24"/>
          <w:szCs w:val="24"/>
        </w:rPr>
        <w:t>·умения строить план с выделением существенной и дополнительной информации.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b/>
          <w:bCs/>
          <w:color w:val="000000"/>
          <w:sz w:val="24"/>
          <w:szCs w:val="24"/>
        </w:rPr>
        <w:t xml:space="preserve">«Иностранный язык» </w:t>
      </w:r>
      <w:r w:rsidRPr="00C43921">
        <w:rPr>
          <w:rStyle w:val="Zag11"/>
          <w:rFonts w:ascii="Times New Roman" w:eastAsia="@Arial Unicode MS" w:hAnsi="Times New Roman" w:cs="Times New Roman"/>
          <w:color w:val="000000"/>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·общему речевому развитию учащегося на основе формирования обобщённых лингвистических структур грамматики и синтаксиса;</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·развитию произвольности и осознанности монологической и диалогической речи;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·развитию письменной речи;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C43921" w:rsidRPr="00C43921" w:rsidRDefault="00C43921" w:rsidP="00C43921">
      <w:pPr>
        <w:tabs>
          <w:tab w:val="left" w:leader="dot" w:pos="624"/>
        </w:tabs>
        <w:ind w:firstLine="339"/>
        <w:jc w:val="both"/>
        <w:rPr>
          <w:rStyle w:val="Zag11"/>
          <w:rFonts w:ascii="Times New Roman" w:hAnsi="Times New Roman" w:cs="Times New Roman"/>
          <w:sz w:val="24"/>
          <w:szCs w:val="24"/>
        </w:rPr>
      </w:pPr>
      <w:r w:rsidRPr="00C43921">
        <w:rPr>
          <w:rStyle w:val="Zag11"/>
          <w:rFonts w:ascii="Times New Roman" w:eastAsia="@Arial Unicode MS" w:hAnsi="Times New Roman" w:cs="Times New Roman"/>
          <w:color w:val="000000"/>
          <w:sz w:val="24"/>
          <w:szCs w:val="24"/>
        </w:rPr>
        <w:t xml:space="preserve">Изучение иностранного языка способствует развитию </w:t>
      </w:r>
      <w:proofErr w:type="spellStart"/>
      <w:r w:rsidRPr="00C43921">
        <w:rPr>
          <w:rStyle w:val="Zag11"/>
          <w:rFonts w:ascii="Times New Roman" w:eastAsia="@Arial Unicode MS" w:hAnsi="Times New Roman" w:cs="Times New Roman"/>
          <w:color w:val="000000"/>
          <w:sz w:val="24"/>
          <w:szCs w:val="24"/>
        </w:rPr>
        <w:t>общеучебных</w:t>
      </w:r>
      <w:proofErr w:type="spellEnd"/>
      <w:r w:rsidRPr="00C43921">
        <w:rPr>
          <w:rStyle w:val="Zag11"/>
          <w:rFonts w:ascii="Times New Roman" w:eastAsia="@Arial Unicode MS" w:hAnsi="Times New Roman" w:cs="Times New Roman"/>
          <w:color w:val="000000"/>
          <w:sz w:val="24"/>
          <w:szCs w:val="24"/>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w:t>
      </w:r>
      <w:r w:rsidRPr="00C43921">
        <w:rPr>
          <w:rStyle w:val="Zag11"/>
          <w:rFonts w:ascii="Times New Roman" w:eastAsia="@Arial Unicode MS" w:hAnsi="Times New Roman" w:cs="Times New Roman"/>
          <w:sz w:val="24"/>
          <w:szCs w:val="24"/>
        </w:rPr>
        <w:t>ь развитие его сюжета; умение задавать вопросы, опираясь на смысл прочитанного текста; сочинение оригинального текста на основе плана).</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b/>
          <w:bCs/>
          <w:sz w:val="24"/>
          <w:szCs w:val="24"/>
          <w:lang w:val="ru-RU"/>
        </w:rPr>
        <w:t>«Математика».</w:t>
      </w:r>
      <w:r w:rsidRPr="00C43921">
        <w:rPr>
          <w:rStyle w:val="Zag11"/>
          <w:rFonts w:ascii="Times New Roman" w:eastAsia="@Arial Unicode MS" w:hAnsi="Times New Roman" w:cs="Times New Roman"/>
          <w:sz w:val="24"/>
          <w:szCs w:val="24"/>
          <w:lang w:val="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sz w:val="24"/>
          <w:szCs w:val="24"/>
          <w:lang w:val="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b/>
          <w:bCs/>
          <w:color w:val="000000"/>
          <w:sz w:val="24"/>
          <w:szCs w:val="24"/>
        </w:rPr>
        <w:lastRenderedPageBreak/>
        <w:t>«Окружающий мир».</w:t>
      </w:r>
      <w:r w:rsidRPr="00C43921">
        <w:rPr>
          <w:rStyle w:val="Zag11"/>
          <w:rFonts w:ascii="Times New Roman" w:eastAsia="@Arial Unicode MS" w:hAnsi="Times New Roman" w:cs="Times New Roman"/>
          <w:color w:val="000000"/>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C43921">
        <w:rPr>
          <w:rStyle w:val="Zag11"/>
          <w:rFonts w:ascii="Times New Roman" w:eastAsia="@Arial Unicode MS" w:hAnsi="Times New Roman" w:cs="Times New Roman"/>
          <w:color w:val="000000"/>
          <w:sz w:val="24"/>
          <w:szCs w:val="24"/>
        </w:rPr>
        <w:t>деятельностного</w:t>
      </w:r>
      <w:proofErr w:type="spellEnd"/>
      <w:r w:rsidRPr="00C43921">
        <w:rPr>
          <w:rStyle w:val="Zag11"/>
          <w:rFonts w:ascii="Times New Roman" w:eastAsia="@Arial Unicode MS" w:hAnsi="Times New Roman" w:cs="Times New Roman"/>
          <w:color w:val="000000"/>
          <w:sz w:val="24"/>
          <w:szCs w:val="24"/>
        </w:rPr>
        <w:t xml:space="preserve"> компонентов гражданской российской идентичности: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C43921">
        <w:rPr>
          <w:rStyle w:val="Zag11"/>
          <w:rFonts w:ascii="Times New Roman" w:eastAsia="@Arial Unicode MS" w:hAnsi="Times New Roman" w:cs="Times New Roman"/>
          <w:color w:val="000000"/>
          <w:sz w:val="24"/>
          <w:szCs w:val="24"/>
        </w:rPr>
        <w:t>природосообразного</w:t>
      </w:r>
      <w:proofErr w:type="spellEnd"/>
      <w:r w:rsidRPr="00C43921">
        <w:rPr>
          <w:rStyle w:val="Zag11"/>
          <w:rFonts w:ascii="Times New Roman" w:eastAsia="@Arial Unicode MS" w:hAnsi="Times New Roman" w:cs="Times New Roman"/>
          <w:color w:val="000000"/>
          <w:sz w:val="24"/>
          <w:szCs w:val="24"/>
        </w:rPr>
        <w:t xml:space="preserve"> поведения;</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xml:space="preserve">Изучение предмета «Окружающий мир» способствует формированию </w:t>
      </w:r>
      <w:proofErr w:type="spellStart"/>
      <w:r w:rsidRPr="00C43921">
        <w:rPr>
          <w:rStyle w:val="Zag11"/>
          <w:rFonts w:ascii="Times New Roman" w:eastAsia="@Arial Unicode MS" w:hAnsi="Times New Roman" w:cs="Times New Roman"/>
          <w:color w:val="000000"/>
          <w:sz w:val="24"/>
          <w:szCs w:val="24"/>
        </w:rPr>
        <w:t>общепознавательных</w:t>
      </w:r>
      <w:proofErr w:type="spellEnd"/>
      <w:r w:rsidRPr="00C43921">
        <w:rPr>
          <w:rStyle w:val="Zag11"/>
          <w:rFonts w:ascii="Times New Roman" w:eastAsia="@Arial Unicode MS" w:hAnsi="Times New Roman" w:cs="Times New Roman"/>
          <w:color w:val="000000"/>
          <w:sz w:val="24"/>
          <w:szCs w:val="24"/>
        </w:rPr>
        <w:t xml:space="preserve"> универсальных учебных действий: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·овладению начальными формами исследовательской деятельности, включая умения поиска и работы с информацией;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b/>
          <w:bCs/>
          <w:color w:val="000000"/>
          <w:sz w:val="24"/>
          <w:szCs w:val="24"/>
        </w:rPr>
      </w:pPr>
      <w:r w:rsidRPr="00C43921">
        <w:rPr>
          <w:rStyle w:val="Zag11"/>
          <w:rFonts w:ascii="Times New Roman" w:eastAsia="@Arial Unicode MS" w:hAnsi="Times New Roman" w:cs="Times New Roman"/>
          <w:color w:val="000000"/>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b/>
          <w:bCs/>
          <w:color w:val="000000"/>
          <w:sz w:val="24"/>
          <w:szCs w:val="24"/>
        </w:rPr>
        <w:t>«Музыка».</w:t>
      </w:r>
      <w:r w:rsidRPr="00C43921">
        <w:rPr>
          <w:rStyle w:val="Zag11"/>
          <w:rFonts w:ascii="Times New Roman" w:eastAsia="@Arial Unicode MS" w:hAnsi="Times New Roman" w:cs="Times New Roman"/>
          <w:color w:val="000000"/>
          <w:sz w:val="24"/>
          <w:szCs w:val="24"/>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C43921">
        <w:rPr>
          <w:rStyle w:val="Zag11"/>
          <w:rFonts w:ascii="Times New Roman" w:eastAsia="@Arial Unicode MS" w:hAnsi="Times New Roman" w:cs="Times New Roman"/>
          <w:color w:val="000000"/>
          <w:sz w:val="24"/>
          <w:szCs w:val="24"/>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lastRenderedPageBreak/>
        <w:t xml:space="preserve">Будут сформированы коммуникативные универсальные учебные действия на основе развития </w:t>
      </w:r>
      <w:proofErr w:type="spellStart"/>
      <w:r w:rsidRPr="00C43921">
        <w:rPr>
          <w:rStyle w:val="Zag11"/>
          <w:rFonts w:ascii="Times New Roman" w:eastAsia="@Arial Unicode MS" w:hAnsi="Times New Roman" w:cs="Times New Roman"/>
          <w:color w:val="000000"/>
          <w:sz w:val="24"/>
          <w:szCs w:val="24"/>
        </w:rPr>
        <w:t>эмпатии</w:t>
      </w:r>
      <w:proofErr w:type="spellEnd"/>
      <w:r w:rsidRPr="00C43921">
        <w:rPr>
          <w:rStyle w:val="Zag11"/>
          <w:rFonts w:ascii="Times New Roman" w:eastAsia="@Arial Unicode MS" w:hAnsi="Times New Roman" w:cs="Times New Roman"/>
          <w:color w:val="000000"/>
          <w:sz w:val="24"/>
          <w:szCs w:val="24"/>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b/>
          <w:bCs/>
          <w:color w:val="000000"/>
          <w:sz w:val="24"/>
          <w:szCs w:val="24"/>
        </w:rPr>
      </w:pPr>
      <w:r w:rsidRPr="00C43921">
        <w:rPr>
          <w:rStyle w:val="Zag11"/>
          <w:rFonts w:ascii="Times New Roman" w:eastAsia="@Arial Unicode MS" w:hAnsi="Times New Roman" w:cs="Times New Roman"/>
          <w:color w:val="000000"/>
          <w:sz w:val="24"/>
          <w:szCs w:val="24"/>
        </w:rPr>
        <w:t xml:space="preserve">В области развития </w:t>
      </w:r>
      <w:proofErr w:type="spellStart"/>
      <w:r w:rsidRPr="00C43921">
        <w:rPr>
          <w:rStyle w:val="Zag11"/>
          <w:rFonts w:ascii="Times New Roman" w:eastAsia="@Arial Unicode MS" w:hAnsi="Times New Roman" w:cs="Times New Roman"/>
          <w:color w:val="000000"/>
          <w:sz w:val="24"/>
          <w:szCs w:val="24"/>
        </w:rPr>
        <w:t>общепознавательных</w:t>
      </w:r>
      <w:proofErr w:type="spellEnd"/>
      <w:r w:rsidRPr="00C43921">
        <w:rPr>
          <w:rStyle w:val="Zag11"/>
          <w:rFonts w:ascii="Times New Roman" w:eastAsia="@Arial Unicode MS" w:hAnsi="Times New Roman" w:cs="Times New Roman"/>
          <w:color w:val="000000"/>
          <w:sz w:val="24"/>
          <w:szCs w:val="24"/>
        </w:rPr>
        <w:t xml:space="preserve"> действий изучение музыки будет способствовать формированию замещения и моделирования.</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b/>
          <w:bCs/>
          <w:color w:val="000000"/>
          <w:sz w:val="24"/>
          <w:szCs w:val="24"/>
        </w:rPr>
        <w:t>«Изобразительное искусство».</w:t>
      </w:r>
      <w:r w:rsidRPr="00C43921">
        <w:rPr>
          <w:rStyle w:val="Zag11"/>
          <w:rFonts w:ascii="Times New Roman" w:eastAsia="@Arial Unicode MS" w:hAnsi="Times New Roman" w:cs="Times New Roman"/>
          <w:color w:val="000000"/>
          <w:sz w:val="24"/>
          <w:szCs w:val="24"/>
        </w:rPr>
        <w:t xml:space="preserve"> Развивающий потенциал этого предмета связан с формированием личностных, познавательных, регулятивных действий.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xml:space="preserve">Моделирующий характер изобразительной деятельности создаёт условия для формирования </w:t>
      </w:r>
      <w:proofErr w:type="spellStart"/>
      <w:r w:rsidRPr="00C43921">
        <w:rPr>
          <w:rStyle w:val="Zag11"/>
          <w:rFonts w:ascii="Times New Roman" w:eastAsia="@Arial Unicode MS" w:hAnsi="Times New Roman" w:cs="Times New Roman"/>
          <w:color w:val="000000"/>
          <w:sz w:val="24"/>
          <w:szCs w:val="24"/>
        </w:rPr>
        <w:t>общеучебных</w:t>
      </w:r>
      <w:proofErr w:type="spellEnd"/>
      <w:r w:rsidRPr="00C43921">
        <w:rPr>
          <w:rStyle w:val="Zag11"/>
          <w:rFonts w:ascii="Times New Roman" w:eastAsia="@Arial Unicode MS" w:hAnsi="Times New Roman" w:cs="Times New Roman"/>
          <w:color w:val="000000"/>
          <w:sz w:val="24"/>
          <w:szCs w:val="24"/>
        </w:rP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b/>
          <w:bCs/>
          <w:color w:val="000000"/>
          <w:sz w:val="24"/>
          <w:szCs w:val="24"/>
        </w:rPr>
      </w:pPr>
      <w:r w:rsidRPr="00C43921">
        <w:rPr>
          <w:rStyle w:val="Zag11"/>
          <w:rFonts w:ascii="Times New Roman" w:eastAsia="@Arial Unicode MS" w:hAnsi="Times New Roman" w:cs="Times New Roman"/>
          <w:color w:val="000000"/>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b/>
          <w:bCs/>
          <w:color w:val="000000"/>
          <w:sz w:val="24"/>
          <w:szCs w:val="24"/>
        </w:rPr>
        <w:t>«Технология».</w:t>
      </w:r>
      <w:r w:rsidRPr="00C43921">
        <w:rPr>
          <w:rStyle w:val="Zag11"/>
          <w:rFonts w:ascii="Times New Roman" w:eastAsia="@Arial Unicode MS" w:hAnsi="Times New Roman" w:cs="Times New Roman"/>
          <w:color w:val="000000"/>
          <w:sz w:val="24"/>
          <w:szCs w:val="24"/>
        </w:rPr>
        <w:t xml:space="preserve"> Специфика этого предмета и его значимость для формирования универсальных учебных действий обусловлена:</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·ключевой ролью предметно-преобразовательной деятельности как основы формирования системы универсальных учебных действий;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·специальной организацией процесса планомерно-поэтапной отработки предметно</w:t>
      </w:r>
      <w:r w:rsidRPr="00C43921">
        <w:rPr>
          <w:rStyle w:val="Zag11"/>
          <w:rFonts w:ascii="Times New Roman" w:eastAsia="@Arial Unicode MS" w:hAnsi="Times New Roman" w:cs="Times New Roman"/>
          <w:color w:val="000000"/>
          <w:sz w:val="24"/>
          <w:szCs w:val="24"/>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·широким использованием форм группового сотрудничества и проектных форм работы для реализации учебных целей курса;</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·формирование первоначальных элементов ИКТ-компетентности учащихся.</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Изучение технологии обеспечивает реализацию следующих целей: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lastRenderedPageBreak/>
        <w:t>·формирование картины мира материальной и духовной культуры как продукта творческой предметно-преобразующей деятельности человека;</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·формирование внутреннего плана на основе поэтапной отработки предметно-преобразовательных действий;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·развитие планирующей и регулирующей функции речи;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·развитие коммуникативной компетентности обучающихся на основе организации совместно-продуктивной деятельности;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·развитие эстетических представлений и критериев на основе изобразительной и художественной конструктивной деятельности;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w:t>
      </w:r>
      <w:proofErr w:type="spellStart"/>
      <w:r w:rsidRPr="00C43921">
        <w:rPr>
          <w:rStyle w:val="Zag11"/>
          <w:rFonts w:ascii="Times New Roman" w:eastAsia="@Arial Unicode MS" w:hAnsi="Times New Roman" w:cs="Times New Roman"/>
          <w:color w:val="000000"/>
          <w:sz w:val="24"/>
          <w:szCs w:val="24"/>
        </w:rPr>
        <w:t>фомирование</w:t>
      </w:r>
      <w:proofErr w:type="spellEnd"/>
      <w:r w:rsidRPr="00C43921">
        <w:rPr>
          <w:rStyle w:val="Zag11"/>
          <w:rFonts w:ascii="Times New Roman" w:eastAsia="@Arial Unicode MS" w:hAnsi="Times New Roman" w:cs="Times New Roman"/>
          <w:color w:val="000000"/>
          <w:sz w:val="24"/>
          <w:szCs w:val="24"/>
        </w:rPr>
        <w:t xml:space="preserve"> ИКТ</w:t>
      </w:r>
      <w:r w:rsidRPr="00C43921">
        <w:rPr>
          <w:rStyle w:val="Zag11"/>
          <w:rFonts w:ascii="Times New Roman" w:eastAsia="@Arial Unicode MS" w:hAnsi="Times New Roman" w:cs="Times New Roman"/>
          <w:color w:val="000000"/>
          <w:sz w:val="24"/>
          <w:szCs w:val="24"/>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b/>
          <w:bCs/>
          <w:color w:val="000000"/>
          <w:sz w:val="24"/>
          <w:szCs w:val="24"/>
        </w:rPr>
      </w:pPr>
      <w:r w:rsidRPr="00C43921">
        <w:rPr>
          <w:rStyle w:val="Zag11"/>
          <w:rFonts w:ascii="Times New Roman" w:eastAsia="@Arial Unicode MS" w:hAnsi="Times New Roman" w:cs="Times New Roman"/>
          <w:color w:val="000000"/>
          <w:sz w:val="24"/>
          <w:szCs w:val="24"/>
        </w:rPr>
        <w:t xml:space="preserve"> другим аспектам.</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b/>
          <w:bCs/>
          <w:color w:val="000000"/>
          <w:sz w:val="24"/>
          <w:szCs w:val="24"/>
        </w:rPr>
        <w:t>«Физическая культура».</w:t>
      </w:r>
      <w:r w:rsidRPr="00C43921">
        <w:rPr>
          <w:rStyle w:val="Zag11"/>
          <w:rFonts w:ascii="Times New Roman" w:eastAsia="@Arial Unicode MS" w:hAnsi="Times New Roman" w:cs="Times New Roman"/>
          <w:color w:val="000000"/>
          <w:sz w:val="24"/>
          <w:szCs w:val="24"/>
        </w:rPr>
        <w:t xml:space="preserve"> Этот предмет обеспечивает формирование личностных универсальных действий: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·освоение моральных норм помощи тем, кто в ней нуждается, готовности принять на себя ответственность;</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xml:space="preserve">·развитие мотивации достижения и готовности к преодолению трудностей на основе конструктивных стратегий </w:t>
      </w:r>
      <w:proofErr w:type="spellStart"/>
      <w:r w:rsidRPr="00C43921">
        <w:rPr>
          <w:rStyle w:val="Zag11"/>
          <w:rFonts w:ascii="Times New Roman" w:eastAsia="@Arial Unicode MS" w:hAnsi="Times New Roman" w:cs="Times New Roman"/>
          <w:color w:val="000000"/>
          <w:sz w:val="24"/>
          <w:szCs w:val="24"/>
        </w:rPr>
        <w:t>совладания</w:t>
      </w:r>
      <w:proofErr w:type="spellEnd"/>
      <w:r w:rsidRPr="00C43921">
        <w:rPr>
          <w:rStyle w:val="Zag11"/>
          <w:rFonts w:ascii="Times New Roman" w:eastAsia="@Arial Unicode MS" w:hAnsi="Times New Roman" w:cs="Times New Roman"/>
          <w:color w:val="000000"/>
          <w:sz w:val="24"/>
          <w:szCs w:val="24"/>
        </w:rPr>
        <w:t xml:space="preserve"> и умения мобилизовать свои личностные и физические ресурсы, стрессоустойчивости;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·освоение правил здорового и безопасного образа жизни.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«Физическая культура» как учебный предмет способствует:</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lastRenderedPageBreak/>
        <w:t>·в области регулятивных действий развитию умений планировать, регулировать, контролировать и оценивать свои действия;</w:t>
      </w:r>
    </w:p>
    <w:p w:rsidR="00C43921" w:rsidRPr="00C43921" w:rsidRDefault="00C43921" w:rsidP="00C43921">
      <w:pPr>
        <w:pStyle w:val="Zag2"/>
        <w:tabs>
          <w:tab w:val="left" w:leader="dot" w:pos="624"/>
        </w:tabs>
        <w:spacing w:after="0" w:line="240" w:lineRule="auto"/>
        <w:ind w:firstLine="339"/>
        <w:jc w:val="both"/>
        <w:rPr>
          <w:rStyle w:val="Zag11"/>
          <w:rFonts w:eastAsia="@Arial Unicode MS"/>
          <w:b w:val="0"/>
          <w:bCs w:val="0"/>
          <w:lang w:val="ru-RU"/>
        </w:rPr>
      </w:pPr>
      <w:r w:rsidRPr="00C43921">
        <w:rPr>
          <w:rStyle w:val="Zag11"/>
          <w:rFonts w:eastAsia="@Arial Unicode MS"/>
          <w:b w:val="0"/>
          <w:bCs w:val="0"/>
          <w:lang w:val="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C43921" w:rsidRPr="00C43921" w:rsidRDefault="00C43921" w:rsidP="004B6AFB">
      <w:pPr>
        <w:pStyle w:val="Zag2"/>
        <w:numPr>
          <w:ilvl w:val="0"/>
          <w:numId w:val="17"/>
        </w:numPr>
        <w:tabs>
          <w:tab w:val="left" w:leader="dot" w:pos="624"/>
        </w:tabs>
        <w:spacing w:line="240" w:lineRule="auto"/>
        <w:rPr>
          <w:rStyle w:val="Zag11"/>
          <w:rFonts w:eastAsia="@Arial Unicode MS"/>
          <w:lang w:val="ru-RU"/>
        </w:rPr>
      </w:pPr>
      <w:r w:rsidRPr="00C43921">
        <w:rPr>
          <w:rStyle w:val="Zag11"/>
          <w:rFonts w:eastAsia="@Arial Unicode MS"/>
          <w:lang w:val="ru-RU"/>
        </w:rPr>
        <w:t>Информационно-коммуникационные технологии – инструментарий универсальных учебных действий. Подпрограмма формирования ИКТ-компетентности обучающихся</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sz w:val="24"/>
          <w:szCs w:val="24"/>
          <w:lang w:val="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w:t>
      </w:r>
      <w:r w:rsidRPr="00C43921">
        <w:rPr>
          <w:rStyle w:val="Zag11"/>
          <w:rFonts w:ascii="Times New Roman" w:eastAsia="@Arial Unicode MS" w:hAnsi="Times New Roman" w:cs="Times New Roman"/>
          <w:sz w:val="24"/>
          <w:szCs w:val="24"/>
          <w:lang w:val="ru-RU"/>
        </w:rPr>
        <w:noBreakHyphen/>
        <w:t>компетентности.</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sz w:val="24"/>
          <w:szCs w:val="24"/>
          <w:lang w:val="ru-RU"/>
        </w:rPr>
        <w:t xml:space="preserve">Одновременно ИКТ могут (и должны) широко применяться при оценке </w:t>
      </w:r>
      <w:proofErr w:type="spellStart"/>
      <w:r w:rsidRPr="00C43921">
        <w:rPr>
          <w:rStyle w:val="Zag11"/>
          <w:rFonts w:ascii="Times New Roman" w:eastAsia="@Arial Unicode MS" w:hAnsi="Times New Roman" w:cs="Times New Roman"/>
          <w:sz w:val="24"/>
          <w:szCs w:val="24"/>
          <w:lang w:val="ru-RU"/>
        </w:rPr>
        <w:t>сформированности</w:t>
      </w:r>
      <w:proofErr w:type="spellEnd"/>
      <w:r w:rsidRPr="00C43921">
        <w:rPr>
          <w:rStyle w:val="Zag11"/>
          <w:rFonts w:ascii="Times New Roman" w:eastAsia="@Arial Unicode MS" w:hAnsi="Times New Roman" w:cs="Times New Roman"/>
          <w:sz w:val="24"/>
          <w:szCs w:val="24"/>
          <w:lang w:val="ru-RU"/>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sz w:val="24"/>
          <w:szCs w:val="24"/>
          <w:lang w:val="ru-RU"/>
        </w:rPr>
        <w:t xml:space="preserve">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w:t>
      </w:r>
      <w:proofErr w:type="spellStart"/>
      <w:r w:rsidRPr="00C43921">
        <w:rPr>
          <w:rStyle w:val="Zag11"/>
          <w:rFonts w:ascii="Times New Roman" w:eastAsia="@Arial Unicode MS" w:hAnsi="Times New Roman" w:cs="Times New Roman"/>
          <w:sz w:val="24"/>
          <w:szCs w:val="24"/>
          <w:lang w:val="ru-RU"/>
        </w:rPr>
        <w:t>надпредметной</w:t>
      </w:r>
      <w:proofErr w:type="spellEnd"/>
      <w:r w:rsidRPr="00C43921">
        <w:rPr>
          <w:rStyle w:val="Zag11"/>
          <w:rFonts w:ascii="Times New Roman" w:eastAsia="@Arial Unicode MS" w:hAnsi="Times New Roman" w:cs="Times New Roman"/>
          <w:sz w:val="24"/>
          <w:szCs w:val="24"/>
          <w:lang w:val="ru-RU"/>
        </w:rPr>
        <w:t xml:space="preserve"> программы по формированию универсальных учебных действий.</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sz w:val="24"/>
          <w:szCs w:val="24"/>
          <w:lang w:val="ru-RU"/>
        </w:rPr>
        <w:t>При освоении личностных действий ведётся формирование:</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·критического отношения к информации и избирательности её восприятия;</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·уважения к информации о частной жизни и информационным результатам деятельности других людей;</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sz w:val="24"/>
          <w:szCs w:val="24"/>
          <w:lang w:val="ru-RU"/>
        </w:rPr>
        <w:t>·основ правовой культуры в области использования информации.</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sz w:val="24"/>
          <w:szCs w:val="24"/>
          <w:lang w:val="ru-RU"/>
        </w:rPr>
        <w:t>При освоении регулятивных универсальных учебных действий обеспечивается:</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·оценка условий,  алгоритмов и результатов действий, выполняемых в информационной среде;</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·использование результатов действия, размещённых в  информационной среде, для оценки  и коррекции выполненного действия;</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sz w:val="24"/>
          <w:szCs w:val="24"/>
          <w:lang w:val="ru-RU"/>
        </w:rPr>
        <w:t>·создание портфолио учебных достижений учащегося.</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sz w:val="24"/>
          <w:szCs w:val="24"/>
          <w:lang w:val="ru-RU"/>
        </w:rPr>
        <w:t xml:space="preserve">При освоении познавательных универсальных учебных действий ИКТ играют ключевую роль в таких </w:t>
      </w:r>
      <w:proofErr w:type="spellStart"/>
      <w:r w:rsidRPr="00C43921">
        <w:rPr>
          <w:rStyle w:val="Zag11"/>
          <w:rFonts w:ascii="Times New Roman" w:eastAsia="@Arial Unicode MS" w:hAnsi="Times New Roman" w:cs="Times New Roman"/>
          <w:sz w:val="24"/>
          <w:szCs w:val="24"/>
          <w:lang w:val="ru-RU"/>
        </w:rPr>
        <w:t>общеучебных</w:t>
      </w:r>
      <w:proofErr w:type="spellEnd"/>
      <w:r w:rsidRPr="00C43921">
        <w:rPr>
          <w:rStyle w:val="Zag11"/>
          <w:rFonts w:ascii="Times New Roman" w:eastAsia="@Arial Unicode MS" w:hAnsi="Times New Roman" w:cs="Times New Roman"/>
          <w:sz w:val="24"/>
          <w:szCs w:val="24"/>
          <w:lang w:val="ru-RU"/>
        </w:rPr>
        <w:t xml:space="preserve"> универсальных действиях, как:</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·поиск информации;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·фиксация (запись) информации с помощью различных технических средств;</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·структурирование информации, её организация и представление в виде диаграмм, картосхем, линий времени и пр.;</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lastRenderedPageBreak/>
        <w:t xml:space="preserve">·создание простых </w:t>
      </w:r>
      <w:proofErr w:type="spellStart"/>
      <w:r w:rsidRPr="00C43921">
        <w:rPr>
          <w:rStyle w:val="Zag11"/>
          <w:rFonts w:ascii="Times New Roman" w:eastAsia="@Arial Unicode MS" w:hAnsi="Times New Roman" w:cs="Times New Roman"/>
          <w:color w:val="000000"/>
          <w:sz w:val="24"/>
          <w:szCs w:val="24"/>
        </w:rPr>
        <w:t>гипермедиасообщений</w:t>
      </w:r>
      <w:proofErr w:type="spellEnd"/>
      <w:r w:rsidRPr="00C43921">
        <w:rPr>
          <w:rStyle w:val="Zag11"/>
          <w:rFonts w:ascii="Times New Roman" w:eastAsia="@Arial Unicode MS" w:hAnsi="Times New Roman" w:cs="Times New Roman"/>
          <w:color w:val="000000"/>
          <w:sz w:val="24"/>
          <w:szCs w:val="24"/>
        </w:rPr>
        <w:t>;</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sz w:val="24"/>
          <w:szCs w:val="24"/>
          <w:lang w:val="ru-RU"/>
        </w:rPr>
        <w:t>·построение простейших моделей объектов и процессов.</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sz w:val="24"/>
          <w:szCs w:val="24"/>
          <w:lang w:val="ru-RU"/>
        </w:rPr>
        <w:t>ИКТ является важным инструментом для формирования коммуникативных универсальных учебных действий. Для этого используются:</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xml:space="preserve">·обмен </w:t>
      </w:r>
      <w:proofErr w:type="spellStart"/>
      <w:r w:rsidRPr="00C43921">
        <w:rPr>
          <w:rStyle w:val="Zag11"/>
          <w:rFonts w:ascii="Times New Roman" w:eastAsia="@Arial Unicode MS" w:hAnsi="Times New Roman" w:cs="Times New Roman"/>
          <w:color w:val="000000"/>
          <w:sz w:val="24"/>
          <w:szCs w:val="24"/>
        </w:rPr>
        <w:t>гипермедиасообщениями</w:t>
      </w:r>
      <w:proofErr w:type="spellEnd"/>
      <w:r w:rsidRPr="00C43921">
        <w:rPr>
          <w:rStyle w:val="Zag11"/>
          <w:rFonts w:ascii="Times New Roman" w:eastAsia="@Arial Unicode MS" w:hAnsi="Times New Roman" w:cs="Times New Roman"/>
          <w:color w:val="000000"/>
          <w:sz w:val="24"/>
          <w:szCs w:val="24"/>
        </w:rPr>
        <w:t>;</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·выступление с аудиовизуальной поддержкой;</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·фиксация хода коллективной/личной коммуникации;</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sz w:val="24"/>
          <w:szCs w:val="24"/>
          <w:lang w:val="ru-RU"/>
        </w:rPr>
        <w:t>·общение в цифровой среде (электронная почта, чат, видеоконференция, форум, блог).</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sz w:val="24"/>
          <w:szCs w:val="24"/>
          <w:lang w:val="ru-RU"/>
        </w:rPr>
        <w:t>Формирование ИКТ-компетентности обучающихся происходит в рамках системно-</w:t>
      </w:r>
      <w:proofErr w:type="spellStart"/>
      <w:r w:rsidRPr="00C43921">
        <w:rPr>
          <w:rStyle w:val="Zag11"/>
          <w:rFonts w:ascii="Times New Roman" w:eastAsia="@Arial Unicode MS" w:hAnsi="Times New Roman" w:cs="Times New Roman"/>
          <w:sz w:val="24"/>
          <w:szCs w:val="24"/>
          <w:lang w:val="ru-RU"/>
        </w:rPr>
        <w:t>деятельностного</w:t>
      </w:r>
      <w:proofErr w:type="spellEnd"/>
      <w:r w:rsidRPr="00C43921">
        <w:rPr>
          <w:rStyle w:val="Zag11"/>
          <w:rFonts w:ascii="Times New Roman" w:eastAsia="@Arial Unicode MS" w:hAnsi="Times New Roman" w:cs="Times New Roman"/>
          <w:sz w:val="24"/>
          <w:szCs w:val="24"/>
          <w:lang w:val="ru-RU"/>
        </w:rPr>
        <w:t xml:space="preserve">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C43921">
        <w:rPr>
          <w:rStyle w:val="Zag11"/>
          <w:rFonts w:ascii="Times New Roman" w:eastAsia="@Arial Unicode MS" w:hAnsi="Times New Roman" w:cs="Times New Roman"/>
          <w:sz w:val="24"/>
          <w:szCs w:val="24"/>
          <w:lang w:val="ru-RU"/>
        </w:rPr>
        <w:t>Подпрограмма формирования ИКТ-компетентности включает следующие разделы.</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C43921">
        <w:rPr>
          <w:rStyle w:val="Zag11"/>
          <w:rFonts w:ascii="Times New Roman" w:eastAsia="@Arial Unicode MS" w:hAnsi="Times New Roman" w:cs="Times New Roman"/>
          <w:b/>
          <w:bCs/>
          <w:sz w:val="24"/>
          <w:szCs w:val="24"/>
          <w:lang w:val="ru-RU"/>
        </w:rPr>
        <w:t xml:space="preserve">Знакомство со средствами ИКТ. </w:t>
      </w:r>
      <w:r w:rsidRPr="00C43921">
        <w:rPr>
          <w:rStyle w:val="Zag11"/>
          <w:rFonts w:ascii="Times New Roman" w:eastAsia="@Arial Unicode MS" w:hAnsi="Times New Roman" w:cs="Times New Roman"/>
          <w:sz w:val="24"/>
          <w:szCs w:val="24"/>
          <w:lang w:val="ru-RU"/>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C43921">
        <w:rPr>
          <w:rStyle w:val="Zag11"/>
          <w:rFonts w:ascii="Times New Roman" w:eastAsia="@Arial Unicode MS" w:hAnsi="Times New Roman" w:cs="Times New Roman"/>
          <w:b/>
          <w:bCs/>
          <w:sz w:val="24"/>
          <w:szCs w:val="24"/>
          <w:lang w:val="ru-RU"/>
        </w:rPr>
        <w:t>Запись, фиксация информации.</w:t>
      </w:r>
      <w:r w:rsidRPr="00C43921">
        <w:rPr>
          <w:rStyle w:val="Zag11"/>
          <w:rFonts w:ascii="Times New Roman" w:eastAsia="@Arial Unicode MS" w:hAnsi="Times New Roman" w:cs="Times New Roman"/>
          <w:sz w:val="24"/>
          <w:szCs w:val="24"/>
          <w:lang w:val="ru-RU"/>
        </w:rPr>
        <w:t xml:space="preserve"> Ввод информации в компьютер с фото</w:t>
      </w:r>
      <w:r w:rsidRPr="00C43921">
        <w:rPr>
          <w:rStyle w:val="Zag11"/>
          <w:rFonts w:ascii="Times New Roman" w:eastAsia="@Arial Unicode MS" w:hAnsi="Times New Roman" w:cs="Times New Roman"/>
          <w:sz w:val="24"/>
          <w:szCs w:val="24"/>
          <w:lang w:val="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C43921">
        <w:rPr>
          <w:rStyle w:val="Zag11"/>
          <w:rFonts w:ascii="Times New Roman" w:eastAsia="@Arial Unicode MS" w:hAnsi="Times New Roman" w:cs="Times New Roman"/>
          <w:sz w:val="24"/>
          <w:szCs w:val="24"/>
          <w:lang w:val="ru-RU"/>
        </w:rPr>
        <w:noBreakHyphen/>
        <w:t>карт).</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C43921">
        <w:rPr>
          <w:rStyle w:val="Zag11"/>
          <w:rFonts w:ascii="Times New Roman" w:eastAsia="@Arial Unicode MS" w:hAnsi="Times New Roman" w:cs="Times New Roman"/>
          <w:b/>
          <w:bCs/>
          <w:sz w:val="24"/>
          <w:szCs w:val="24"/>
          <w:lang w:val="ru-RU"/>
        </w:rPr>
        <w:t>Создание текстов с помощью компьютера.</w:t>
      </w:r>
      <w:r w:rsidRPr="00C43921">
        <w:rPr>
          <w:rStyle w:val="Zag11"/>
          <w:rFonts w:ascii="Times New Roman" w:eastAsia="@Arial Unicode MS" w:hAnsi="Times New Roman" w:cs="Times New Roman"/>
          <w:sz w:val="24"/>
          <w:szCs w:val="24"/>
          <w:lang w:val="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C43921">
        <w:rPr>
          <w:rStyle w:val="Zag11"/>
          <w:rFonts w:ascii="Times New Roman" w:eastAsia="@Arial Unicode MS" w:hAnsi="Times New Roman" w:cs="Times New Roman"/>
          <w:b/>
          <w:bCs/>
          <w:sz w:val="24"/>
          <w:szCs w:val="24"/>
          <w:lang w:val="ru-RU"/>
        </w:rPr>
        <w:t>Создание графических сообщений.</w:t>
      </w:r>
      <w:r w:rsidRPr="00C43921">
        <w:rPr>
          <w:rStyle w:val="Zag11"/>
          <w:rFonts w:ascii="Times New Roman" w:eastAsia="@Arial Unicode MS" w:hAnsi="Times New Roman" w:cs="Times New Roman"/>
          <w:sz w:val="24"/>
          <w:szCs w:val="24"/>
          <w:lang w:val="ru-RU"/>
        </w:rPr>
        <w:t xml:space="preserve"> Рисование на графическом планшете. Создание планов территории. Создание диаграмм и деревьев.</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C43921">
        <w:rPr>
          <w:rStyle w:val="Zag11"/>
          <w:rFonts w:ascii="Times New Roman" w:eastAsia="@Arial Unicode MS" w:hAnsi="Times New Roman" w:cs="Times New Roman"/>
          <w:b/>
          <w:bCs/>
          <w:sz w:val="24"/>
          <w:szCs w:val="24"/>
          <w:lang w:val="ru-RU"/>
        </w:rPr>
        <w:t>Редактирование сообщений.</w:t>
      </w:r>
      <w:r w:rsidRPr="00C43921">
        <w:rPr>
          <w:rStyle w:val="Zag11"/>
          <w:rFonts w:ascii="Times New Roman" w:eastAsia="@Arial Unicode MS" w:hAnsi="Times New Roman" w:cs="Times New Roman"/>
          <w:sz w:val="24"/>
          <w:szCs w:val="24"/>
          <w:lang w:val="ru-RU"/>
        </w:rPr>
        <w:t xml:space="preserve"> Редактирование текста  фотоизображений и их цепочек (слайд</w:t>
      </w:r>
      <w:r w:rsidRPr="00C43921">
        <w:rPr>
          <w:rStyle w:val="Zag11"/>
          <w:rFonts w:ascii="Times New Roman" w:eastAsia="@Arial Unicode MS" w:hAnsi="Times New Roman" w:cs="Times New Roman"/>
          <w:sz w:val="24"/>
          <w:szCs w:val="24"/>
          <w:lang w:val="ru-RU"/>
        </w:rPr>
        <w:noBreakHyphen/>
        <w:t>шоу), видео</w:t>
      </w:r>
      <w:r w:rsidRPr="00C43921">
        <w:rPr>
          <w:rStyle w:val="Zag11"/>
          <w:rFonts w:ascii="Times New Roman" w:eastAsia="@Arial Unicode MS" w:hAnsi="Times New Roman" w:cs="Times New Roman"/>
          <w:sz w:val="24"/>
          <w:szCs w:val="24"/>
          <w:lang w:val="ru-RU"/>
        </w:rPr>
        <w:noBreakHyphen/>
        <w:t xml:space="preserve"> и аудиозаписей.</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b/>
          <w:bCs/>
          <w:sz w:val="24"/>
          <w:szCs w:val="24"/>
          <w:lang w:val="ru-RU"/>
        </w:rPr>
        <w:t xml:space="preserve">Создание новых сообщений путём комбинирования имеющихся. </w:t>
      </w:r>
      <w:r w:rsidRPr="00C43921">
        <w:rPr>
          <w:rStyle w:val="Zag11"/>
          <w:rFonts w:ascii="Times New Roman" w:eastAsia="@Arial Unicode MS" w:hAnsi="Times New Roman" w:cs="Times New Roman"/>
          <w:sz w:val="24"/>
          <w:szCs w:val="24"/>
          <w:lang w:val="ru-RU"/>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C43921">
        <w:rPr>
          <w:rStyle w:val="Zag11"/>
          <w:rFonts w:ascii="Times New Roman" w:eastAsia="@Arial Unicode MS" w:hAnsi="Times New Roman" w:cs="Times New Roman"/>
          <w:sz w:val="24"/>
          <w:szCs w:val="24"/>
          <w:lang w:val="ru-RU"/>
        </w:rPr>
        <w:t>ссылок в географические карты и ленты времени. Составление нового изображения из готовых фрагментов (аппликация).</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C43921">
        <w:rPr>
          <w:rStyle w:val="Zag11"/>
          <w:rFonts w:ascii="Times New Roman" w:eastAsia="@Arial Unicode MS" w:hAnsi="Times New Roman" w:cs="Times New Roman"/>
          <w:b/>
          <w:bCs/>
          <w:sz w:val="24"/>
          <w:szCs w:val="24"/>
          <w:lang w:val="ru-RU"/>
        </w:rPr>
        <w:t>Создание структурированных сообщений.</w:t>
      </w:r>
      <w:r w:rsidRPr="00C43921">
        <w:rPr>
          <w:rStyle w:val="Zag11"/>
          <w:rFonts w:ascii="Times New Roman" w:eastAsia="@Arial Unicode MS" w:hAnsi="Times New Roman" w:cs="Times New Roman"/>
          <w:sz w:val="24"/>
          <w:szCs w:val="24"/>
          <w:lang w:val="ru-RU"/>
        </w:rPr>
        <w:t xml:space="preserve"> Создание письменного сообщения. Подготовка устного сообщения </w:t>
      </w:r>
      <w:r w:rsidRPr="00C43921">
        <w:rPr>
          <w:rStyle w:val="Zag11"/>
          <w:rFonts w:ascii="Times New Roman" w:eastAsia="@Arial Unicode MS" w:hAnsi="Times New Roman" w:cs="Times New Roman"/>
          <w:sz w:val="24"/>
          <w:szCs w:val="24"/>
        </w:rPr>
        <w:t>c</w:t>
      </w:r>
      <w:r w:rsidRPr="00C43921">
        <w:rPr>
          <w:rStyle w:val="Zag11"/>
          <w:rFonts w:ascii="Times New Roman" w:eastAsia="@Arial Unicode MS" w:hAnsi="Times New Roman" w:cs="Times New Roman"/>
          <w:sz w:val="24"/>
          <w:szCs w:val="24"/>
          <w:lang w:val="ru-RU"/>
        </w:rPr>
        <w:t xml:space="preserve"> аудиовизуальной поддержкой, написание пояснений и тезисов.</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C43921">
        <w:rPr>
          <w:rStyle w:val="Zag11"/>
          <w:rFonts w:ascii="Times New Roman" w:eastAsia="@Arial Unicode MS" w:hAnsi="Times New Roman" w:cs="Times New Roman"/>
          <w:b/>
          <w:bCs/>
          <w:sz w:val="24"/>
          <w:szCs w:val="24"/>
          <w:lang w:val="ru-RU"/>
        </w:rPr>
        <w:t xml:space="preserve">Представление и обработка данных. </w:t>
      </w:r>
      <w:r w:rsidRPr="00C43921">
        <w:rPr>
          <w:rStyle w:val="Zag11"/>
          <w:rFonts w:ascii="Times New Roman" w:eastAsia="@Arial Unicode MS" w:hAnsi="Times New Roman" w:cs="Times New Roman"/>
          <w:sz w:val="24"/>
          <w:szCs w:val="24"/>
          <w:lang w:val="ru-RU"/>
        </w:rPr>
        <w:t>Сбор числовых и аудиовизуальных данных в естественно-научных наблюдениях и экспериментах с использованием фото</w:t>
      </w:r>
      <w:r w:rsidRPr="00C43921">
        <w:rPr>
          <w:rStyle w:val="Zag11"/>
          <w:rFonts w:ascii="Times New Roman" w:eastAsia="@Arial Unicode MS" w:hAnsi="Times New Roman" w:cs="Times New Roman"/>
          <w:sz w:val="24"/>
          <w:szCs w:val="24"/>
          <w:lang w:val="ru-RU"/>
        </w:rPr>
        <w:noBreakHyphen/>
        <w:t xml:space="preserve"> или видеокамеры, цифровых датчиков. Графическое представление числовых данных: в виде графиков и диаграмм.</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C43921">
        <w:rPr>
          <w:rStyle w:val="Zag11"/>
          <w:rFonts w:ascii="Times New Roman" w:eastAsia="@Arial Unicode MS" w:hAnsi="Times New Roman" w:cs="Times New Roman"/>
          <w:b/>
          <w:bCs/>
          <w:sz w:val="24"/>
          <w:szCs w:val="24"/>
          <w:lang w:val="ru-RU"/>
        </w:rPr>
        <w:t xml:space="preserve">Поиск информации. </w:t>
      </w:r>
      <w:r w:rsidRPr="00C43921">
        <w:rPr>
          <w:rStyle w:val="Zag11"/>
          <w:rFonts w:ascii="Times New Roman" w:eastAsia="@Arial Unicode MS" w:hAnsi="Times New Roman" w:cs="Times New Roman"/>
          <w:sz w:val="24"/>
          <w:szCs w:val="24"/>
          <w:lang w:val="ru-RU"/>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b/>
          <w:bCs/>
          <w:sz w:val="24"/>
          <w:szCs w:val="24"/>
          <w:lang w:val="ru-RU"/>
        </w:rPr>
        <w:t>Коммуникация, проектирование, моделирование, управление и организация деятельности.</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sz w:val="24"/>
          <w:szCs w:val="24"/>
          <w:lang w:val="ru-RU"/>
        </w:rPr>
        <w:lastRenderedPageBreak/>
        <w:t xml:space="preserve"> Передача сообщения, участие в диалоге с использованием средств ИКТ– электронной почты, чата, форума, аудио</w:t>
      </w:r>
      <w:r w:rsidRPr="00C43921">
        <w:rPr>
          <w:rStyle w:val="Zag11"/>
          <w:rFonts w:ascii="Times New Roman" w:eastAsia="@Arial Unicode MS" w:hAnsi="Times New Roman" w:cs="Times New Roman"/>
          <w:sz w:val="24"/>
          <w:szCs w:val="24"/>
          <w:lang w:val="ru-RU"/>
        </w:rPr>
        <w:noBreakHyphen/>
        <w:t xml:space="preserve">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sz w:val="24"/>
          <w:szCs w:val="24"/>
          <w:lang w:val="ru-RU"/>
        </w:rPr>
        <w:t>Основное содержание программы «Формирование ИКТ</w:t>
      </w:r>
      <w:r w:rsidRPr="00C43921">
        <w:rPr>
          <w:rStyle w:val="Zag11"/>
          <w:rFonts w:ascii="Times New Roman" w:eastAsia="@Arial Unicode MS" w:hAnsi="Times New Roman" w:cs="Times New Roman"/>
          <w:sz w:val="24"/>
          <w:szCs w:val="24"/>
          <w:lang w:val="ru-RU"/>
        </w:rPr>
        <w:noBreakHyphen/>
        <w:t xml:space="preserve">компетентности обучающихся» </w:t>
      </w:r>
      <w:r w:rsidRPr="00C43921">
        <w:rPr>
          <w:rStyle w:val="Zag11"/>
          <w:rFonts w:ascii="Times New Roman" w:eastAsia="@Arial Unicode MS" w:hAnsi="Times New Roman" w:cs="Times New Roman"/>
          <w:b/>
          <w:bCs/>
          <w:i/>
          <w:iCs/>
          <w:sz w:val="24"/>
          <w:szCs w:val="24"/>
          <w:lang w:val="ru-RU"/>
        </w:rPr>
        <w:t>реализуется средствами различных учебных предметов</w:t>
      </w:r>
      <w:r w:rsidRPr="00C43921">
        <w:rPr>
          <w:rStyle w:val="Zag11"/>
          <w:rFonts w:ascii="Times New Roman" w:eastAsia="@Arial Unicode MS" w:hAnsi="Times New Roman" w:cs="Times New Roman"/>
          <w:sz w:val="24"/>
          <w:szCs w:val="24"/>
          <w:lang w:val="ru-RU"/>
        </w:rPr>
        <w:t>.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·естественная мотивация, цель обучения;</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·встроенный контроль результатов освоения ИКТ;</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·повышение эффективности применения ИКТ в данном предмете;</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sz w:val="24"/>
          <w:szCs w:val="24"/>
          <w:lang w:val="ru-RU"/>
        </w:rPr>
        <w:t>·формирование цифрового портфолио по предмету, что важно для оценивания результатов освоения данного предмета.</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sz w:val="24"/>
          <w:szCs w:val="24"/>
          <w:lang w:val="ru-RU"/>
        </w:rPr>
        <w:t>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sz w:val="24"/>
          <w:szCs w:val="24"/>
          <w:lang w:val="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C43921">
        <w:rPr>
          <w:rStyle w:val="Zag11"/>
          <w:rFonts w:ascii="Times New Roman" w:eastAsia="@Arial Unicode MS" w:hAnsi="Times New Roman" w:cs="Times New Roman"/>
          <w:sz w:val="24"/>
          <w:szCs w:val="24"/>
          <w:lang w:val="ru-RU"/>
        </w:rPr>
        <w:t>Вклад каждого предмета в формирование ИКТ- компетентности обучающихся :</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C43921">
        <w:rPr>
          <w:rStyle w:val="Zag11"/>
          <w:rFonts w:ascii="Times New Roman" w:eastAsia="@Arial Unicode MS" w:hAnsi="Times New Roman" w:cs="Times New Roman"/>
          <w:b/>
          <w:bCs/>
          <w:sz w:val="24"/>
          <w:szCs w:val="24"/>
          <w:lang w:val="ru-RU"/>
        </w:rPr>
        <w:t>«Русский язык».</w:t>
      </w:r>
      <w:r w:rsidRPr="00C43921">
        <w:rPr>
          <w:rStyle w:val="Zag11"/>
          <w:rFonts w:ascii="Times New Roman" w:eastAsia="@Arial Unicode MS" w:hAnsi="Times New Roman" w:cs="Times New Roman"/>
          <w:sz w:val="24"/>
          <w:szCs w:val="24"/>
          <w:lang w:val="ru-RU"/>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b/>
          <w:bCs/>
          <w:sz w:val="24"/>
          <w:szCs w:val="24"/>
          <w:lang w:val="ru-RU"/>
        </w:rPr>
        <w:t>«Литературное чтение».</w:t>
      </w:r>
      <w:r w:rsidRPr="00C43921">
        <w:rPr>
          <w:rStyle w:val="Zag11"/>
          <w:rFonts w:ascii="Times New Roman" w:eastAsia="@Arial Unicode MS" w:hAnsi="Times New Roman" w:cs="Times New Roman"/>
          <w:sz w:val="24"/>
          <w:szCs w:val="24"/>
          <w:lang w:val="ru-RU"/>
        </w:rPr>
        <w:t xml:space="preserve"> Работа с </w:t>
      </w:r>
      <w:proofErr w:type="spellStart"/>
      <w:r w:rsidRPr="00C43921">
        <w:rPr>
          <w:rStyle w:val="Zag11"/>
          <w:rFonts w:ascii="Times New Roman" w:eastAsia="@Arial Unicode MS" w:hAnsi="Times New Roman" w:cs="Times New Roman"/>
          <w:sz w:val="24"/>
          <w:szCs w:val="24"/>
          <w:lang w:val="ru-RU"/>
        </w:rPr>
        <w:t>мультимедиасообщениями</w:t>
      </w:r>
      <w:proofErr w:type="spellEnd"/>
      <w:r w:rsidRPr="00C43921">
        <w:rPr>
          <w:rStyle w:val="Zag11"/>
          <w:rFonts w:ascii="Times New Roman" w:eastAsia="@Arial Unicode MS" w:hAnsi="Times New Roman" w:cs="Times New Roman"/>
          <w:sz w:val="24"/>
          <w:szCs w:val="24"/>
          <w:lang w:val="ru-RU"/>
        </w:rPr>
        <w:t xml:space="preserve"> (включающими текст, иллюстрации, аудио</w:t>
      </w:r>
      <w:r w:rsidRPr="00C43921">
        <w:rPr>
          <w:rStyle w:val="Zag11"/>
          <w:rFonts w:ascii="Times New Roman" w:eastAsia="@Arial Unicode MS" w:hAnsi="Times New Roman" w:cs="Times New Roman"/>
          <w:sz w:val="24"/>
          <w:szCs w:val="24"/>
          <w:lang w:val="ru-RU"/>
        </w:rPr>
        <w:noBreakHyphen/>
        <w:t xml:space="preserve"> и видеофрагменты, ссылки). Анализ содержания, языковых особенностей и структуры </w:t>
      </w:r>
      <w:proofErr w:type="spellStart"/>
      <w:r w:rsidRPr="00C43921">
        <w:rPr>
          <w:rStyle w:val="Zag11"/>
          <w:rFonts w:ascii="Times New Roman" w:eastAsia="@Arial Unicode MS" w:hAnsi="Times New Roman" w:cs="Times New Roman"/>
          <w:sz w:val="24"/>
          <w:szCs w:val="24"/>
          <w:lang w:val="ru-RU"/>
        </w:rPr>
        <w:t>мультимедиасообщения</w:t>
      </w:r>
      <w:proofErr w:type="spellEnd"/>
      <w:r w:rsidRPr="00C43921">
        <w:rPr>
          <w:rStyle w:val="Zag11"/>
          <w:rFonts w:ascii="Times New Roman" w:eastAsia="@Arial Unicode MS" w:hAnsi="Times New Roman" w:cs="Times New Roman"/>
          <w:sz w:val="24"/>
          <w:szCs w:val="24"/>
          <w:lang w:val="ru-RU"/>
        </w:rPr>
        <w:t>; определение роли и места иллюстративного ряда в тексте.</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C43921">
        <w:rPr>
          <w:rStyle w:val="Zag11"/>
          <w:rFonts w:ascii="Times New Roman" w:eastAsia="@Arial Unicode MS" w:hAnsi="Times New Roman" w:cs="Times New Roman"/>
          <w:sz w:val="24"/>
          <w:szCs w:val="24"/>
          <w:lang w:val="ru-RU"/>
        </w:rPr>
        <w:t xml:space="preserve">Конструирование небольших сообщений, в том числе с добавлением иллюстраций, видео- и </w:t>
      </w:r>
      <w:proofErr w:type="spellStart"/>
      <w:r w:rsidRPr="00C43921">
        <w:rPr>
          <w:rStyle w:val="Zag11"/>
          <w:rFonts w:ascii="Times New Roman" w:eastAsia="@Arial Unicode MS" w:hAnsi="Times New Roman" w:cs="Times New Roman"/>
          <w:sz w:val="24"/>
          <w:szCs w:val="24"/>
          <w:lang w:val="ru-RU"/>
        </w:rPr>
        <w:t>аудиофрагментов</w:t>
      </w:r>
      <w:proofErr w:type="spellEnd"/>
      <w:r w:rsidRPr="00C43921">
        <w:rPr>
          <w:rStyle w:val="Zag11"/>
          <w:rFonts w:ascii="Times New Roman" w:eastAsia="@Arial Unicode MS" w:hAnsi="Times New Roman" w:cs="Times New Roman"/>
          <w:sz w:val="24"/>
          <w:szCs w:val="24"/>
          <w:lang w:val="ru-RU"/>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b/>
          <w:bCs/>
          <w:sz w:val="24"/>
          <w:szCs w:val="24"/>
          <w:lang w:val="ru-RU"/>
        </w:rPr>
        <w:t>«Иностранный язык».</w:t>
      </w:r>
      <w:r w:rsidRPr="00C43921">
        <w:rPr>
          <w:rStyle w:val="Zag11"/>
          <w:rFonts w:ascii="Times New Roman" w:eastAsia="@Arial Unicode MS" w:hAnsi="Times New Roman" w:cs="Times New Roman"/>
          <w:sz w:val="24"/>
          <w:szCs w:val="24"/>
          <w:lang w:val="ru-RU"/>
        </w:rPr>
        <w:t xml:space="preserve"> Подготовка плана и тезисов сообщения (в том числе гипермедиа); выступление с сообщением.</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C43921">
        <w:rPr>
          <w:rStyle w:val="Zag11"/>
          <w:rFonts w:ascii="Times New Roman" w:eastAsia="@Arial Unicode MS" w:hAnsi="Times New Roman" w:cs="Times New Roman"/>
          <w:sz w:val="24"/>
          <w:szCs w:val="24"/>
          <w:lang w:val="ru-RU"/>
        </w:rPr>
        <w:t xml:space="preserve">Создание небольшого текста на компьютере. Фиксация собственной устной речи на иностранном языке в цифровой форме для </w:t>
      </w:r>
      <w:proofErr w:type="spellStart"/>
      <w:r w:rsidRPr="00C43921">
        <w:rPr>
          <w:rStyle w:val="Zag11"/>
          <w:rFonts w:ascii="Times New Roman" w:eastAsia="@Arial Unicode MS" w:hAnsi="Times New Roman" w:cs="Times New Roman"/>
          <w:sz w:val="24"/>
          <w:szCs w:val="24"/>
          <w:lang w:val="ru-RU"/>
        </w:rPr>
        <w:t>самокорректировки</w:t>
      </w:r>
      <w:proofErr w:type="spellEnd"/>
      <w:r w:rsidRPr="00C43921">
        <w:rPr>
          <w:rStyle w:val="Zag11"/>
          <w:rFonts w:ascii="Times New Roman" w:eastAsia="@Arial Unicode MS" w:hAnsi="Times New Roman" w:cs="Times New Roman"/>
          <w:sz w:val="24"/>
          <w:szCs w:val="24"/>
          <w:lang w:val="ru-RU"/>
        </w:rPr>
        <w:t xml:space="preserve">, устное выступление в сопровождении аудио- и </w:t>
      </w:r>
      <w:proofErr w:type="spellStart"/>
      <w:r w:rsidRPr="00C43921">
        <w:rPr>
          <w:rStyle w:val="Zag11"/>
          <w:rFonts w:ascii="Times New Roman" w:eastAsia="@Arial Unicode MS" w:hAnsi="Times New Roman" w:cs="Times New Roman"/>
          <w:sz w:val="24"/>
          <w:szCs w:val="24"/>
          <w:lang w:val="ru-RU"/>
        </w:rPr>
        <w:t>видеоподдержки</w:t>
      </w:r>
      <w:proofErr w:type="spellEnd"/>
      <w:r w:rsidRPr="00C43921">
        <w:rPr>
          <w:rStyle w:val="Zag11"/>
          <w:rFonts w:ascii="Times New Roman" w:eastAsia="@Arial Unicode MS" w:hAnsi="Times New Roman" w:cs="Times New Roman"/>
          <w:sz w:val="24"/>
          <w:szCs w:val="24"/>
          <w:lang w:val="ru-RU"/>
        </w:rP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C43921">
        <w:rPr>
          <w:rStyle w:val="Zag11"/>
          <w:rFonts w:ascii="Times New Roman" w:eastAsia="@Arial Unicode MS" w:hAnsi="Times New Roman" w:cs="Times New Roman"/>
          <w:b/>
          <w:bCs/>
          <w:sz w:val="24"/>
          <w:szCs w:val="24"/>
          <w:lang w:val="ru-RU"/>
        </w:rPr>
        <w:t>«Математика и информатика».</w:t>
      </w:r>
      <w:r w:rsidRPr="00C43921">
        <w:rPr>
          <w:rStyle w:val="Zag11"/>
          <w:rFonts w:ascii="Times New Roman" w:eastAsia="@Arial Unicode MS" w:hAnsi="Times New Roman" w:cs="Times New Roman"/>
          <w:sz w:val="24"/>
          <w:szCs w:val="24"/>
          <w:lang w:val="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C43921">
        <w:rPr>
          <w:rStyle w:val="Zag11"/>
          <w:rFonts w:ascii="Times New Roman" w:eastAsia="@Arial Unicode MS" w:hAnsi="Times New Roman" w:cs="Times New Roman"/>
          <w:sz w:val="24"/>
          <w:szCs w:val="24"/>
          <w:lang w:val="ru-RU"/>
        </w:rPr>
        <w:t>информатических</w:t>
      </w:r>
      <w:proofErr w:type="spellEnd"/>
      <w:r w:rsidRPr="00C43921">
        <w:rPr>
          <w:rStyle w:val="Zag11"/>
          <w:rFonts w:ascii="Times New Roman" w:eastAsia="@Arial Unicode MS" w:hAnsi="Times New Roman" w:cs="Times New Roman"/>
          <w:sz w:val="24"/>
          <w:szCs w:val="24"/>
          <w:lang w:val="ru-RU"/>
        </w:rPr>
        <w:t xml:space="preserve"> подходов в повседневных ситуациях. Представление, анализ и </w:t>
      </w:r>
      <w:r w:rsidRPr="00C43921">
        <w:rPr>
          <w:rStyle w:val="Zag11"/>
          <w:rFonts w:ascii="Times New Roman" w:eastAsia="@Arial Unicode MS" w:hAnsi="Times New Roman" w:cs="Times New Roman"/>
          <w:sz w:val="24"/>
          <w:szCs w:val="24"/>
          <w:lang w:val="ru-RU"/>
        </w:rPr>
        <w:lastRenderedPageBreak/>
        <w:t>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b/>
          <w:bCs/>
          <w:sz w:val="24"/>
          <w:szCs w:val="24"/>
          <w:lang w:val="ru-RU"/>
        </w:rPr>
        <w:t>«Окружающий мир».</w:t>
      </w:r>
      <w:r w:rsidRPr="00C43921">
        <w:rPr>
          <w:rStyle w:val="Zag11"/>
          <w:rFonts w:ascii="Times New Roman" w:eastAsia="@Arial Unicode MS" w:hAnsi="Times New Roman" w:cs="Times New Roman"/>
          <w:sz w:val="24"/>
          <w:szCs w:val="24"/>
          <w:lang w:val="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C43921">
        <w:rPr>
          <w:rStyle w:val="Zag11"/>
          <w:rFonts w:ascii="Times New Roman" w:eastAsia="@Arial Unicode MS" w:hAnsi="Times New Roman" w:cs="Times New Roman"/>
          <w:sz w:val="24"/>
          <w:szCs w:val="24"/>
          <w:lang w:val="ru-RU"/>
        </w:rPr>
        <w:t>Использование компьютера при работе с картой (планом территории, лентой времени), добавление ссылок в тексты и графические объекты.</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C43921">
        <w:rPr>
          <w:rStyle w:val="Zag11"/>
          <w:rFonts w:ascii="Times New Roman" w:eastAsia="@Arial Unicode MS" w:hAnsi="Times New Roman" w:cs="Times New Roman"/>
          <w:b/>
          <w:bCs/>
          <w:sz w:val="24"/>
          <w:szCs w:val="24"/>
          <w:lang w:val="ru-RU"/>
        </w:rPr>
        <w:t xml:space="preserve">«Технология». </w:t>
      </w:r>
      <w:r w:rsidRPr="00C43921">
        <w:rPr>
          <w:rStyle w:val="Zag11"/>
          <w:rFonts w:ascii="Times New Roman" w:eastAsia="@Arial Unicode MS" w:hAnsi="Times New Roman" w:cs="Times New Roman"/>
          <w:sz w:val="24"/>
          <w:szCs w:val="24"/>
          <w:lang w:val="ru-RU"/>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b/>
          <w:bCs/>
          <w:sz w:val="24"/>
          <w:szCs w:val="24"/>
          <w:lang w:val="ru-RU"/>
        </w:rPr>
        <w:t>«Искусство».</w:t>
      </w:r>
      <w:r w:rsidRPr="00C43921">
        <w:rPr>
          <w:rStyle w:val="Zag11"/>
          <w:rFonts w:ascii="Times New Roman" w:eastAsia="@Arial Unicode MS" w:hAnsi="Times New Roman" w:cs="Times New Roman"/>
          <w:sz w:val="24"/>
          <w:szCs w:val="24"/>
          <w:lang w:val="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C43921" w:rsidRPr="00C43921" w:rsidRDefault="00C43921" w:rsidP="004B6AFB">
      <w:pPr>
        <w:pStyle w:val="Zag2"/>
        <w:numPr>
          <w:ilvl w:val="0"/>
          <w:numId w:val="17"/>
        </w:numPr>
        <w:tabs>
          <w:tab w:val="left" w:leader="dot" w:pos="624"/>
        </w:tabs>
        <w:spacing w:line="240" w:lineRule="auto"/>
        <w:rPr>
          <w:rStyle w:val="Zag11"/>
          <w:rFonts w:eastAsia="@Arial Unicode MS"/>
          <w:lang w:val="ru-RU"/>
        </w:rPr>
      </w:pPr>
      <w:r w:rsidRPr="00C43921">
        <w:rPr>
          <w:rStyle w:val="Zag11"/>
          <w:rFonts w:eastAsia="@Arial Unicode MS"/>
          <w:lang w:val="ru-RU"/>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Проблема организации преемственности обучения затрагивает все звенья существующей образовательной системы, а именно: переходы из дошкольного отделения  к  начальному общему  образованию и далее к основному образовательному образованию,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sidRPr="00C43921">
        <w:rPr>
          <w:rStyle w:val="Zag11"/>
          <w:rFonts w:ascii="Times New Roman" w:eastAsia="@Arial Unicode MS" w:hAnsi="Times New Roman" w:cs="Times New Roman"/>
          <w:color w:val="000000"/>
          <w:sz w:val="24"/>
          <w:szCs w:val="24"/>
        </w:rPr>
        <w:t>общепознавательные</w:t>
      </w:r>
      <w:proofErr w:type="spellEnd"/>
      <w:r w:rsidRPr="00C43921">
        <w:rPr>
          <w:rStyle w:val="Zag11"/>
          <w:rFonts w:ascii="Times New Roman" w:eastAsia="@Arial Unicode MS" w:hAnsi="Times New Roman" w:cs="Times New Roman"/>
          <w:color w:val="000000"/>
          <w:sz w:val="24"/>
          <w:szCs w:val="24"/>
        </w:rPr>
        <w:t>, логические и др.</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xml:space="preserve">Наиболее остро проблема преемственности стоит в двух ключевых точках — в момент поступления детей в школу (при переходе из </w:t>
      </w:r>
      <w:proofErr w:type="spellStart"/>
      <w:r w:rsidRPr="00C43921">
        <w:rPr>
          <w:rStyle w:val="Zag11"/>
          <w:rFonts w:ascii="Times New Roman" w:eastAsia="@Arial Unicode MS" w:hAnsi="Times New Roman" w:cs="Times New Roman"/>
          <w:color w:val="000000"/>
          <w:sz w:val="24"/>
          <w:szCs w:val="24"/>
        </w:rPr>
        <w:t>предшкольного</w:t>
      </w:r>
      <w:proofErr w:type="spellEnd"/>
      <w:r w:rsidRPr="00C43921">
        <w:rPr>
          <w:rStyle w:val="Zag11"/>
          <w:rFonts w:ascii="Times New Roman" w:eastAsia="@Arial Unicode MS" w:hAnsi="Times New Roman" w:cs="Times New Roman"/>
          <w:color w:val="000000"/>
          <w:sz w:val="24"/>
          <w:szCs w:val="24"/>
        </w:rPr>
        <w:t xml:space="preserve"> звена на ступень начального общего образования) и в период перехода обучающихся на ступень основного общего образования.</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i/>
          <w:iCs/>
          <w:color w:val="000000"/>
          <w:sz w:val="24"/>
          <w:szCs w:val="24"/>
        </w:rPr>
      </w:pPr>
      <w:r w:rsidRPr="00C43921">
        <w:rPr>
          <w:rStyle w:val="Zag11"/>
          <w:rFonts w:ascii="Times New Roman" w:eastAsia="@Arial Unicode MS" w:hAnsi="Times New Roman" w:cs="Times New Roman"/>
          <w:color w:val="000000"/>
          <w:sz w:val="24"/>
          <w:szCs w:val="24"/>
        </w:rPr>
        <w:lastRenderedPageBreak/>
        <w:t xml:space="preserve">Исследования </w:t>
      </w:r>
      <w:r w:rsidRPr="00C43921">
        <w:rPr>
          <w:rStyle w:val="Zag11"/>
          <w:rFonts w:ascii="Times New Roman" w:eastAsia="@Arial Unicode MS" w:hAnsi="Times New Roman" w:cs="Times New Roman"/>
          <w:b/>
          <w:bCs/>
          <w:i/>
          <w:iCs/>
          <w:color w:val="000000"/>
          <w:sz w:val="24"/>
          <w:szCs w:val="24"/>
        </w:rPr>
        <w:t xml:space="preserve">готовности детей к обучению в школе </w:t>
      </w:r>
      <w:r w:rsidRPr="00C43921">
        <w:rPr>
          <w:rStyle w:val="Zag11"/>
          <w:rFonts w:ascii="Times New Roman" w:eastAsia="@Arial Unicode MS" w:hAnsi="Times New Roman" w:cs="Times New Roman"/>
          <w:color w:val="000000"/>
          <w:sz w:val="24"/>
          <w:szCs w:val="24"/>
        </w:rPr>
        <w:t xml:space="preserve">при переходе от </w:t>
      </w:r>
      <w:proofErr w:type="spellStart"/>
      <w:r w:rsidRPr="00C43921">
        <w:rPr>
          <w:rStyle w:val="Zag11"/>
          <w:rFonts w:ascii="Times New Roman" w:eastAsia="@Arial Unicode MS" w:hAnsi="Times New Roman" w:cs="Times New Roman"/>
          <w:color w:val="000000"/>
          <w:sz w:val="24"/>
          <w:szCs w:val="24"/>
        </w:rPr>
        <w:t>предшкольного</w:t>
      </w:r>
      <w:proofErr w:type="spellEnd"/>
      <w:r w:rsidRPr="00C43921">
        <w:rPr>
          <w:rStyle w:val="Zag11"/>
          <w:rFonts w:ascii="Times New Roman" w:eastAsia="@Arial Unicode MS" w:hAnsi="Times New Roman" w:cs="Times New Roman"/>
          <w:color w:val="000000"/>
          <w:sz w:val="24"/>
          <w:szCs w:val="24"/>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i/>
          <w:iCs/>
          <w:color w:val="000000"/>
          <w:sz w:val="24"/>
          <w:szCs w:val="24"/>
        </w:rPr>
      </w:pPr>
      <w:r w:rsidRPr="00C43921">
        <w:rPr>
          <w:rStyle w:val="Zag11"/>
          <w:rFonts w:ascii="Times New Roman" w:eastAsia="@Arial Unicode MS" w:hAnsi="Times New Roman" w:cs="Times New Roman"/>
          <w:i/>
          <w:iCs/>
          <w:color w:val="000000"/>
          <w:sz w:val="24"/>
          <w:szCs w:val="24"/>
        </w:rPr>
        <w:t xml:space="preserve">Физическая готовность </w:t>
      </w:r>
      <w:r w:rsidRPr="00C43921">
        <w:rPr>
          <w:rStyle w:val="Zag11"/>
          <w:rFonts w:ascii="Times New Roman" w:eastAsia="@Arial Unicode MS" w:hAnsi="Times New Roman" w:cs="Times New Roman"/>
          <w:color w:val="000000"/>
          <w:sz w:val="24"/>
          <w:szCs w:val="24"/>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i/>
          <w:iCs/>
          <w:color w:val="000000"/>
          <w:sz w:val="24"/>
          <w:szCs w:val="24"/>
        </w:rPr>
        <w:t xml:space="preserve">Психологическая готовность </w:t>
      </w:r>
      <w:r w:rsidRPr="00C43921">
        <w:rPr>
          <w:rStyle w:val="Zag11"/>
          <w:rFonts w:ascii="Times New Roman" w:eastAsia="@Arial Unicode MS" w:hAnsi="Times New Roman" w:cs="Times New Roman"/>
          <w:color w:val="000000"/>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C43921" w:rsidRPr="00C43921" w:rsidRDefault="00C43921" w:rsidP="00C43921">
      <w:pPr>
        <w:pStyle w:val="Osnova"/>
        <w:tabs>
          <w:tab w:val="left" w:leader="dot" w:pos="624"/>
        </w:tabs>
        <w:spacing w:line="240" w:lineRule="auto"/>
        <w:rPr>
          <w:rStyle w:val="Zag11"/>
          <w:rFonts w:ascii="Times New Roman" w:hAnsi="Times New Roman" w:cs="Times New Roman"/>
          <w:sz w:val="24"/>
          <w:szCs w:val="24"/>
          <w:lang w:val="ru-RU"/>
        </w:rPr>
      </w:pPr>
      <w:r w:rsidRPr="00C43921">
        <w:rPr>
          <w:rStyle w:val="Zag11"/>
          <w:rFonts w:ascii="Times New Roman" w:eastAsia="@Arial Unicode MS" w:hAnsi="Times New Roman" w:cs="Times New Roman"/>
          <w:sz w:val="24"/>
          <w:szCs w:val="24"/>
          <w:lang w:val="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sz w:val="24"/>
          <w:szCs w:val="24"/>
          <w:lang w:val="ru-RU"/>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sz w:val="24"/>
          <w:szCs w:val="24"/>
          <w:lang w:val="ru-RU"/>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sz w:val="24"/>
          <w:szCs w:val="24"/>
          <w:lang w:val="ru-RU"/>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rsidRPr="00C43921">
        <w:rPr>
          <w:rStyle w:val="Zag11"/>
          <w:rFonts w:ascii="Times New Roman" w:eastAsia="@Arial Unicode MS" w:hAnsi="Times New Roman" w:cs="Times New Roman"/>
          <w:sz w:val="24"/>
          <w:szCs w:val="24"/>
          <w:lang w:val="ru-RU"/>
        </w:rPr>
        <w:t>децентрацию</w:t>
      </w:r>
      <w:proofErr w:type="spellEnd"/>
      <w:r w:rsidRPr="00C43921">
        <w:rPr>
          <w:rStyle w:val="Zag11"/>
          <w:rFonts w:ascii="Times New Roman" w:eastAsia="@Arial Unicode MS" w:hAnsi="Times New Roman" w:cs="Times New Roman"/>
          <w:sz w:val="24"/>
          <w:szCs w:val="24"/>
          <w:lang w:val="ru-RU"/>
        </w:rPr>
        <w:t>),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C43921" w:rsidRPr="00C43921" w:rsidRDefault="00C43921" w:rsidP="00C4392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C43921">
        <w:rPr>
          <w:rStyle w:val="Zag11"/>
          <w:rFonts w:ascii="Times New Roman" w:eastAsia="@Arial Unicode MS" w:hAnsi="Times New Roman" w:cs="Times New Roman"/>
          <w:sz w:val="24"/>
          <w:szCs w:val="24"/>
          <w:lang w:val="ru-RU"/>
        </w:rPr>
        <w:lastRenderedPageBreak/>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·необходимостью адаптации обучающихся к новой организации процесса и содержания обучения (предметная система, разные преподаватели и т. д.);</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color w:val="000000"/>
          <w:sz w:val="24"/>
          <w:szCs w:val="24"/>
        </w:rPr>
      </w:pPr>
      <w:r w:rsidRPr="00C43921">
        <w:rPr>
          <w:rStyle w:val="Zag11"/>
          <w:rFonts w:ascii="Times New Roman" w:eastAsia="@Arial Unicode MS" w:hAnsi="Times New Roman" w:cs="Times New Roman"/>
          <w:color w:val="000000"/>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C43921">
        <w:rPr>
          <w:rStyle w:val="Zag11"/>
          <w:rFonts w:ascii="Times New Roman" w:eastAsia="@Arial Unicode MS" w:hAnsi="Times New Roman" w:cs="Times New Roman"/>
          <w:color w:val="000000"/>
          <w:sz w:val="24"/>
          <w:szCs w:val="24"/>
        </w:rPr>
        <w:t>сформированности</w:t>
      </w:r>
      <w:proofErr w:type="spellEnd"/>
      <w:r w:rsidRPr="00C43921">
        <w:rPr>
          <w:rStyle w:val="Zag11"/>
          <w:rFonts w:ascii="Times New Roman" w:eastAsia="@Arial Unicode MS" w:hAnsi="Times New Roman" w:cs="Times New Roman"/>
          <w:color w:val="000000"/>
          <w:sz w:val="24"/>
          <w:szCs w:val="24"/>
        </w:rPr>
        <w:t xml:space="preserve"> структурных компонентов учебной деятельности (мотивы, учебные действия, контроль, оценка);</w:t>
      </w:r>
    </w:p>
    <w:p w:rsidR="00C43921" w:rsidRPr="00C43921" w:rsidRDefault="00C43921" w:rsidP="00C43921">
      <w:pPr>
        <w:tabs>
          <w:tab w:val="left" w:leader="dot" w:pos="624"/>
        </w:tabs>
        <w:ind w:firstLine="339"/>
        <w:jc w:val="both"/>
        <w:rPr>
          <w:rStyle w:val="Zag11"/>
          <w:rFonts w:ascii="Times New Roman" w:eastAsia="@Arial Unicode MS" w:hAnsi="Times New Roman" w:cs="Times New Roman"/>
          <w:b/>
          <w:bCs/>
          <w:color w:val="000000"/>
          <w:sz w:val="24"/>
          <w:szCs w:val="24"/>
        </w:rPr>
      </w:pPr>
      <w:r w:rsidRPr="00C43921">
        <w:rPr>
          <w:rStyle w:val="Zag11"/>
          <w:rFonts w:ascii="Times New Roman" w:eastAsia="@Arial Unicode MS" w:hAnsi="Times New Roman" w:cs="Times New Roman"/>
          <w:color w:val="000000"/>
          <w:sz w:val="24"/>
          <w:szCs w:val="24"/>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C43921" w:rsidRPr="00C0483D" w:rsidRDefault="00C0483D" w:rsidP="00C0483D">
      <w:pPr>
        <w:autoSpaceDE w:val="0"/>
        <w:autoSpaceDN w:val="0"/>
        <w:adjustRightInd w:val="0"/>
        <w:spacing w:after="0" w:line="240" w:lineRule="auto"/>
        <w:rPr>
          <w:rFonts w:ascii="Times New Roman" w:hAnsi="Times New Roman" w:cs="Times New Roman"/>
          <w:b/>
          <w:sz w:val="24"/>
          <w:szCs w:val="28"/>
        </w:rPr>
      </w:pPr>
      <w:r>
        <w:rPr>
          <w:sz w:val="28"/>
        </w:rPr>
        <w:t xml:space="preserve">                   </w:t>
      </w:r>
      <w:r w:rsidR="00C43921" w:rsidRPr="00C0483D">
        <w:rPr>
          <w:rFonts w:ascii="Times New Roman" w:hAnsi="Times New Roman" w:cs="Times New Roman"/>
          <w:b/>
          <w:sz w:val="24"/>
          <w:szCs w:val="28"/>
        </w:rPr>
        <w:t>Формирование универсальных учебных действий по годам обучения</w:t>
      </w:r>
      <w:r w:rsidR="00C43921" w:rsidRPr="00C0483D">
        <w:rPr>
          <w:rFonts w:ascii="Times New Roman" w:hAnsi="Times New Roman" w:cs="Times New Roman"/>
          <w:b/>
          <w:sz w:val="24"/>
          <w:szCs w:val="28"/>
        </w:rPr>
        <w:br/>
      </w:r>
    </w:p>
    <w:p w:rsidR="00C43921" w:rsidRDefault="00C43921" w:rsidP="00C0483D">
      <w:pPr>
        <w:autoSpaceDE w:val="0"/>
        <w:autoSpaceDN w:val="0"/>
        <w:adjustRightInd w:val="0"/>
        <w:spacing w:after="0" w:line="240" w:lineRule="auto"/>
        <w:ind w:firstLine="708"/>
        <w:jc w:val="center"/>
        <w:rPr>
          <w:b/>
        </w:rPr>
      </w:pPr>
      <w:r w:rsidRPr="00F445D6">
        <w:rPr>
          <w:b/>
        </w:rPr>
        <w:t>1</w:t>
      </w:r>
      <w:r>
        <w:rPr>
          <w:b/>
        </w:rPr>
        <w:t xml:space="preserve"> </w:t>
      </w:r>
      <w:r w:rsidRPr="00F445D6">
        <w:rPr>
          <w:b/>
        </w:rPr>
        <w:t>КЛАСС</w:t>
      </w:r>
    </w:p>
    <w:p w:rsidR="00C43921" w:rsidRPr="00F445D6" w:rsidRDefault="00C43921" w:rsidP="00C0483D">
      <w:pPr>
        <w:autoSpaceDE w:val="0"/>
        <w:autoSpaceDN w:val="0"/>
        <w:adjustRightInd w:val="0"/>
        <w:spacing w:after="0"/>
        <w:jc w:val="center"/>
        <w:rPr>
          <w:b/>
        </w:rPr>
      </w:pPr>
    </w:p>
    <w:tbl>
      <w:tblPr>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3"/>
        <w:gridCol w:w="1743"/>
        <w:gridCol w:w="3827"/>
        <w:gridCol w:w="3260"/>
      </w:tblGrid>
      <w:tr w:rsidR="00C43921" w:rsidTr="00036558">
        <w:tc>
          <w:tcPr>
            <w:tcW w:w="2334" w:type="dxa"/>
            <w:gridSpan w:val="2"/>
          </w:tcPr>
          <w:p w:rsidR="00C43921" w:rsidRDefault="00C43921" w:rsidP="00C43921">
            <w:pPr>
              <w:autoSpaceDE w:val="0"/>
              <w:autoSpaceDN w:val="0"/>
              <w:adjustRightInd w:val="0"/>
              <w:jc w:val="center"/>
            </w:pPr>
            <w:r>
              <w:t>УУД</w:t>
            </w:r>
          </w:p>
        </w:tc>
        <w:tc>
          <w:tcPr>
            <w:tcW w:w="5570" w:type="dxa"/>
            <w:gridSpan w:val="2"/>
          </w:tcPr>
          <w:p w:rsidR="00C43921" w:rsidRDefault="00C43921" w:rsidP="00C43921">
            <w:pPr>
              <w:autoSpaceDE w:val="0"/>
              <w:autoSpaceDN w:val="0"/>
              <w:adjustRightInd w:val="0"/>
              <w:jc w:val="center"/>
            </w:pPr>
            <w:r>
              <w:t>содержание</w:t>
            </w:r>
          </w:p>
        </w:tc>
        <w:tc>
          <w:tcPr>
            <w:tcW w:w="3260" w:type="dxa"/>
          </w:tcPr>
          <w:p w:rsidR="00C43921" w:rsidRDefault="00C43921" w:rsidP="00C43921">
            <w:pPr>
              <w:autoSpaceDE w:val="0"/>
              <w:autoSpaceDN w:val="0"/>
              <w:adjustRightInd w:val="0"/>
              <w:jc w:val="center"/>
            </w:pPr>
            <w:r>
              <w:t>Способы формирования</w:t>
            </w:r>
          </w:p>
        </w:tc>
      </w:tr>
      <w:tr w:rsidR="00C43921" w:rsidTr="00036558">
        <w:tc>
          <w:tcPr>
            <w:tcW w:w="2334" w:type="dxa"/>
            <w:gridSpan w:val="2"/>
          </w:tcPr>
          <w:p w:rsidR="00C43921" w:rsidRPr="00A07F8F" w:rsidRDefault="00C43921" w:rsidP="00C43921">
            <w:pPr>
              <w:autoSpaceDE w:val="0"/>
              <w:autoSpaceDN w:val="0"/>
              <w:adjustRightInd w:val="0"/>
              <w:rPr>
                <w:b/>
              </w:rPr>
            </w:pPr>
            <w:r w:rsidRPr="00A07F8F">
              <w:rPr>
                <w:b/>
              </w:rPr>
              <w:t>Личностные</w:t>
            </w:r>
          </w:p>
        </w:tc>
        <w:tc>
          <w:tcPr>
            <w:tcW w:w="5570" w:type="dxa"/>
            <w:gridSpan w:val="2"/>
          </w:tcPr>
          <w:p w:rsidR="00C43921" w:rsidRPr="00A07F8F" w:rsidRDefault="00C43921" w:rsidP="00C43921">
            <w:pPr>
              <w:pStyle w:val="31"/>
              <w:spacing w:before="0"/>
              <w:jc w:val="left"/>
              <w:rPr>
                <w:b w:val="0"/>
                <w:sz w:val="24"/>
                <w:szCs w:val="24"/>
              </w:rPr>
            </w:pPr>
            <w:r w:rsidRPr="00A07F8F">
              <w:rPr>
                <w:b w:val="0"/>
                <w:i/>
                <w:sz w:val="24"/>
                <w:szCs w:val="24"/>
              </w:rPr>
              <w:t>- Оценивать</w:t>
            </w:r>
            <w:r w:rsidRPr="00A07F8F">
              <w:rPr>
                <w:sz w:val="24"/>
                <w:szCs w:val="24"/>
              </w:rPr>
              <w:t xml:space="preserve"> </w:t>
            </w:r>
            <w:r w:rsidRPr="00A07F8F">
              <w:rPr>
                <w:b w:val="0"/>
                <w:sz w:val="24"/>
                <w:szCs w:val="24"/>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w:t>
            </w:r>
            <w:r w:rsidRPr="00A07F8F">
              <w:rPr>
                <w:b w:val="0"/>
                <w:bCs/>
                <w:sz w:val="24"/>
                <w:szCs w:val="24"/>
              </w:rPr>
              <w:t>можно</w:t>
            </w:r>
            <w:r w:rsidRPr="00A07F8F">
              <w:rPr>
                <w:bCs/>
                <w:sz w:val="24"/>
                <w:szCs w:val="24"/>
              </w:rPr>
              <w:t xml:space="preserve">  </w:t>
            </w:r>
            <w:r w:rsidRPr="00A07F8F">
              <w:rPr>
                <w:b w:val="0"/>
                <w:bCs/>
                <w:i/>
                <w:sz w:val="24"/>
                <w:szCs w:val="24"/>
              </w:rPr>
              <w:t>оценить</w:t>
            </w:r>
            <w:r w:rsidRPr="00A07F8F">
              <w:rPr>
                <w:b w:val="0"/>
                <w:sz w:val="24"/>
                <w:szCs w:val="24"/>
              </w:rPr>
              <w:t xml:space="preserve"> как хорошие или плохие.</w:t>
            </w:r>
          </w:p>
          <w:p w:rsidR="00C43921" w:rsidRPr="00A07F8F" w:rsidRDefault="00C43921" w:rsidP="00C43921">
            <w:pPr>
              <w:pStyle w:val="31"/>
              <w:spacing w:before="0"/>
              <w:jc w:val="left"/>
              <w:rPr>
                <w:b w:val="0"/>
                <w:sz w:val="24"/>
                <w:szCs w:val="24"/>
              </w:rPr>
            </w:pPr>
            <w:r w:rsidRPr="00A07F8F">
              <w:rPr>
                <w:b w:val="0"/>
                <w:i/>
                <w:sz w:val="24"/>
                <w:szCs w:val="24"/>
              </w:rPr>
              <w:t>-Объяснять</w:t>
            </w:r>
            <w:r w:rsidRPr="00A07F8F">
              <w:rPr>
                <w:b w:val="0"/>
                <w:sz w:val="24"/>
                <w:szCs w:val="24"/>
              </w:rPr>
              <w:t xml:space="preserve"> с позиции общечеловеческих нравственных ценностей, почему конкретные поступки можно оценить как хорошие или плохие.</w:t>
            </w:r>
          </w:p>
          <w:p w:rsidR="00C43921" w:rsidRPr="00A07F8F" w:rsidRDefault="00C43921" w:rsidP="00C43921">
            <w:pPr>
              <w:pStyle w:val="31"/>
              <w:spacing w:before="0"/>
              <w:jc w:val="left"/>
              <w:rPr>
                <w:b w:val="0"/>
                <w:sz w:val="24"/>
                <w:szCs w:val="24"/>
              </w:rPr>
            </w:pPr>
            <w:r w:rsidRPr="00A07F8F">
              <w:rPr>
                <w:b w:val="0"/>
                <w:sz w:val="24"/>
                <w:szCs w:val="24"/>
              </w:rPr>
              <w:t xml:space="preserve">-Самостоятельно </w:t>
            </w:r>
            <w:r w:rsidRPr="00A07F8F">
              <w:rPr>
                <w:b w:val="0"/>
                <w:i/>
                <w:sz w:val="24"/>
                <w:szCs w:val="24"/>
              </w:rPr>
              <w:t>определять</w:t>
            </w:r>
            <w:r w:rsidRPr="00A07F8F">
              <w:rPr>
                <w:b w:val="0"/>
                <w:sz w:val="24"/>
                <w:szCs w:val="24"/>
              </w:rPr>
              <w:t xml:space="preserve"> и </w:t>
            </w:r>
            <w:r w:rsidRPr="00A07F8F">
              <w:rPr>
                <w:b w:val="0"/>
                <w:i/>
                <w:sz w:val="24"/>
                <w:szCs w:val="24"/>
              </w:rPr>
              <w:t>высказывать</w:t>
            </w:r>
            <w:r w:rsidRPr="00A07F8F">
              <w:rPr>
                <w:b w:val="0"/>
                <w:sz w:val="24"/>
                <w:szCs w:val="24"/>
              </w:rPr>
              <w:t xml:space="preserve"> самые простые общие для всех людей правила поведения (основы общечеловеческих нравственных ценностей).</w:t>
            </w:r>
          </w:p>
          <w:p w:rsidR="00C43921" w:rsidRPr="00A07F8F" w:rsidRDefault="00C43921" w:rsidP="00C43921">
            <w:pPr>
              <w:pStyle w:val="31"/>
              <w:spacing w:before="0"/>
              <w:jc w:val="left"/>
              <w:rPr>
                <w:b w:val="0"/>
                <w:sz w:val="24"/>
                <w:szCs w:val="24"/>
              </w:rPr>
            </w:pPr>
            <w:r w:rsidRPr="00A07F8F">
              <w:rPr>
                <w:b w:val="0"/>
                <w:sz w:val="24"/>
                <w:szCs w:val="24"/>
              </w:rPr>
              <w:t xml:space="preserve">-В предложенных ситуациях, опираясь на общие для всех простые правила поведения,  </w:t>
            </w:r>
            <w:r w:rsidRPr="00A07F8F">
              <w:rPr>
                <w:b w:val="0"/>
                <w:i/>
                <w:sz w:val="24"/>
                <w:szCs w:val="24"/>
              </w:rPr>
              <w:t>делать выбор</w:t>
            </w:r>
            <w:r w:rsidRPr="00A07F8F">
              <w:rPr>
                <w:b w:val="0"/>
                <w:sz w:val="24"/>
                <w:szCs w:val="24"/>
              </w:rPr>
              <w:t>, какой поступок совершить.</w:t>
            </w:r>
          </w:p>
          <w:p w:rsidR="00C43921" w:rsidRDefault="00C43921" w:rsidP="00C43921">
            <w:pPr>
              <w:autoSpaceDE w:val="0"/>
              <w:autoSpaceDN w:val="0"/>
              <w:adjustRightInd w:val="0"/>
            </w:pPr>
          </w:p>
        </w:tc>
        <w:tc>
          <w:tcPr>
            <w:tcW w:w="3260" w:type="dxa"/>
          </w:tcPr>
          <w:p w:rsidR="00C43921" w:rsidRDefault="00C43921" w:rsidP="00C43921">
            <w:pPr>
              <w:autoSpaceDE w:val="0"/>
              <w:autoSpaceDN w:val="0"/>
              <w:adjustRightInd w:val="0"/>
            </w:pPr>
            <w:r>
              <w:lastRenderedPageBreak/>
              <w:t>Средством</w:t>
            </w:r>
            <w:r w:rsidRPr="0065683D">
              <w:t xml:space="preserve"> достижения этих результатов</w:t>
            </w:r>
            <w:r w:rsidRPr="00D051D8">
              <w:t xml:space="preserve"> служ</w:t>
            </w:r>
            <w:r>
              <w:t>и</w:t>
            </w:r>
            <w:r w:rsidRPr="00D051D8">
              <w:t xml:space="preserve">т учебный материал и задания учебника, </w:t>
            </w:r>
            <w:r>
              <w:t>обеспечивающие</w:t>
            </w:r>
            <w:r w:rsidRPr="00D051D8">
              <w:t xml:space="preserve"> 2-</w:t>
            </w:r>
            <w:r>
              <w:t>ю</w:t>
            </w:r>
            <w:r w:rsidRPr="00D051D8">
              <w:t xml:space="preserve"> линию развития – умение определять сво</w:t>
            </w:r>
            <w:r>
              <w:t>ё</w:t>
            </w:r>
            <w:r w:rsidRPr="00D051D8">
              <w:t xml:space="preserve"> отношение к миру</w:t>
            </w:r>
          </w:p>
        </w:tc>
      </w:tr>
      <w:tr w:rsidR="00C43921" w:rsidTr="00036558">
        <w:tc>
          <w:tcPr>
            <w:tcW w:w="1951" w:type="dxa"/>
            <w:vMerge w:val="restart"/>
          </w:tcPr>
          <w:p w:rsidR="00C43921" w:rsidRDefault="00C43921" w:rsidP="00C43921">
            <w:pPr>
              <w:autoSpaceDE w:val="0"/>
              <w:autoSpaceDN w:val="0"/>
              <w:adjustRightInd w:val="0"/>
            </w:pPr>
            <w:proofErr w:type="spellStart"/>
            <w:r w:rsidRPr="00A07F8F">
              <w:rPr>
                <w:b/>
              </w:rPr>
              <w:lastRenderedPageBreak/>
              <w:t>Метапредметные</w:t>
            </w:r>
            <w:proofErr w:type="spellEnd"/>
          </w:p>
        </w:tc>
        <w:tc>
          <w:tcPr>
            <w:tcW w:w="2126" w:type="dxa"/>
            <w:gridSpan w:val="2"/>
          </w:tcPr>
          <w:p w:rsidR="00C43921" w:rsidRDefault="00C43921" w:rsidP="00C43921">
            <w:pPr>
              <w:autoSpaceDE w:val="0"/>
              <w:autoSpaceDN w:val="0"/>
              <w:adjustRightInd w:val="0"/>
            </w:pPr>
            <w:r w:rsidRPr="00A07F8F">
              <w:rPr>
                <w:i/>
              </w:rPr>
              <w:t>Регулятивные</w:t>
            </w:r>
          </w:p>
        </w:tc>
        <w:tc>
          <w:tcPr>
            <w:tcW w:w="3827" w:type="dxa"/>
          </w:tcPr>
          <w:p w:rsidR="00C43921" w:rsidRPr="00A07F8F" w:rsidRDefault="00C43921" w:rsidP="00C0483D">
            <w:pPr>
              <w:pStyle w:val="31"/>
              <w:spacing w:before="0"/>
              <w:ind w:left="-108" w:firstLine="108"/>
              <w:jc w:val="left"/>
              <w:rPr>
                <w:b w:val="0"/>
                <w:sz w:val="24"/>
                <w:szCs w:val="24"/>
              </w:rPr>
            </w:pPr>
            <w:r w:rsidRPr="00A07F8F">
              <w:rPr>
                <w:b w:val="0"/>
                <w:i/>
                <w:sz w:val="24"/>
                <w:szCs w:val="24"/>
              </w:rPr>
              <w:t>Определять</w:t>
            </w:r>
            <w:r w:rsidRPr="00A07F8F">
              <w:rPr>
                <w:b w:val="0"/>
                <w:sz w:val="24"/>
                <w:szCs w:val="24"/>
              </w:rPr>
              <w:t xml:space="preserve"> и </w:t>
            </w:r>
            <w:r w:rsidRPr="00A07F8F">
              <w:rPr>
                <w:b w:val="0"/>
                <w:i/>
                <w:sz w:val="24"/>
                <w:szCs w:val="24"/>
              </w:rPr>
              <w:t>формулировать</w:t>
            </w:r>
            <w:r w:rsidRPr="00A07F8F">
              <w:rPr>
                <w:b w:val="0"/>
                <w:sz w:val="24"/>
                <w:szCs w:val="24"/>
              </w:rPr>
              <w:t xml:space="preserve"> цель деятельности на уроке с помощью учителя. </w:t>
            </w:r>
          </w:p>
          <w:p w:rsidR="00C43921" w:rsidRPr="0037193B" w:rsidRDefault="00C43921" w:rsidP="00C43921">
            <w:pPr>
              <w:pStyle w:val="a6"/>
              <w:pBdr>
                <w:bottom w:val="none" w:sz="0" w:space="0" w:color="auto"/>
              </w:pBdr>
              <w:spacing w:after="0"/>
              <w:rPr>
                <w:rFonts w:ascii="Times New Roman" w:hAnsi="Times New Roman"/>
                <w:b/>
                <w:color w:val="auto"/>
                <w:sz w:val="24"/>
                <w:szCs w:val="24"/>
              </w:rPr>
            </w:pPr>
            <w:r w:rsidRPr="0037193B">
              <w:rPr>
                <w:rFonts w:ascii="Times New Roman" w:hAnsi="Times New Roman"/>
                <w:i/>
                <w:color w:val="auto"/>
                <w:sz w:val="24"/>
                <w:szCs w:val="24"/>
              </w:rPr>
              <w:t>Проговаривать</w:t>
            </w:r>
            <w:r w:rsidRPr="0037193B">
              <w:rPr>
                <w:rFonts w:ascii="Times New Roman" w:hAnsi="Times New Roman"/>
                <w:color w:val="auto"/>
                <w:sz w:val="24"/>
                <w:szCs w:val="24"/>
              </w:rPr>
              <w:t xml:space="preserve"> последовательность действий на уроке. </w:t>
            </w:r>
          </w:p>
          <w:p w:rsidR="00C43921" w:rsidRPr="00A07F8F" w:rsidRDefault="00C43921" w:rsidP="00C43921">
            <w:pPr>
              <w:pStyle w:val="31"/>
              <w:spacing w:before="0"/>
              <w:jc w:val="left"/>
              <w:rPr>
                <w:b w:val="0"/>
                <w:sz w:val="24"/>
                <w:szCs w:val="24"/>
              </w:rPr>
            </w:pPr>
            <w:r w:rsidRPr="00A07F8F">
              <w:rPr>
                <w:b w:val="0"/>
                <w:sz w:val="24"/>
                <w:szCs w:val="24"/>
              </w:rPr>
              <w:t xml:space="preserve">Учиться </w:t>
            </w:r>
            <w:r w:rsidRPr="00A07F8F">
              <w:rPr>
                <w:b w:val="0"/>
                <w:i/>
                <w:sz w:val="24"/>
                <w:szCs w:val="24"/>
              </w:rPr>
              <w:t>высказывать</w:t>
            </w:r>
            <w:r w:rsidRPr="00A07F8F">
              <w:rPr>
                <w:b w:val="0"/>
                <w:sz w:val="24"/>
                <w:szCs w:val="24"/>
              </w:rPr>
              <w:t xml:space="preserve"> своё предположение (версию) на основе работы с иллюстрацией учебника.</w:t>
            </w:r>
          </w:p>
          <w:p w:rsidR="00C43921" w:rsidRPr="00A07F8F" w:rsidRDefault="00C43921" w:rsidP="00C43921">
            <w:pPr>
              <w:pStyle w:val="31"/>
              <w:spacing w:before="0"/>
              <w:jc w:val="left"/>
              <w:rPr>
                <w:b w:val="0"/>
                <w:sz w:val="24"/>
                <w:szCs w:val="24"/>
              </w:rPr>
            </w:pPr>
            <w:r w:rsidRPr="00A07F8F">
              <w:rPr>
                <w:b w:val="0"/>
                <w:sz w:val="24"/>
                <w:szCs w:val="24"/>
              </w:rPr>
              <w:t xml:space="preserve">Учиться </w:t>
            </w:r>
            <w:r w:rsidRPr="00A07F8F">
              <w:rPr>
                <w:b w:val="0"/>
                <w:i/>
                <w:sz w:val="24"/>
                <w:szCs w:val="24"/>
              </w:rPr>
              <w:t>работать</w:t>
            </w:r>
            <w:r w:rsidRPr="00A07F8F">
              <w:rPr>
                <w:b w:val="0"/>
                <w:sz w:val="24"/>
                <w:szCs w:val="24"/>
              </w:rPr>
              <w:t xml:space="preserve"> по предложенному учителем плану</w:t>
            </w:r>
            <w:r w:rsidRPr="001549E1">
              <w:t xml:space="preserve"> </w:t>
            </w:r>
            <w:r w:rsidRPr="00A07F8F">
              <w:rPr>
                <w:b w:val="0"/>
                <w:sz w:val="24"/>
                <w:szCs w:val="24"/>
              </w:rPr>
              <w:t xml:space="preserve">Учиться </w:t>
            </w:r>
            <w:r w:rsidRPr="00A07F8F">
              <w:rPr>
                <w:b w:val="0"/>
                <w:i/>
                <w:sz w:val="24"/>
                <w:szCs w:val="24"/>
              </w:rPr>
              <w:t>отличать</w:t>
            </w:r>
            <w:r w:rsidRPr="00A07F8F">
              <w:rPr>
                <w:b w:val="0"/>
                <w:sz w:val="24"/>
                <w:szCs w:val="24"/>
              </w:rPr>
              <w:t xml:space="preserve"> верно выполненное задание от неверного.</w:t>
            </w:r>
          </w:p>
          <w:p w:rsidR="00C43921" w:rsidRDefault="00C43921" w:rsidP="00C43921">
            <w:pPr>
              <w:autoSpaceDE w:val="0"/>
              <w:autoSpaceDN w:val="0"/>
              <w:adjustRightInd w:val="0"/>
            </w:pPr>
            <w:r w:rsidRPr="001549E1">
              <w:t xml:space="preserve">Учиться совместно с учителем и другими учениками </w:t>
            </w:r>
            <w:r w:rsidRPr="00A07F8F">
              <w:rPr>
                <w:i/>
              </w:rPr>
              <w:t>давать</w:t>
            </w:r>
            <w:r w:rsidRPr="001549E1">
              <w:t xml:space="preserve"> эмоциональную </w:t>
            </w:r>
            <w:r w:rsidRPr="00A07F8F">
              <w:rPr>
                <w:i/>
              </w:rPr>
              <w:t>оценку</w:t>
            </w:r>
            <w:r w:rsidRPr="001549E1">
              <w:t xml:space="preserve"> деятельности класса  на уроке</w:t>
            </w:r>
          </w:p>
          <w:p w:rsidR="00C43921" w:rsidRDefault="00C43921" w:rsidP="00C43921">
            <w:pPr>
              <w:autoSpaceDE w:val="0"/>
              <w:autoSpaceDN w:val="0"/>
              <w:adjustRightInd w:val="0"/>
            </w:pPr>
          </w:p>
        </w:tc>
        <w:tc>
          <w:tcPr>
            <w:tcW w:w="3260" w:type="dxa"/>
          </w:tcPr>
          <w:p w:rsidR="00C43921" w:rsidRDefault="00C43921" w:rsidP="00C43921">
            <w:pPr>
              <w:autoSpaceDE w:val="0"/>
              <w:autoSpaceDN w:val="0"/>
              <w:adjustRightInd w:val="0"/>
            </w:pPr>
            <w:r>
              <w:t>Средством</w:t>
            </w:r>
            <w:r w:rsidRPr="00B72AF5">
              <w:t xml:space="preserve"> формирования этих действий</w:t>
            </w:r>
            <w:r w:rsidRPr="00D051D8">
              <w:t xml:space="preserve"> служ</w:t>
            </w:r>
            <w:r>
              <w:t>и</w:t>
            </w:r>
            <w:r w:rsidRPr="00D051D8">
              <w:t xml:space="preserve">т </w:t>
            </w:r>
            <w:r>
              <w:t>технология проблемного диалога на этапе изучения нового материала</w:t>
            </w:r>
          </w:p>
          <w:p w:rsidR="00C43921" w:rsidRPr="00F445D6" w:rsidRDefault="00C43921" w:rsidP="00C43921">
            <w:r>
              <w:t>Средством</w:t>
            </w:r>
            <w:r w:rsidRPr="0065683D">
              <w:t xml:space="preserve"> формирования этих действий</w:t>
            </w:r>
            <w:r w:rsidRPr="00D051D8">
              <w:t xml:space="preserve"> служ</w:t>
            </w:r>
            <w:r>
              <w:t>и</w:t>
            </w:r>
            <w:r w:rsidRPr="00D051D8">
              <w:t xml:space="preserve">т </w:t>
            </w:r>
            <w:r>
              <w:t>технология оценивания образовательных достижений (учебных успехов)</w:t>
            </w:r>
          </w:p>
        </w:tc>
      </w:tr>
      <w:tr w:rsidR="00C43921" w:rsidTr="00036558">
        <w:tc>
          <w:tcPr>
            <w:tcW w:w="1951" w:type="dxa"/>
            <w:vMerge/>
          </w:tcPr>
          <w:p w:rsidR="00C43921" w:rsidRDefault="00C43921" w:rsidP="00C43921">
            <w:pPr>
              <w:autoSpaceDE w:val="0"/>
              <w:autoSpaceDN w:val="0"/>
              <w:adjustRightInd w:val="0"/>
            </w:pPr>
          </w:p>
        </w:tc>
        <w:tc>
          <w:tcPr>
            <w:tcW w:w="2126" w:type="dxa"/>
            <w:gridSpan w:val="2"/>
          </w:tcPr>
          <w:p w:rsidR="00C43921" w:rsidRDefault="00C43921" w:rsidP="00C43921">
            <w:pPr>
              <w:autoSpaceDE w:val="0"/>
              <w:autoSpaceDN w:val="0"/>
              <w:adjustRightInd w:val="0"/>
            </w:pPr>
            <w:r w:rsidRPr="00A07F8F">
              <w:rPr>
                <w:i/>
              </w:rPr>
              <w:t>Познавательные</w:t>
            </w:r>
          </w:p>
        </w:tc>
        <w:tc>
          <w:tcPr>
            <w:tcW w:w="3827" w:type="dxa"/>
          </w:tcPr>
          <w:p w:rsidR="00C43921" w:rsidRPr="00A07F8F" w:rsidRDefault="00C43921" w:rsidP="00C43921">
            <w:pPr>
              <w:pStyle w:val="31"/>
              <w:spacing w:before="0"/>
              <w:jc w:val="left"/>
              <w:rPr>
                <w:b w:val="0"/>
                <w:sz w:val="24"/>
                <w:szCs w:val="24"/>
              </w:rPr>
            </w:pPr>
            <w:r w:rsidRPr="00A07F8F">
              <w:rPr>
                <w:b w:val="0"/>
                <w:sz w:val="24"/>
                <w:szCs w:val="24"/>
              </w:rPr>
              <w:t xml:space="preserve">Ориентироваться в своей системе знаний: </w:t>
            </w:r>
            <w:r w:rsidRPr="00A07F8F">
              <w:rPr>
                <w:b w:val="0"/>
                <w:i/>
                <w:sz w:val="24"/>
                <w:szCs w:val="24"/>
              </w:rPr>
              <w:t>отличать</w:t>
            </w:r>
            <w:r w:rsidRPr="00A07F8F">
              <w:rPr>
                <w:b w:val="0"/>
                <w:sz w:val="24"/>
                <w:szCs w:val="24"/>
              </w:rPr>
              <w:t xml:space="preserve"> новое от  уже известного с помощью учителя. </w:t>
            </w:r>
          </w:p>
          <w:p w:rsidR="00C43921" w:rsidRPr="00A07F8F" w:rsidRDefault="00C43921" w:rsidP="00C43921">
            <w:pPr>
              <w:pStyle w:val="31"/>
              <w:spacing w:before="0"/>
              <w:jc w:val="left"/>
              <w:rPr>
                <w:b w:val="0"/>
                <w:sz w:val="24"/>
                <w:szCs w:val="24"/>
              </w:rPr>
            </w:pPr>
            <w:r w:rsidRPr="00A07F8F">
              <w:rPr>
                <w:b w:val="0"/>
                <w:sz w:val="24"/>
                <w:szCs w:val="24"/>
              </w:rPr>
              <w:t>Делать предварительный отбор источников информации:</w:t>
            </w:r>
            <w:r w:rsidRPr="00A07F8F">
              <w:rPr>
                <w:b w:val="0"/>
                <w:i/>
                <w:sz w:val="24"/>
                <w:szCs w:val="24"/>
              </w:rPr>
              <w:t xml:space="preserve"> ориентироваться</w:t>
            </w:r>
            <w:r w:rsidRPr="00A07F8F">
              <w:rPr>
                <w:b w:val="0"/>
                <w:sz w:val="24"/>
                <w:szCs w:val="24"/>
              </w:rPr>
              <w:t xml:space="preserve">  в учебнике (на развороте, в оглавлении, в словаре).</w:t>
            </w:r>
          </w:p>
          <w:p w:rsidR="00C43921" w:rsidRPr="00A07F8F" w:rsidRDefault="00C43921" w:rsidP="00C43921">
            <w:pPr>
              <w:pStyle w:val="31"/>
              <w:spacing w:before="0"/>
              <w:jc w:val="left"/>
              <w:rPr>
                <w:b w:val="0"/>
                <w:sz w:val="24"/>
                <w:szCs w:val="24"/>
              </w:rPr>
            </w:pPr>
            <w:r w:rsidRPr="00A07F8F">
              <w:rPr>
                <w:b w:val="0"/>
                <w:sz w:val="24"/>
                <w:szCs w:val="24"/>
              </w:rPr>
              <w:t>Добывать новые знания:</w:t>
            </w:r>
            <w:r w:rsidRPr="00A07F8F">
              <w:rPr>
                <w:b w:val="0"/>
                <w:i/>
                <w:sz w:val="24"/>
                <w:szCs w:val="24"/>
              </w:rPr>
              <w:t xml:space="preserve"> находить</w:t>
            </w:r>
            <w:r w:rsidRPr="00A07F8F">
              <w:rPr>
                <w:b w:val="0"/>
                <w:sz w:val="24"/>
                <w:szCs w:val="24"/>
              </w:rPr>
              <w:t xml:space="preserve"> </w:t>
            </w:r>
            <w:r w:rsidRPr="00A07F8F">
              <w:rPr>
                <w:b w:val="0"/>
                <w:i/>
                <w:sz w:val="24"/>
                <w:szCs w:val="24"/>
              </w:rPr>
              <w:t>ответы</w:t>
            </w:r>
            <w:r w:rsidRPr="00A07F8F">
              <w:rPr>
                <w:b w:val="0"/>
                <w:sz w:val="24"/>
                <w:szCs w:val="24"/>
              </w:rPr>
              <w:t xml:space="preserve"> на вопросы, используя учебник, свой жизненный опыт и информацию, полученную на уроке. </w:t>
            </w:r>
          </w:p>
          <w:p w:rsidR="00C43921" w:rsidRPr="00A07F8F" w:rsidRDefault="00C43921" w:rsidP="00C43921">
            <w:pPr>
              <w:pStyle w:val="31"/>
              <w:spacing w:before="0"/>
              <w:jc w:val="left"/>
              <w:rPr>
                <w:b w:val="0"/>
                <w:sz w:val="24"/>
                <w:szCs w:val="24"/>
              </w:rPr>
            </w:pPr>
            <w:r w:rsidRPr="00A07F8F">
              <w:rPr>
                <w:b w:val="0"/>
                <w:sz w:val="24"/>
                <w:szCs w:val="24"/>
              </w:rPr>
              <w:t>Перерабатывать полученную информацию:</w:t>
            </w:r>
            <w:r w:rsidRPr="00A07F8F">
              <w:rPr>
                <w:b w:val="0"/>
                <w:i/>
                <w:sz w:val="24"/>
                <w:szCs w:val="24"/>
              </w:rPr>
              <w:t xml:space="preserve"> делать выводы</w:t>
            </w:r>
            <w:r w:rsidRPr="00A07F8F">
              <w:rPr>
                <w:b w:val="0"/>
                <w:sz w:val="24"/>
                <w:szCs w:val="24"/>
              </w:rPr>
              <w:t xml:space="preserve"> в результате  совместной  работы всего класса.</w:t>
            </w:r>
          </w:p>
          <w:p w:rsidR="00C43921" w:rsidRPr="00A07F8F" w:rsidRDefault="00C43921" w:rsidP="00C43921">
            <w:pPr>
              <w:pStyle w:val="31"/>
              <w:spacing w:before="0"/>
              <w:jc w:val="left"/>
              <w:rPr>
                <w:b w:val="0"/>
                <w:sz w:val="24"/>
                <w:szCs w:val="24"/>
              </w:rPr>
            </w:pPr>
            <w:r w:rsidRPr="00A07F8F">
              <w:rPr>
                <w:b w:val="0"/>
                <w:sz w:val="24"/>
                <w:szCs w:val="24"/>
              </w:rPr>
              <w:t xml:space="preserve">Перерабатывать полученную информацию: </w:t>
            </w:r>
            <w:r w:rsidRPr="00A07F8F">
              <w:rPr>
                <w:b w:val="0"/>
                <w:i/>
                <w:sz w:val="24"/>
                <w:szCs w:val="24"/>
              </w:rPr>
              <w:t>сравнивать</w:t>
            </w:r>
            <w:r w:rsidRPr="00A07F8F">
              <w:rPr>
                <w:b w:val="0"/>
                <w:sz w:val="24"/>
                <w:szCs w:val="24"/>
              </w:rPr>
              <w:t xml:space="preserve"> и </w:t>
            </w:r>
            <w:r w:rsidRPr="00A07F8F">
              <w:rPr>
                <w:b w:val="0"/>
                <w:i/>
                <w:sz w:val="24"/>
                <w:szCs w:val="24"/>
              </w:rPr>
              <w:t>группировать</w:t>
            </w:r>
            <w:r w:rsidRPr="00A07F8F">
              <w:rPr>
                <w:b w:val="0"/>
                <w:sz w:val="24"/>
                <w:szCs w:val="24"/>
              </w:rPr>
              <w:t xml:space="preserve"> предметы и их образы.</w:t>
            </w:r>
          </w:p>
          <w:p w:rsidR="00C43921" w:rsidRPr="00A07F8F" w:rsidRDefault="00C43921" w:rsidP="00C43921">
            <w:pPr>
              <w:pStyle w:val="31"/>
              <w:spacing w:before="0"/>
              <w:jc w:val="left"/>
              <w:rPr>
                <w:b w:val="0"/>
                <w:sz w:val="24"/>
                <w:szCs w:val="24"/>
              </w:rPr>
            </w:pPr>
            <w:r w:rsidRPr="00A07F8F">
              <w:rPr>
                <w:b w:val="0"/>
                <w:sz w:val="24"/>
                <w:szCs w:val="24"/>
              </w:rPr>
              <w:t xml:space="preserve">Преобразовывать информацию из одной формы в другую: подробно </w:t>
            </w:r>
            <w:r w:rsidRPr="00A07F8F">
              <w:rPr>
                <w:b w:val="0"/>
                <w:i/>
                <w:sz w:val="24"/>
                <w:szCs w:val="24"/>
              </w:rPr>
              <w:t>пересказывать</w:t>
            </w:r>
            <w:r w:rsidRPr="00A07F8F">
              <w:rPr>
                <w:b w:val="0"/>
                <w:sz w:val="24"/>
                <w:szCs w:val="24"/>
              </w:rPr>
              <w:t xml:space="preserve"> небольшие  тексты, называть их тему.</w:t>
            </w:r>
          </w:p>
          <w:p w:rsidR="00C43921" w:rsidRDefault="00C43921" w:rsidP="00C43921">
            <w:pPr>
              <w:autoSpaceDE w:val="0"/>
              <w:autoSpaceDN w:val="0"/>
              <w:adjustRightInd w:val="0"/>
            </w:pPr>
          </w:p>
        </w:tc>
        <w:tc>
          <w:tcPr>
            <w:tcW w:w="3260" w:type="dxa"/>
          </w:tcPr>
          <w:p w:rsidR="00C43921" w:rsidRDefault="00C43921" w:rsidP="00C43921">
            <w:pPr>
              <w:autoSpaceDE w:val="0"/>
              <w:autoSpaceDN w:val="0"/>
              <w:adjustRightInd w:val="0"/>
            </w:pPr>
            <w:r>
              <w:t>Средством</w:t>
            </w:r>
            <w:r w:rsidRPr="0065683D">
              <w:t xml:space="preserve"> формирования этих действий</w:t>
            </w:r>
            <w:r w:rsidRPr="00D051D8">
              <w:t xml:space="preserve"> служ</w:t>
            </w:r>
            <w:r>
              <w:t>и</w:t>
            </w:r>
            <w:r w:rsidRPr="00D051D8">
              <w:t xml:space="preserve">т учебный материал и задания учебника, </w:t>
            </w:r>
            <w:r>
              <w:t>обеспечивающие</w:t>
            </w:r>
            <w:r w:rsidRPr="00D051D8">
              <w:t xml:space="preserve"> </w:t>
            </w:r>
            <w:r>
              <w:t>1-ю</w:t>
            </w:r>
            <w:r w:rsidRPr="00D051D8">
              <w:t xml:space="preserve"> линию развития – умение </w:t>
            </w:r>
            <w:r>
              <w:t xml:space="preserve">объяснять </w:t>
            </w:r>
            <w:r w:rsidRPr="00D051D8">
              <w:t>мир</w:t>
            </w:r>
          </w:p>
        </w:tc>
      </w:tr>
      <w:tr w:rsidR="00C43921" w:rsidTr="00036558">
        <w:tc>
          <w:tcPr>
            <w:tcW w:w="1951" w:type="dxa"/>
            <w:vMerge/>
          </w:tcPr>
          <w:p w:rsidR="00C43921" w:rsidRDefault="00C43921" w:rsidP="00C43921">
            <w:pPr>
              <w:autoSpaceDE w:val="0"/>
              <w:autoSpaceDN w:val="0"/>
              <w:adjustRightInd w:val="0"/>
            </w:pPr>
          </w:p>
        </w:tc>
        <w:tc>
          <w:tcPr>
            <w:tcW w:w="2126" w:type="dxa"/>
            <w:gridSpan w:val="2"/>
          </w:tcPr>
          <w:p w:rsidR="00C43921" w:rsidRDefault="00C43921" w:rsidP="00C43921">
            <w:pPr>
              <w:autoSpaceDE w:val="0"/>
              <w:autoSpaceDN w:val="0"/>
              <w:adjustRightInd w:val="0"/>
            </w:pPr>
            <w:r w:rsidRPr="00A07F8F">
              <w:rPr>
                <w:i/>
              </w:rPr>
              <w:t>Коммуникативные</w:t>
            </w:r>
          </w:p>
        </w:tc>
        <w:tc>
          <w:tcPr>
            <w:tcW w:w="3827" w:type="dxa"/>
          </w:tcPr>
          <w:p w:rsidR="00C43921" w:rsidRPr="00A07F8F" w:rsidRDefault="00C43921" w:rsidP="00C43921">
            <w:pPr>
              <w:pStyle w:val="31"/>
              <w:spacing w:before="0"/>
              <w:jc w:val="left"/>
              <w:rPr>
                <w:b w:val="0"/>
                <w:sz w:val="24"/>
                <w:szCs w:val="24"/>
              </w:rPr>
            </w:pPr>
            <w:r w:rsidRPr="00A07F8F">
              <w:rPr>
                <w:b w:val="0"/>
                <w:sz w:val="24"/>
                <w:szCs w:val="24"/>
              </w:rPr>
              <w:t>Донести свою позицию до других:</w:t>
            </w:r>
            <w:r w:rsidRPr="00A07F8F">
              <w:rPr>
                <w:b w:val="0"/>
                <w:i/>
                <w:sz w:val="24"/>
                <w:szCs w:val="24"/>
              </w:rPr>
              <w:t xml:space="preserve"> оформлять</w:t>
            </w:r>
            <w:r w:rsidRPr="00A07F8F">
              <w:rPr>
                <w:b w:val="0"/>
                <w:sz w:val="24"/>
                <w:szCs w:val="24"/>
              </w:rPr>
              <w:t xml:space="preserve"> свою мысль в устной и письменной речи (на уровне предложения или небольшого </w:t>
            </w:r>
            <w:r w:rsidRPr="00A07F8F">
              <w:rPr>
                <w:b w:val="0"/>
                <w:sz w:val="24"/>
                <w:szCs w:val="24"/>
              </w:rPr>
              <w:lastRenderedPageBreak/>
              <w:t>текста).</w:t>
            </w:r>
          </w:p>
          <w:p w:rsidR="00C43921" w:rsidRPr="00A07F8F" w:rsidRDefault="00C43921" w:rsidP="00C43921">
            <w:pPr>
              <w:pStyle w:val="31"/>
              <w:spacing w:before="0"/>
              <w:jc w:val="left"/>
              <w:rPr>
                <w:b w:val="0"/>
                <w:sz w:val="24"/>
                <w:szCs w:val="24"/>
              </w:rPr>
            </w:pPr>
            <w:r w:rsidRPr="00A07F8F">
              <w:rPr>
                <w:b w:val="0"/>
                <w:i/>
                <w:sz w:val="24"/>
                <w:szCs w:val="24"/>
              </w:rPr>
              <w:t>Слушать</w:t>
            </w:r>
            <w:r w:rsidRPr="00A07F8F">
              <w:rPr>
                <w:b w:val="0"/>
                <w:sz w:val="24"/>
                <w:szCs w:val="24"/>
              </w:rPr>
              <w:t xml:space="preserve"> и </w:t>
            </w:r>
            <w:r w:rsidRPr="00A07F8F">
              <w:rPr>
                <w:b w:val="0"/>
                <w:i/>
                <w:sz w:val="24"/>
                <w:szCs w:val="24"/>
              </w:rPr>
              <w:t>понимать</w:t>
            </w:r>
            <w:r w:rsidRPr="00A07F8F">
              <w:rPr>
                <w:b w:val="0"/>
                <w:sz w:val="24"/>
                <w:szCs w:val="24"/>
              </w:rPr>
              <w:t xml:space="preserve"> речь других.</w:t>
            </w:r>
          </w:p>
          <w:p w:rsidR="00C43921" w:rsidRDefault="00C43921" w:rsidP="00C43921">
            <w:pPr>
              <w:autoSpaceDE w:val="0"/>
              <w:autoSpaceDN w:val="0"/>
              <w:adjustRightInd w:val="0"/>
            </w:pPr>
            <w:r w:rsidRPr="0014168A">
              <w:t xml:space="preserve">Выразительно </w:t>
            </w:r>
            <w:r w:rsidRPr="00A07F8F">
              <w:rPr>
                <w:i/>
              </w:rPr>
              <w:t>читать</w:t>
            </w:r>
            <w:r w:rsidRPr="0014168A">
              <w:t xml:space="preserve"> и </w:t>
            </w:r>
            <w:r w:rsidRPr="00A07F8F">
              <w:rPr>
                <w:i/>
              </w:rPr>
              <w:t>пересказывать</w:t>
            </w:r>
            <w:r w:rsidRPr="0014168A">
              <w:t xml:space="preserve"> текст</w:t>
            </w:r>
          </w:p>
        </w:tc>
        <w:tc>
          <w:tcPr>
            <w:tcW w:w="3260" w:type="dxa"/>
          </w:tcPr>
          <w:p w:rsidR="00C43921" w:rsidRDefault="00C43921" w:rsidP="00C43921">
            <w:pPr>
              <w:autoSpaceDE w:val="0"/>
              <w:autoSpaceDN w:val="0"/>
              <w:adjustRightInd w:val="0"/>
            </w:pPr>
            <w:r>
              <w:lastRenderedPageBreak/>
              <w:t>Средством</w:t>
            </w:r>
            <w:r w:rsidRPr="00B72AF5">
              <w:t xml:space="preserve"> формирования этих действий</w:t>
            </w:r>
            <w:r w:rsidRPr="00D051D8">
              <w:t xml:space="preserve"> служ</w:t>
            </w:r>
            <w:r>
              <w:t>и</w:t>
            </w:r>
            <w:r w:rsidRPr="00D051D8">
              <w:t xml:space="preserve">т </w:t>
            </w:r>
            <w:r>
              <w:t xml:space="preserve">технология проблемного диалога (побуждающий и подводящий </w:t>
            </w:r>
            <w:r>
              <w:lastRenderedPageBreak/>
              <w:t>диалог)</w:t>
            </w:r>
          </w:p>
          <w:p w:rsidR="00C43921" w:rsidRDefault="00C43921" w:rsidP="00C43921">
            <w:pPr>
              <w:autoSpaceDE w:val="0"/>
              <w:autoSpaceDN w:val="0"/>
              <w:adjustRightInd w:val="0"/>
            </w:pPr>
            <w:r>
              <w:t xml:space="preserve">Средством </w:t>
            </w:r>
            <w:r w:rsidRPr="00B72AF5">
              <w:t>формирования этих действий</w:t>
            </w:r>
            <w:r w:rsidRPr="00D051D8">
              <w:t xml:space="preserve"> служ</w:t>
            </w:r>
            <w:r>
              <w:t>и</w:t>
            </w:r>
            <w:r w:rsidRPr="00D051D8">
              <w:t xml:space="preserve">т </w:t>
            </w:r>
            <w:r>
              <w:t>работа в малых группах</w:t>
            </w:r>
          </w:p>
        </w:tc>
      </w:tr>
    </w:tbl>
    <w:p w:rsidR="00C43921" w:rsidRDefault="00C43921" w:rsidP="00C0483D">
      <w:pPr>
        <w:autoSpaceDE w:val="0"/>
        <w:autoSpaceDN w:val="0"/>
        <w:adjustRightInd w:val="0"/>
        <w:rPr>
          <w:b/>
        </w:rPr>
      </w:pPr>
    </w:p>
    <w:p w:rsidR="00C43921" w:rsidRPr="00D4358E" w:rsidRDefault="00C43921" w:rsidP="00036558">
      <w:pPr>
        <w:autoSpaceDE w:val="0"/>
        <w:autoSpaceDN w:val="0"/>
        <w:adjustRightInd w:val="0"/>
        <w:jc w:val="center"/>
        <w:rPr>
          <w:b/>
        </w:rPr>
      </w:pPr>
      <w:r w:rsidRPr="00D4358E">
        <w:rPr>
          <w:b/>
        </w:rPr>
        <w:t xml:space="preserve">2 </w:t>
      </w:r>
      <w:r>
        <w:rPr>
          <w:b/>
        </w:rPr>
        <w:t>КЛАСС</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2167"/>
        <w:gridCol w:w="3969"/>
        <w:gridCol w:w="2977"/>
      </w:tblGrid>
      <w:tr w:rsidR="00C43921" w:rsidTr="00036558">
        <w:tc>
          <w:tcPr>
            <w:tcW w:w="2052" w:type="dxa"/>
          </w:tcPr>
          <w:p w:rsidR="00C43921" w:rsidRDefault="00C43921" w:rsidP="00C43921">
            <w:pPr>
              <w:autoSpaceDE w:val="0"/>
              <w:autoSpaceDN w:val="0"/>
              <w:adjustRightInd w:val="0"/>
              <w:jc w:val="center"/>
            </w:pPr>
            <w:r>
              <w:t>УУД</w:t>
            </w:r>
          </w:p>
        </w:tc>
        <w:tc>
          <w:tcPr>
            <w:tcW w:w="6136" w:type="dxa"/>
            <w:gridSpan w:val="2"/>
          </w:tcPr>
          <w:p w:rsidR="00C43921" w:rsidRDefault="00C43921" w:rsidP="00C43921">
            <w:pPr>
              <w:autoSpaceDE w:val="0"/>
              <w:autoSpaceDN w:val="0"/>
              <w:adjustRightInd w:val="0"/>
              <w:jc w:val="center"/>
            </w:pPr>
            <w:r>
              <w:t>содержание</w:t>
            </w:r>
          </w:p>
        </w:tc>
        <w:tc>
          <w:tcPr>
            <w:tcW w:w="2977" w:type="dxa"/>
          </w:tcPr>
          <w:p w:rsidR="00C43921" w:rsidRDefault="00C43921" w:rsidP="00C43921">
            <w:pPr>
              <w:autoSpaceDE w:val="0"/>
              <w:autoSpaceDN w:val="0"/>
              <w:adjustRightInd w:val="0"/>
              <w:jc w:val="center"/>
            </w:pPr>
            <w:r>
              <w:t>Способы формирования</w:t>
            </w:r>
          </w:p>
        </w:tc>
      </w:tr>
      <w:tr w:rsidR="00C43921" w:rsidTr="00036558">
        <w:tc>
          <w:tcPr>
            <w:tcW w:w="2052" w:type="dxa"/>
          </w:tcPr>
          <w:p w:rsidR="00C43921" w:rsidRPr="00A07F8F" w:rsidRDefault="00C43921" w:rsidP="00C43921">
            <w:pPr>
              <w:autoSpaceDE w:val="0"/>
              <w:autoSpaceDN w:val="0"/>
              <w:adjustRightInd w:val="0"/>
              <w:rPr>
                <w:b/>
              </w:rPr>
            </w:pPr>
            <w:r w:rsidRPr="00A07F8F">
              <w:rPr>
                <w:b/>
              </w:rPr>
              <w:t>Личностные</w:t>
            </w:r>
          </w:p>
        </w:tc>
        <w:tc>
          <w:tcPr>
            <w:tcW w:w="6136" w:type="dxa"/>
            <w:gridSpan w:val="2"/>
          </w:tcPr>
          <w:p w:rsidR="00C43921" w:rsidRPr="00A07F8F" w:rsidRDefault="00C43921" w:rsidP="00C43921">
            <w:pPr>
              <w:pStyle w:val="31"/>
              <w:spacing w:before="0"/>
              <w:jc w:val="left"/>
              <w:rPr>
                <w:b w:val="0"/>
                <w:sz w:val="24"/>
                <w:szCs w:val="24"/>
              </w:rPr>
            </w:pPr>
            <w:r w:rsidRPr="00A07F8F">
              <w:rPr>
                <w:b w:val="0"/>
                <w:i/>
                <w:sz w:val="24"/>
                <w:szCs w:val="24"/>
              </w:rPr>
              <w:t>Самостоятельно</w:t>
            </w:r>
            <w:r w:rsidRPr="00A07F8F">
              <w:rPr>
                <w:b w:val="0"/>
                <w:sz w:val="24"/>
                <w:szCs w:val="24"/>
              </w:rPr>
              <w:t xml:space="preserve"> </w:t>
            </w:r>
            <w:r w:rsidRPr="00A07F8F">
              <w:rPr>
                <w:b w:val="0"/>
                <w:i/>
                <w:sz w:val="24"/>
                <w:szCs w:val="24"/>
              </w:rPr>
              <w:t>определять</w:t>
            </w:r>
            <w:r w:rsidRPr="00A07F8F">
              <w:rPr>
                <w:b w:val="0"/>
                <w:sz w:val="24"/>
                <w:szCs w:val="24"/>
              </w:rPr>
              <w:t xml:space="preserve"> и </w:t>
            </w:r>
            <w:r w:rsidRPr="00A07F8F">
              <w:rPr>
                <w:b w:val="0"/>
                <w:i/>
                <w:sz w:val="24"/>
                <w:szCs w:val="24"/>
              </w:rPr>
              <w:t>высказывать</w:t>
            </w:r>
            <w:r w:rsidRPr="00A07F8F">
              <w:rPr>
                <w:b w:val="0"/>
                <w:sz w:val="24"/>
                <w:szCs w:val="24"/>
              </w:rPr>
              <w:t xml:space="preserve"> самые простые, общие для всех людей правила поведения при совместной работе и сотрудничестве (этические нормы).</w:t>
            </w:r>
          </w:p>
          <w:p w:rsidR="00C43921" w:rsidRPr="00A07F8F" w:rsidRDefault="00C43921" w:rsidP="00C43921">
            <w:pPr>
              <w:pStyle w:val="31"/>
              <w:spacing w:before="0"/>
              <w:jc w:val="both"/>
              <w:rPr>
                <w:b w:val="0"/>
                <w:sz w:val="24"/>
                <w:szCs w:val="24"/>
              </w:rPr>
            </w:pPr>
            <w:r w:rsidRPr="00A07F8F">
              <w:rPr>
                <w:b w:val="0"/>
                <w:sz w:val="24"/>
                <w:szCs w:val="24"/>
              </w:rPr>
              <w:t xml:space="preserve">В предложенных педагогом ситуациях общения и сотрудничества, опираясь на общие для всех простые правила поведения, </w:t>
            </w:r>
            <w:r w:rsidRPr="00A07F8F">
              <w:rPr>
                <w:b w:val="0"/>
                <w:i/>
                <w:sz w:val="24"/>
                <w:szCs w:val="24"/>
              </w:rPr>
              <w:t>самостоятельно</w:t>
            </w:r>
            <w:r w:rsidRPr="00A07F8F">
              <w:rPr>
                <w:b w:val="0"/>
                <w:sz w:val="24"/>
                <w:szCs w:val="24"/>
              </w:rPr>
              <w:t xml:space="preserve">  </w:t>
            </w:r>
            <w:r w:rsidRPr="00A07F8F">
              <w:rPr>
                <w:b w:val="0"/>
                <w:i/>
                <w:sz w:val="24"/>
                <w:szCs w:val="24"/>
              </w:rPr>
              <w:t>делать выбор</w:t>
            </w:r>
            <w:r w:rsidRPr="00A07F8F">
              <w:rPr>
                <w:b w:val="0"/>
                <w:sz w:val="24"/>
                <w:szCs w:val="24"/>
              </w:rPr>
              <w:t>, какой поступок совершить.</w:t>
            </w:r>
          </w:p>
          <w:p w:rsidR="00C43921" w:rsidRDefault="00C43921" w:rsidP="00C43921">
            <w:pPr>
              <w:autoSpaceDE w:val="0"/>
              <w:autoSpaceDN w:val="0"/>
              <w:adjustRightInd w:val="0"/>
            </w:pPr>
          </w:p>
        </w:tc>
        <w:tc>
          <w:tcPr>
            <w:tcW w:w="2977" w:type="dxa"/>
          </w:tcPr>
          <w:p w:rsidR="00C43921" w:rsidRPr="00D4358E" w:rsidRDefault="00C43921" w:rsidP="00C43921">
            <w:pPr>
              <w:autoSpaceDE w:val="0"/>
              <w:autoSpaceDN w:val="0"/>
              <w:adjustRightInd w:val="0"/>
            </w:pPr>
            <w:r w:rsidRPr="00D4358E">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tc>
      </w:tr>
      <w:tr w:rsidR="00C43921" w:rsidTr="00036558">
        <w:tc>
          <w:tcPr>
            <w:tcW w:w="2052" w:type="dxa"/>
            <w:vMerge w:val="restart"/>
          </w:tcPr>
          <w:p w:rsidR="00C43921" w:rsidRDefault="00C43921" w:rsidP="00C43921">
            <w:pPr>
              <w:autoSpaceDE w:val="0"/>
              <w:autoSpaceDN w:val="0"/>
              <w:adjustRightInd w:val="0"/>
            </w:pPr>
            <w:proofErr w:type="spellStart"/>
            <w:r w:rsidRPr="00A07F8F">
              <w:rPr>
                <w:b/>
              </w:rPr>
              <w:t>Метапредметные</w:t>
            </w:r>
            <w:proofErr w:type="spellEnd"/>
          </w:p>
        </w:tc>
        <w:tc>
          <w:tcPr>
            <w:tcW w:w="2167" w:type="dxa"/>
          </w:tcPr>
          <w:p w:rsidR="00C43921" w:rsidRDefault="00C43921" w:rsidP="00C43921">
            <w:pPr>
              <w:autoSpaceDE w:val="0"/>
              <w:autoSpaceDN w:val="0"/>
              <w:adjustRightInd w:val="0"/>
            </w:pPr>
            <w:r w:rsidRPr="00A07F8F">
              <w:rPr>
                <w:i/>
              </w:rPr>
              <w:t>Регулятивные</w:t>
            </w:r>
          </w:p>
        </w:tc>
        <w:tc>
          <w:tcPr>
            <w:tcW w:w="3969" w:type="dxa"/>
          </w:tcPr>
          <w:p w:rsidR="00C43921" w:rsidRPr="00A07F8F" w:rsidRDefault="00C43921" w:rsidP="00C43921">
            <w:pPr>
              <w:pStyle w:val="31"/>
              <w:spacing w:before="0"/>
              <w:jc w:val="left"/>
              <w:rPr>
                <w:b w:val="0"/>
                <w:sz w:val="24"/>
                <w:szCs w:val="24"/>
              </w:rPr>
            </w:pPr>
            <w:r w:rsidRPr="00A07F8F">
              <w:rPr>
                <w:b w:val="0"/>
                <w:i/>
                <w:sz w:val="24"/>
                <w:szCs w:val="24"/>
              </w:rPr>
              <w:t>Определять</w:t>
            </w:r>
            <w:r w:rsidRPr="00A07F8F">
              <w:rPr>
                <w:b w:val="0"/>
                <w:sz w:val="24"/>
                <w:szCs w:val="24"/>
              </w:rPr>
              <w:t xml:space="preserve"> цель деятельности на уроке с помощью учителя и самостоятельно. </w:t>
            </w:r>
          </w:p>
          <w:p w:rsidR="00C43921" w:rsidRPr="00A07F8F" w:rsidRDefault="00C43921" w:rsidP="00C43921">
            <w:pPr>
              <w:pStyle w:val="31"/>
              <w:spacing w:before="0"/>
              <w:jc w:val="left"/>
              <w:rPr>
                <w:b w:val="0"/>
                <w:sz w:val="24"/>
                <w:szCs w:val="24"/>
              </w:rPr>
            </w:pPr>
            <w:r w:rsidRPr="00A07F8F">
              <w:rPr>
                <w:b w:val="0"/>
                <w:sz w:val="24"/>
                <w:szCs w:val="24"/>
              </w:rPr>
              <w:t xml:space="preserve">Учиться совместно с учителем обнаруживать и </w:t>
            </w:r>
            <w:r w:rsidRPr="00A07F8F">
              <w:rPr>
                <w:b w:val="0"/>
                <w:i/>
                <w:sz w:val="24"/>
                <w:szCs w:val="24"/>
              </w:rPr>
              <w:t>формулировать</w:t>
            </w:r>
            <w:r w:rsidRPr="00A07F8F">
              <w:rPr>
                <w:b w:val="0"/>
                <w:sz w:val="24"/>
                <w:szCs w:val="24"/>
              </w:rPr>
              <w:t xml:space="preserve"> </w:t>
            </w:r>
            <w:r w:rsidRPr="00A07F8F">
              <w:rPr>
                <w:b w:val="0"/>
                <w:i/>
                <w:sz w:val="24"/>
                <w:szCs w:val="24"/>
              </w:rPr>
              <w:t>учебную</w:t>
            </w:r>
            <w:r w:rsidRPr="00A07F8F">
              <w:rPr>
                <w:b w:val="0"/>
                <w:sz w:val="24"/>
                <w:szCs w:val="24"/>
              </w:rPr>
              <w:t xml:space="preserve"> </w:t>
            </w:r>
            <w:r w:rsidRPr="00A07F8F">
              <w:rPr>
                <w:b w:val="0"/>
                <w:i/>
                <w:sz w:val="24"/>
                <w:szCs w:val="24"/>
              </w:rPr>
              <w:t>проблему</w:t>
            </w:r>
            <w:r w:rsidRPr="00A07F8F">
              <w:rPr>
                <w:b w:val="0"/>
                <w:sz w:val="24"/>
                <w:szCs w:val="24"/>
              </w:rPr>
              <w:t xml:space="preserve"> совместно с учителем (для этого в учебнике специально предусмотрен ряд уроков).</w:t>
            </w:r>
          </w:p>
          <w:p w:rsidR="00C43921" w:rsidRPr="00A07F8F" w:rsidRDefault="00C43921" w:rsidP="00C43921">
            <w:pPr>
              <w:pStyle w:val="31"/>
              <w:spacing w:before="0"/>
              <w:jc w:val="left"/>
              <w:rPr>
                <w:b w:val="0"/>
                <w:sz w:val="24"/>
                <w:szCs w:val="24"/>
              </w:rPr>
            </w:pPr>
            <w:r w:rsidRPr="00A07F8F">
              <w:rPr>
                <w:b w:val="0"/>
                <w:sz w:val="24"/>
                <w:szCs w:val="24"/>
              </w:rPr>
              <w:t xml:space="preserve">Учиться </w:t>
            </w:r>
            <w:r w:rsidRPr="00A07F8F">
              <w:rPr>
                <w:b w:val="0"/>
                <w:i/>
                <w:sz w:val="24"/>
                <w:szCs w:val="24"/>
              </w:rPr>
              <w:t>планировать</w:t>
            </w:r>
            <w:r w:rsidRPr="00A07F8F">
              <w:rPr>
                <w:b w:val="0"/>
                <w:sz w:val="24"/>
                <w:szCs w:val="24"/>
              </w:rPr>
              <w:t xml:space="preserve"> учебную деятельность на уроке. </w:t>
            </w:r>
          </w:p>
          <w:p w:rsidR="00C43921" w:rsidRPr="00A07F8F" w:rsidRDefault="00C43921" w:rsidP="00C43921">
            <w:pPr>
              <w:pStyle w:val="31"/>
              <w:spacing w:before="0"/>
              <w:jc w:val="left"/>
              <w:rPr>
                <w:b w:val="0"/>
                <w:sz w:val="24"/>
                <w:szCs w:val="24"/>
              </w:rPr>
            </w:pPr>
            <w:r w:rsidRPr="00A07F8F">
              <w:rPr>
                <w:b w:val="0"/>
                <w:i/>
                <w:sz w:val="24"/>
                <w:szCs w:val="24"/>
              </w:rPr>
              <w:t>Высказывать</w:t>
            </w:r>
            <w:r w:rsidRPr="00A07F8F">
              <w:rPr>
                <w:b w:val="0"/>
                <w:sz w:val="24"/>
                <w:szCs w:val="24"/>
              </w:rPr>
              <w:t xml:space="preserve"> свою версию, пытаться предлагать способ её проверки (на основе продуктивных заданий в учебнике).</w:t>
            </w:r>
          </w:p>
          <w:p w:rsidR="00C43921" w:rsidRPr="00D4358E" w:rsidRDefault="00C43921" w:rsidP="00C43921">
            <w:pPr>
              <w:autoSpaceDE w:val="0"/>
              <w:autoSpaceDN w:val="0"/>
              <w:adjustRightInd w:val="0"/>
            </w:pPr>
            <w:r w:rsidRPr="00D4358E">
              <w:t xml:space="preserve">Работая по предложенному плану, </w:t>
            </w:r>
            <w:r w:rsidRPr="00A07F8F">
              <w:rPr>
                <w:i/>
              </w:rPr>
              <w:t>использовать</w:t>
            </w:r>
            <w:r w:rsidRPr="00D4358E">
              <w:t xml:space="preserve"> необходимые средства (учебник, простейшие приборы и инструменты</w:t>
            </w:r>
          </w:p>
        </w:tc>
        <w:tc>
          <w:tcPr>
            <w:tcW w:w="2977" w:type="dxa"/>
          </w:tcPr>
          <w:p w:rsidR="00C43921" w:rsidRPr="00D4358E" w:rsidRDefault="00C43921" w:rsidP="00C43921">
            <w:r w:rsidRPr="00D4358E">
              <w:t>Средством формирования этих действий служит технология проблемного диалога на этапе изучения нового материала</w:t>
            </w:r>
          </w:p>
          <w:p w:rsidR="00C43921" w:rsidRPr="00D4358E" w:rsidRDefault="00C43921" w:rsidP="00C43921"/>
          <w:p w:rsidR="00C43921" w:rsidRPr="00D4358E" w:rsidRDefault="00C43921" w:rsidP="00C43921">
            <w:r w:rsidRPr="00D4358E">
              <w:t>Средством формирования этих действий служит технология оценивания образовательных достижений (учебных успехов</w:t>
            </w:r>
          </w:p>
        </w:tc>
      </w:tr>
      <w:tr w:rsidR="00C43921" w:rsidTr="00036558">
        <w:tc>
          <w:tcPr>
            <w:tcW w:w="2052" w:type="dxa"/>
            <w:vMerge/>
          </w:tcPr>
          <w:p w:rsidR="00C43921" w:rsidRDefault="00C43921" w:rsidP="00C43921">
            <w:pPr>
              <w:autoSpaceDE w:val="0"/>
              <w:autoSpaceDN w:val="0"/>
              <w:adjustRightInd w:val="0"/>
            </w:pPr>
          </w:p>
        </w:tc>
        <w:tc>
          <w:tcPr>
            <w:tcW w:w="2167" w:type="dxa"/>
          </w:tcPr>
          <w:p w:rsidR="00C43921" w:rsidRDefault="00C43921" w:rsidP="00C43921">
            <w:pPr>
              <w:autoSpaceDE w:val="0"/>
              <w:autoSpaceDN w:val="0"/>
              <w:adjustRightInd w:val="0"/>
            </w:pPr>
            <w:r w:rsidRPr="00A07F8F">
              <w:rPr>
                <w:i/>
              </w:rPr>
              <w:t>Познавательные</w:t>
            </w:r>
          </w:p>
        </w:tc>
        <w:tc>
          <w:tcPr>
            <w:tcW w:w="3969" w:type="dxa"/>
          </w:tcPr>
          <w:p w:rsidR="00C43921" w:rsidRPr="00A07F8F" w:rsidRDefault="00C43921" w:rsidP="00C43921">
            <w:pPr>
              <w:pStyle w:val="31"/>
              <w:spacing w:before="0"/>
              <w:jc w:val="left"/>
              <w:rPr>
                <w:b w:val="0"/>
                <w:sz w:val="24"/>
                <w:szCs w:val="24"/>
              </w:rPr>
            </w:pPr>
            <w:r w:rsidRPr="00A07F8F">
              <w:rPr>
                <w:b w:val="0"/>
                <w:sz w:val="24"/>
                <w:szCs w:val="24"/>
              </w:rPr>
              <w:t xml:space="preserve">Ориентироваться в своей системе знаний: </w:t>
            </w:r>
            <w:r w:rsidRPr="00A07F8F">
              <w:rPr>
                <w:b w:val="0"/>
                <w:i/>
                <w:sz w:val="24"/>
                <w:szCs w:val="24"/>
              </w:rPr>
              <w:t>понимать</w:t>
            </w:r>
            <w:r w:rsidRPr="00A07F8F">
              <w:rPr>
                <w:b w:val="0"/>
                <w:sz w:val="24"/>
                <w:szCs w:val="24"/>
              </w:rPr>
              <w:t>, что нужна  дополнительная информация (знания) для решения учебной  задачи в один шаг.</w:t>
            </w:r>
          </w:p>
          <w:p w:rsidR="00C43921" w:rsidRPr="00A07F8F" w:rsidRDefault="00C43921" w:rsidP="00C43921">
            <w:pPr>
              <w:pStyle w:val="31"/>
              <w:spacing w:before="0"/>
              <w:jc w:val="left"/>
              <w:rPr>
                <w:b w:val="0"/>
                <w:sz w:val="24"/>
                <w:szCs w:val="24"/>
              </w:rPr>
            </w:pPr>
            <w:r w:rsidRPr="00A07F8F">
              <w:rPr>
                <w:b w:val="0"/>
                <w:i/>
                <w:sz w:val="24"/>
                <w:szCs w:val="24"/>
              </w:rPr>
              <w:t>Делать</w:t>
            </w:r>
            <w:r w:rsidRPr="00A07F8F">
              <w:rPr>
                <w:b w:val="0"/>
                <w:sz w:val="24"/>
                <w:szCs w:val="24"/>
              </w:rPr>
              <w:t xml:space="preserve"> предварительный </w:t>
            </w:r>
            <w:r w:rsidRPr="00A07F8F">
              <w:rPr>
                <w:b w:val="0"/>
                <w:i/>
                <w:sz w:val="24"/>
                <w:szCs w:val="24"/>
              </w:rPr>
              <w:t>отбор</w:t>
            </w:r>
            <w:r w:rsidRPr="00A07F8F">
              <w:rPr>
                <w:b w:val="0"/>
                <w:sz w:val="24"/>
                <w:szCs w:val="24"/>
              </w:rPr>
              <w:t xml:space="preserve"> источников информации для  решения учебной задачи. </w:t>
            </w:r>
          </w:p>
          <w:p w:rsidR="00C43921" w:rsidRPr="00A07F8F" w:rsidRDefault="00C43921" w:rsidP="00C43921">
            <w:pPr>
              <w:pStyle w:val="31"/>
              <w:spacing w:before="0"/>
              <w:jc w:val="left"/>
              <w:rPr>
                <w:b w:val="0"/>
                <w:sz w:val="24"/>
                <w:szCs w:val="24"/>
              </w:rPr>
            </w:pPr>
            <w:r w:rsidRPr="00A07F8F">
              <w:rPr>
                <w:b w:val="0"/>
                <w:sz w:val="24"/>
                <w:szCs w:val="24"/>
              </w:rPr>
              <w:t xml:space="preserve">Добывать новые знания: </w:t>
            </w:r>
            <w:r w:rsidRPr="00A07F8F">
              <w:rPr>
                <w:b w:val="0"/>
                <w:i/>
                <w:sz w:val="24"/>
                <w:szCs w:val="24"/>
              </w:rPr>
              <w:t>находить</w:t>
            </w:r>
            <w:r w:rsidRPr="00A07F8F">
              <w:rPr>
                <w:b w:val="0"/>
                <w:sz w:val="24"/>
                <w:szCs w:val="24"/>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w:t>
            </w:r>
            <w:r w:rsidRPr="00A07F8F">
              <w:rPr>
                <w:b w:val="0"/>
                <w:sz w:val="24"/>
                <w:szCs w:val="24"/>
              </w:rPr>
              <w:lastRenderedPageBreak/>
              <w:t>учебника»).</w:t>
            </w:r>
          </w:p>
          <w:p w:rsidR="00C43921" w:rsidRPr="00A07F8F" w:rsidRDefault="00C43921" w:rsidP="00C43921">
            <w:pPr>
              <w:pStyle w:val="31"/>
              <w:spacing w:before="0"/>
              <w:jc w:val="left"/>
              <w:rPr>
                <w:b w:val="0"/>
                <w:sz w:val="24"/>
                <w:szCs w:val="24"/>
              </w:rPr>
            </w:pPr>
            <w:r w:rsidRPr="00A07F8F">
              <w:rPr>
                <w:b w:val="0"/>
                <w:sz w:val="24"/>
                <w:szCs w:val="24"/>
              </w:rPr>
              <w:t xml:space="preserve">Добывать новые знания: </w:t>
            </w:r>
            <w:r w:rsidRPr="00A07F8F">
              <w:rPr>
                <w:b w:val="0"/>
                <w:i/>
                <w:sz w:val="24"/>
                <w:szCs w:val="24"/>
              </w:rPr>
              <w:t>извлекать</w:t>
            </w:r>
            <w:r w:rsidRPr="00A07F8F">
              <w:rPr>
                <w:b w:val="0"/>
                <w:sz w:val="24"/>
                <w:szCs w:val="24"/>
              </w:rPr>
              <w:t xml:space="preserve"> информацию, представленную в разных формах (текст, таблица, схема, иллюстрация и др.).</w:t>
            </w:r>
          </w:p>
          <w:p w:rsidR="00C43921" w:rsidRPr="00D4358E" w:rsidRDefault="00C43921" w:rsidP="00C43921">
            <w:pPr>
              <w:autoSpaceDE w:val="0"/>
              <w:autoSpaceDN w:val="0"/>
              <w:adjustRightInd w:val="0"/>
            </w:pPr>
            <w:r w:rsidRPr="00D4358E">
              <w:t xml:space="preserve">Перерабатывать полученную информацию: </w:t>
            </w:r>
            <w:r w:rsidRPr="00A07F8F">
              <w:rPr>
                <w:i/>
              </w:rPr>
              <w:t>наблюдать</w:t>
            </w:r>
            <w:r w:rsidRPr="00D4358E">
              <w:t xml:space="preserve"> и </w:t>
            </w:r>
            <w:r w:rsidRPr="00A07F8F">
              <w:rPr>
                <w:i/>
              </w:rPr>
              <w:t>делать</w:t>
            </w:r>
            <w:r w:rsidRPr="00D4358E">
              <w:t xml:space="preserve">  самостоятельные  </w:t>
            </w:r>
            <w:r w:rsidRPr="00A07F8F">
              <w:rPr>
                <w:i/>
              </w:rPr>
              <w:t>выводы</w:t>
            </w:r>
          </w:p>
        </w:tc>
        <w:tc>
          <w:tcPr>
            <w:tcW w:w="2977" w:type="dxa"/>
          </w:tcPr>
          <w:p w:rsidR="00C43921" w:rsidRPr="00D4358E" w:rsidRDefault="00C43921" w:rsidP="00C43921">
            <w:pPr>
              <w:autoSpaceDE w:val="0"/>
              <w:autoSpaceDN w:val="0"/>
              <w:adjustRightInd w:val="0"/>
            </w:pPr>
            <w:r w:rsidRPr="00D4358E">
              <w:lastRenderedPageBreak/>
              <w:t>Средством формирования этих действий служит учебный материал и задания учебника, нацеленные на 1-ю линию развития – умение объяснять мир</w:t>
            </w:r>
          </w:p>
        </w:tc>
      </w:tr>
      <w:tr w:rsidR="00C43921" w:rsidTr="00036558">
        <w:tc>
          <w:tcPr>
            <w:tcW w:w="2052" w:type="dxa"/>
            <w:vMerge/>
          </w:tcPr>
          <w:p w:rsidR="00C43921" w:rsidRDefault="00C43921" w:rsidP="00C43921">
            <w:pPr>
              <w:autoSpaceDE w:val="0"/>
              <w:autoSpaceDN w:val="0"/>
              <w:adjustRightInd w:val="0"/>
            </w:pPr>
          </w:p>
        </w:tc>
        <w:tc>
          <w:tcPr>
            <w:tcW w:w="2167" w:type="dxa"/>
          </w:tcPr>
          <w:p w:rsidR="00C43921" w:rsidRDefault="00C43921" w:rsidP="00C43921">
            <w:pPr>
              <w:autoSpaceDE w:val="0"/>
              <w:autoSpaceDN w:val="0"/>
              <w:adjustRightInd w:val="0"/>
            </w:pPr>
            <w:r w:rsidRPr="00A07F8F">
              <w:rPr>
                <w:i/>
              </w:rPr>
              <w:t>Коммуникативные</w:t>
            </w:r>
          </w:p>
        </w:tc>
        <w:tc>
          <w:tcPr>
            <w:tcW w:w="3969" w:type="dxa"/>
          </w:tcPr>
          <w:p w:rsidR="00C43921" w:rsidRPr="00A07F8F" w:rsidRDefault="00C43921" w:rsidP="00C43921">
            <w:pPr>
              <w:pStyle w:val="31"/>
              <w:spacing w:before="0"/>
              <w:jc w:val="left"/>
              <w:rPr>
                <w:b w:val="0"/>
                <w:sz w:val="24"/>
                <w:szCs w:val="24"/>
              </w:rPr>
            </w:pPr>
            <w:r w:rsidRPr="00A07F8F">
              <w:rPr>
                <w:b w:val="0"/>
                <w:sz w:val="24"/>
                <w:szCs w:val="24"/>
              </w:rPr>
              <w:t>Донести свою позицию до других:</w:t>
            </w:r>
            <w:r w:rsidRPr="00A07F8F">
              <w:rPr>
                <w:b w:val="0"/>
                <w:i/>
                <w:sz w:val="24"/>
                <w:szCs w:val="24"/>
              </w:rPr>
              <w:t xml:space="preserve"> оформлять</w:t>
            </w:r>
            <w:r w:rsidRPr="00A07F8F">
              <w:rPr>
                <w:b w:val="0"/>
                <w:sz w:val="24"/>
                <w:szCs w:val="24"/>
              </w:rPr>
              <w:t xml:space="preserve"> свою мысль в устной и письменной речи (на уровне одного предложения или небольшого текста).</w:t>
            </w:r>
          </w:p>
          <w:p w:rsidR="00C43921" w:rsidRPr="00A07F8F" w:rsidRDefault="00C43921" w:rsidP="00C43921">
            <w:pPr>
              <w:pStyle w:val="31"/>
              <w:spacing w:before="0"/>
              <w:jc w:val="left"/>
              <w:rPr>
                <w:b w:val="0"/>
                <w:sz w:val="24"/>
                <w:szCs w:val="24"/>
              </w:rPr>
            </w:pPr>
            <w:r w:rsidRPr="00A07F8F">
              <w:rPr>
                <w:b w:val="0"/>
                <w:i/>
                <w:sz w:val="24"/>
                <w:szCs w:val="24"/>
              </w:rPr>
              <w:t>Слушать</w:t>
            </w:r>
            <w:r w:rsidRPr="00A07F8F">
              <w:rPr>
                <w:b w:val="0"/>
                <w:sz w:val="24"/>
                <w:szCs w:val="24"/>
              </w:rPr>
              <w:t xml:space="preserve"> и </w:t>
            </w:r>
            <w:r w:rsidRPr="00A07F8F">
              <w:rPr>
                <w:b w:val="0"/>
                <w:i/>
                <w:sz w:val="24"/>
                <w:szCs w:val="24"/>
              </w:rPr>
              <w:t>понимать</w:t>
            </w:r>
            <w:r w:rsidRPr="00A07F8F">
              <w:rPr>
                <w:b w:val="0"/>
                <w:sz w:val="24"/>
                <w:szCs w:val="24"/>
              </w:rPr>
              <w:t xml:space="preserve"> речь других.</w:t>
            </w:r>
          </w:p>
          <w:p w:rsidR="00C43921" w:rsidRPr="00A07F8F" w:rsidRDefault="00C43921" w:rsidP="00C43921">
            <w:pPr>
              <w:pStyle w:val="31"/>
              <w:spacing w:before="0"/>
              <w:jc w:val="left"/>
              <w:rPr>
                <w:b w:val="0"/>
                <w:sz w:val="24"/>
                <w:szCs w:val="24"/>
              </w:rPr>
            </w:pPr>
            <w:r w:rsidRPr="00A07F8F">
              <w:rPr>
                <w:b w:val="0"/>
                <w:sz w:val="24"/>
                <w:szCs w:val="24"/>
              </w:rPr>
              <w:t xml:space="preserve">Выразительно </w:t>
            </w:r>
            <w:r w:rsidRPr="00A07F8F">
              <w:rPr>
                <w:b w:val="0"/>
                <w:i/>
                <w:sz w:val="24"/>
                <w:szCs w:val="24"/>
              </w:rPr>
              <w:t>читать</w:t>
            </w:r>
            <w:r w:rsidRPr="00A07F8F">
              <w:rPr>
                <w:b w:val="0"/>
                <w:sz w:val="24"/>
                <w:szCs w:val="24"/>
              </w:rPr>
              <w:t xml:space="preserve"> и </w:t>
            </w:r>
            <w:r w:rsidRPr="00A07F8F">
              <w:rPr>
                <w:b w:val="0"/>
                <w:i/>
                <w:sz w:val="24"/>
                <w:szCs w:val="24"/>
              </w:rPr>
              <w:t>пересказывать</w:t>
            </w:r>
            <w:r w:rsidRPr="00A07F8F">
              <w:rPr>
                <w:b w:val="0"/>
                <w:sz w:val="24"/>
                <w:szCs w:val="24"/>
              </w:rPr>
              <w:t xml:space="preserve"> текст.</w:t>
            </w:r>
          </w:p>
          <w:p w:rsidR="00C43921" w:rsidRPr="00D4358E" w:rsidRDefault="00C43921" w:rsidP="00C43921">
            <w:pPr>
              <w:autoSpaceDE w:val="0"/>
              <w:autoSpaceDN w:val="0"/>
              <w:adjustRightInd w:val="0"/>
            </w:pPr>
            <w:r w:rsidRPr="00A07F8F">
              <w:rPr>
                <w:i/>
              </w:rPr>
              <w:t>Вступать</w:t>
            </w:r>
            <w:r w:rsidRPr="00D4358E">
              <w:t xml:space="preserve"> в беседу на уроке и в жизни</w:t>
            </w:r>
          </w:p>
          <w:p w:rsidR="00C43921" w:rsidRPr="00A07F8F" w:rsidRDefault="00C43921" w:rsidP="00C43921">
            <w:pPr>
              <w:pStyle w:val="31"/>
              <w:spacing w:before="0"/>
              <w:jc w:val="left"/>
              <w:rPr>
                <w:b w:val="0"/>
                <w:sz w:val="24"/>
                <w:szCs w:val="24"/>
              </w:rPr>
            </w:pPr>
            <w:r w:rsidRPr="00A07F8F">
              <w:rPr>
                <w:b w:val="0"/>
                <w:sz w:val="24"/>
                <w:szCs w:val="24"/>
              </w:rPr>
              <w:t>Совместно договариваться о  правилах общения и поведения в школе и следовать им.</w:t>
            </w:r>
          </w:p>
          <w:p w:rsidR="00C43921" w:rsidRPr="00D4358E" w:rsidRDefault="00C43921" w:rsidP="00C43921">
            <w:pPr>
              <w:autoSpaceDE w:val="0"/>
              <w:autoSpaceDN w:val="0"/>
              <w:adjustRightInd w:val="0"/>
            </w:pPr>
            <w:r w:rsidRPr="00D4358E">
              <w:t>Учиться выполнять различные роли в группе (лидера, исполнителя, критика</w:t>
            </w:r>
          </w:p>
        </w:tc>
        <w:tc>
          <w:tcPr>
            <w:tcW w:w="2977" w:type="dxa"/>
          </w:tcPr>
          <w:p w:rsidR="00C43921" w:rsidRPr="00D4358E" w:rsidRDefault="00C43921" w:rsidP="00C43921">
            <w:pPr>
              <w:autoSpaceDE w:val="0"/>
              <w:autoSpaceDN w:val="0"/>
              <w:adjustRightInd w:val="0"/>
            </w:pPr>
            <w:r w:rsidRPr="00D4358E">
              <w:t>Средством формирования этих действий служит технология проблемного диалога (побуждающий и подводящий диалог) и технология продуктивного чтения.</w:t>
            </w:r>
          </w:p>
          <w:p w:rsidR="00C43921" w:rsidRPr="00D4358E" w:rsidRDefault="00C43921" w:rsidP="00C43921"/>
          <w:p w:rsidR="00C43921" w:rsidRPr="00D4358E" w:rsidRDefault="00C43921" w:rsidP="00C43921">
            <w:r w:rsidRPr="00D4358E">
              <w:t>Средством формирования этих действий служит работа в малых группах (в методических рекомендациях дан такой вариант проведения уроков</w:t>
            </w:r>
          </w:p>
        </w:tc>
      </w:tr>
    </w:tbl>
    <w:p w:rsidR="00C43921" w:rsidRDefault="00C43921" w:rsidP="00036558">
      <w:pPr>
        <w:autoSpaceDE w:val="0"/>
        <w:autoSpaceDN w:val="0"/>
        <w:adjustRightInd w:val="0"/>
        <w:rPr>
          <w:b/>
        </w:rPr>
      </w:pPr>
    </w:p>
    <w:p w:rsidR="00C43921" w:rsidRPr="00036558" w:rsidRDefault="00C43921" w:rsidP="00036558">
      <w:pPr>
        <w:autoSpaceDE w:val="0"/>
        <w:autoSpaceDN w:val="0"/>
        <w:adjustRightInd w:val="0"/>
        <w:jc w:val="center"/>
        <w:rPr>
          <w:b/>
        </w:rPr>
      </w:pPr>
      <w:r w:rsidRPr="00D4358E">
        <w:rPr>
          <w:b/>
        </w:rPr>
        <w:t>3</w:t>
      </w:r>
      <w:r>
        <w:rPr>
          <w:b/>
        </w:rPr>
        <w:t xml:space="preserve"> </w:t>
      </w:r>
      <w:r w:rsidRPr="00D4358E">
        <w:rPr>
          <w:b/>
        </w:rPr>
        <w:t>КЛАСС</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978"/>
        <w:gridCol w:w="1188"/>
        <w:gridCol w:w="3915"/>
        <w:gridCol w:w="2835"/>
      </w:tblGrid>
      <w:tr w:rsidR="00C43921" w:rsidTr="00036558">
        <w:tc>
          <w:tcPr>
            <w:tcW w:w="3085" w:type="dxa"/>
            <w:gridSpan w:val="2"/>
          </w:tcPr>
          <w:p w:rsidR="00C43921" w:rsidRDefault="00C43921" w:rsidP="00C43921">
            <w:pPr>
              <w:autoSpaceDE w:val="0"/>
              <w:autoSpaceDN w:val="0"/>
              <w:adjustRightInd w:val="0"/>
              <w:jc w:val="center"/>
            </w:pPr>
            <w:r>
              <w:t>УУД</w:t>
            </w:r>
          </w:p>
        </w:tc>
        <w:tc>
          <w:tcPr>
            <w:tcW w:w="5103" w:type="dxa"/>
            <w:gridSpan w:val="2"/>
          </w:tcPr>
          <w:p w:rsidR="00C43921" w:rsidRDefault="00C43921" w:rsidP="00C43921">
            <w:pPr>
              <w:autoSpaceDE w:val="0"/>
              <w:autoSpaceDN w:val="0"/>
              <w:adjustRightInd w:val="0"/>
              <w:jc w:val="center"/>
            </w:pPr>
            <w:r>
              <w:t>содержание</w:t>
            </w:r>
          </w:p>
        </w:tc>
        <w:tc>
          <w:tcPr>
            <w:tcW w:w="2835" w:type="dxa"/>
          </w:tcPr>
          <w:p w:rsidR="00C43921" w:rsidRDefault="00C43921" w:rsidP="00C43921">
            <w:pPr>
              <w:autoSpaceDE w:val="0"/>
              <w:autoSpaceDN w:val="0"/>
              <w:adjustRightInd w:val="0"/>
              <w:jc w:val="center"/>
            </w:pPr>
            <w:r>
              <w:t>Способы формирования</w:t>
            </w:r>
          </w:p>
        </w:tc>
      </w:tr>
      <w:tr w:rsidR="00C43921" w:rsidTr="00036558">
        <w:tc>
          <w:tcPr>
            <w:tcW w:w="3085" w:type="dxa"/>
            <w:gridSpan w:val="2"/>
          </w:tcPr>
          <w:p w:rsidR="00C43921" w:rsidRPr="00D4358E" w:rsidRDefault="00C43921" w:rsidP="00C43921">
            <w:pPr>
              <w:autoSpaceDE w:val="0"/>
              <w:autoSpaceDN w:val="0"/>
              <w:adjustRightInd w:val="0"/>
              <w:rPr>
                <w:b/>
              </w:rPr>
            </w:pPr>
            <w:r w:rsidRPr="00D4358E">
              <w:rPr>
                <w:b/>
              </w:rPr>
              <w:t>Личностные</w:t>
            </w:r>
          </w:p>
        </w:tc>
        <w:tc>
          <w:tcPr>
            <w:tcW w:w="5103" w:type="dxa"/>
            <w:gridSpan w:val="2"/>
          </w:tcPr>
          <w:p w:rsidR="00C43921" w:rsidRPr="00D4358E" w:rsidRDefault="00C43921" w:rsidP="00C43921">
            <w:pPr>
              <w:pStyle w:val="31"/>
              <w:spacing w:before="0"/>
              <w:jc w:val="left"/>
              <w:rPr>
                <w:b w:val="0"/>
                <w:sz w:val="24"/>
                <w:szCs w:val="24"/>
              </w:rPr>
            </w:pPr>
            <w:r w:rsidRPr="00D4358E">
              <w:rPr>
                <w:b w:val="0"/>
                <w:sz w:val="24"/>
                <w:szCs w:val="24"/>
              </w:rPr>
              <w:t xml:space="preserve">Самостоятельно </w:t>
            </w:r>
            <w:r w:rsidRPr="00D4358E">
              <w:rPr>
                <w:b w:val="0"/>
                <w:i/>
                <w:sz w:val="24"/>
                <w:szCs w:val="24"/>
              </w:rPr>
              <w:t>определять</w:t>
            </w:r>
            <w:r w:rsidRPr="00D4358E">
              <w:rPr>
                <w:b w:val="0"/>
                <w:sz w:val="24"/>
                <w:szCs w:val="24"/>
              </w:rPr>
              <w:t xml:space="preserve"> и </w:t>
            </w:r>
            <w:r w:rsidRPr="00D4358E">
              <w:rPr>
                <w:b w:val="0"/>
                <w:i/>
                <w:sz w:val="24"/>
                <w:szCs w:val="24"/>
              </w:rPr>
              <w:t>высказывать</w:t>
            </w:r>
            <w:r w:rsidRPr="00D4358E">
              <w:rPr>
                <w:b w:val="0"/>
                <w:sz w:val="24"/>
                <w:szCs w:val="24"/>
              </w:rPr>
              <w:t xml:space="preserve"> самые простые общие для всех людей правила поведения при общении и сотрудничестве (этические нормы общения и сотрудничества).</w:t>
            </w:r>
          </w:p>
          <w:p w:rsidR="00C43921" w:rsidRPr="00D4358E" w:rsidRDefault="00C43921" w:rsidP="00C43921">
            <w:pPr>
              <w:autoSpaceDE w:val="0"/>
              <w:autoSpaceDN w:val="0"/>
              <w:adjustRightInd w:val="0"/>
            </w:pPr>
            <w:r w:rsidRPr="00D4358E">
              <w:t xml:space="preserve">В </w:t>
            </w:r>
            <w:r w:rsidRPr="00D4358E">
              <w:rPr>
                <w:i/>
              </w:rPr>
              <w:t>самостоятельно созданных</w:t>
            </w:r>
            <w:r w:rsidRPr="00D4358E">
              <w:t xml:space="preserve"> ситуациях общения и сотрудничества, опираясь на общие для всех простые правила поведения,  </w:t>
            </w:r>
            <w:r w:rsidRPr="00D4358E">
              <w:rPr>
                <w:i/>
              </w:rPr>
              <w:t>делать выбор</w:t>
            </w:r>
            <w:r w:rsidRPr="00D4358E">
              <w:t>, какой поступок совершить</w:t>
            </w:r>
          </w:p>
        </w:tc>
        <w:tc>
          <w:tcPr>
            <w:tcW w:w="2835" w:type="dxa"/>
          </w:tcPr>
          <w:p w:rsidR="00C43921" w:rsidRPr="00D4358E" w:rsidRDefault="00C43921" w:rsidP="00C43921">
            <w:pPr>
              <w:autoSpaceDE w:val="0"/>
              <w:autoSpaceDN w:val="0"/>
              <w:adjustRightInd w:val="0"/>
            </w:pPr>
            <w:r w:rsidRPr="00D4358E">
              <w:t>Средством достижения этих результатов служит учебный материал и задания учебника, нацеленные на 2-ю линию развития – умение определять свое отношение к миру</w:t>
            </w:r>
          </w:p>
        </w:tc>
      </w:tr>
      <w:tr w:rsidR="00C43921" w:rsidTr="00036558">
        <w:tc>
          <w:tcPr>
            <w:tcW w:w="2107" w:type="dxa"/>
            <w:vMerge w:val="restart"/>
          </w:tcPr>
          <w:p w:rsidR="00C43921" w:rsidRDefault="00C43921" w:rsidP="00C43921">
            <w:pPr>
              <w:autoSpaceDE w:val="0"/>
              <w:autoSpaceDN w:val="0"/>
              <w:adjustRightInd w:val="0"/>
            </w:pPr>
            <w:proofErr w:type="spellStart"/>
            <w:r w:rsidRPr="00D4358E">
              <w:rPr>
                <w:b/>
              </w:rPr>
              <w:t>Метапредметные</w:t>
            </w:r>
            <w:proofErr w:type="spellEnd"/>
          </w:p>
        </w:tc>
        <w:tc>
          <w:tcPr>
            <w:tcW w:w="2166" w:type="dxa"/>
            <w:gridSpan w:val="2"/>
          </w:tcPr>
          <w:p w:rsidR="00C43921" w:rsidRDefault="00C43921" w:rsidP="00C43921">
            <w:pPr>
              <w:autoSpaceDE w:val="0"/>
              <w:autoSpaceDN w:val="0"/>
              <w:adjustRightInd w:val="0"/>
            </w:pPr>
            <w:r w:rsidRPr="00D4358E">
              <w:rPr>
                <w:i/>
              </w:rPr>
              <w:t>Регулятивные</w:t>
            </w:r>
          </w:p>
        </w:tc>
        <w:tc>
          <w:tcPr>
            <w:tcW w:w="3915" w:type="dxa"/>
          </w:tcPr>
          <w:p w:rsidR="00C43921" w:rsidRPr="009A4D9F" w:rsidRDefault="00C43921" w:rsidP="00C43921">
            <w:pPr>
              <w:pStyle w:val="31"/>
              <w:spacing w:before="0"/>
              <w:jc w:val="left"/>
              <w:rPr>
                <w:b w:val="0"/>
                <w:sz w:val="24"/>
                <w:szCs w:val="24"/>
              </w:rPr>
            </w:pPr>
            <w:r w:rsidRPr="009A4D9F">
              <w:rPr>
                <w:b w:val="0"/>
                <w:sz w:val="24"/>
                <w:szCs w:val="24"/>
              </w:rPr>
              <w:t>Самостоятельно формулировать цели урока после предварительного обсуждения.</w:t>
            </w:r>
          </w:p>
          <w:p w:rsidR="00C43921" w:rsidRPr="009A4D9F" w:rsidRDefault="00C43921" w:rsidP="00C43921">
            <w:pPr>
              <w:pStyle w:val="31"/>
              <w:spacing w:before="0"/>
              <w:jc w:val="left"/>
              <w:rPr>
                <w:b w:val="0"/>
                <w:sz w:val="24"/>
                <w:szCs w:val="24"/>
              </w:rPr>
            </w:pPr>
            <w:r w:rsidRPr="009A4D9F">
              <w:rPr>
                <w:b w:val="0"/>
                <w:sz w:val="24"/>
                <w:szCs w:val="24"/>
              </w:rPr>
              <w:t>Учиться совместно с учителем обнаруживать и формулировать учебную проблему.</w:t>
            </w:r>
          </w:p>
          <w:p w:rsidR="00C43921" w:rsidRPr="009A4D9F" w:rsidRDefault="00C43921" w:rsidP="00C43921">
            <w:pPr>
              <w:pStyle w:val="31"/>
              <w:spacing w:before="0"/>
              <w:jc w:val="left"/>
              <w:rPr>
                <w:b w:val="0"/>
                <w:sz w:val="24"/>
                <w:szCs w:val="24"/>
              </w:rPr>
            </w:pPr>
            <w:r w:rsidRPr="009A4D9F">
              <w:rPr>
                <w:b w:val="0"/>
                <w:sz w:val="24"/>
                <w:szCs w:val="24"/>
              </w:rPr>
              <w:t>Составлять план решения проблемы (задачи) совместно с учителем.</w:t>
            </w:r>
          </w:p>
          <w:p w:rsidR="00C43921" w:rsidRPr="009A4D9F" w:rsidRDefault="00C43921" w:rsidP="00C43921">
            <w:pPr>
              <w:autoSpaceDE w:val="0"/>
              <w:autoSpaceDN w:val="0"/>
              <w:adjustRightInd w:val="0"/>
            </w:pPr>
            <w:r w:rsidRPr="009A4D9F">
              <w:t xml:space="preserve">Работая по плану, сверять свои действия с целью и, при необходимости, исправлять ошибки с </w:t>
            </w:r>
            <w:r w:rsidRPr="009A4D9F">
              <w:lastRenderedPageBreak/>
              <w:t>помощью учителя</w:t>
            </w:r>
          </w:p>
          <w:p w:rsidR="00C43921" w:rsidRPr="009A4D9F" w:rsidRDefault="00C43921" w:rsidP="00C43921">
            <w:pPr>
              <w:autoSpaceDE w:val="0"/>
              <w:autoSpaceDN w:val="0"/>
              <w:adjustRightInd w:val="0"/>
            </w:pPr>
            <w:r w:rsidRPr="009A4D9F">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tc>
        <w:tc>
          <w:tcPr>
            <w:tcW w:w="2835" w:type="dxa"/>
          </w:tcPr>
          <w:p w:rsidR="00C43921" w:rsidRPr="009A4D9F" w:rsidRDefault="00C43921" w:rsidP="00C43921">
            <w:r w:rsidRPr="009A4D9F">
              <w:lastRenderedPageBreak/>
              <w:t>Средством формирования этих действий служит технология проблемного диалога на этапе изучения нового материала</w:t>
            </w:r>
          </w:p>
          <w:p w:rsidR="00C43921" w:rsidRPr="009A4D9F" w:rsidRDefault="00C43921" w:rsidP="00C43921">
            <w:r w:rsidRPr="009A4D9F">
              <w:t xml:space="preserve">Средством формирования этих действий служит технология оценивания образовательных достижений (учебных </w:t>
            </w:r>
            <w:r w:rsidRPr="009A4D9F">
              <w:lastRenderedPageBreak/>
              <w:t>успехов</w:t>
            </w:r>
          </w:p>
        </w:tc>
      </w:tr>
      <w:tr w:rsidR="00C43921" w:rsidTr="00036558">
        <w:tc>
          <w:tcPr>
            <w:tcW w:w="2107" w:type="dxa"/>
            <w:vMerge/>
          </w:tcPr>
          <w:p w:rsidR="00C43921" w:rsidRDefault="00C43921" w:rsidP="00C43921">
            <w:pPr>
              <w:autoSpaceDE w:val="0"/>
              <w:autoSpaceDN w:val="0"/>
              <w:adjustRightInd w:val="0"/>
            </w:pPr>
          </w:p>
        </w:tc>
        <w:tc>
          <w:tcPr>
            <w:tcW w:w="2166" w:type="dxa"/>
            <w:gridSpan w:val="2"/>
          </w:tcPr>
          <w:p w:rsidR="00C43921" w:rsidRDefault="00C43921" w:rsidP="00C43921">
            <w:pPr>
              <w:autoSpaceDE w:val="0"/>
              <w:autoSpaceDN w:val="0"/>
              <w:adjustRightInd w:val="0"/>
            </w:pPr>
            <w:r w:rsidRPr="00D4358E">
              <w:rPr>
                <w:i/>
              </w:rPr>
              <w:t>Познавательные</w:t>
            </w:r>
          </w:p>
        </w:tc>
        <w:tc>
          <w:tcPr>
            <w:tcW w:w="3915" w:type="dxa"/>
          </w:tcPr>
          <w:p w:rsidR="00C43921" w:rsidRPr="001C40A3" w:rsidRDefault="00C43921" w:rsidP="00C43921">
            <w:pPr>
              <w:pStyle w:val="31"/>
              <w:spacing w:before="0"/>
              <w:jc w:val="left"/>
              <w:rPr>
                <w:b w:val="0"/>
                <w:sz w:val="24"/>
                <w:szCs w:val="24"/>
              </w:rPr>
            </w:pPr>
            <w:r w:rsidRPr="001C40A3">
              <w:rPr>
                <w:b w:val="0"/>
                <w:sz w:val="24"/>
                <w:szCs w:val="24"/>
              </w:rPr>
              <w:t xml:space="preserve">Ориентироваться в своей системе знаний: </w:t>
            </w:r>
            <w:r w:rsidRPr="001C40A3">
              <w:rPr>
                <w:b w:val="0"/>
                <w:sz w:val="24"/>
                <w:szCs w:val="16"/>
              </w:rPr>
              <w:t xml:space="preserve">самостоятельно </w:t>
            </w:r>
            <w:r w:rsidRPr="001C40A3">
              <w:rPr>
                <w:b w:val="0"/>
                <w:i/>
                <w:sz w:val="24"/>
                <w:szCs w:val="16"/>
              </w:rPr>
              <w:t>предполагать</w:t>
            </w:r>
            <w:r w:rsidRPr="001C40A3">
              <w:rPr>
                <w:b w:val="0"/>
                <w:sz w:val="24"/>
                <w:szCs w:val="16"/>
              </w:rPr>
              <w:t>, какая информация нужна для решения учебной задачи в один шаг.</w:t>
            </w:r>
          </w:p>
          <w:p w:rsidR="00C43921" w:rsidRPr="001C40A3" w:rsidRDefault="00C43921" w:rsidP="00C43921">
            <w:pPr>
              <w:pStyle w:val="31"/>
              <w:spacing w:before="0"/>
              <w:jc w:val="left"/>
              <w:rPr>
                <w:b w:val="0"/>
                <w:sz w:val="24"/>
                <w:szCs w:val="24"/>
              </w:rPr>
            </w:pPr>
            <w:r w:rsidRPr="001C40A3">
              <w:rPr>
                <w:b w:val="0"/>
                <w:i/>
                <w:sz w:val="24"/>
                <w:szCs w:val="24"/>
              </w:rPr>
              <w:t>Отбирать</w:t>
            </w:r>
            <w:r w:rsidRPr="001C40A3">
              <w:rPr>
                <w:b w:val="0"/>
                <w:sz w:val="24"/>
                <w:szCs w:val="24"/>
              </w:rPr>
              <w:t xml:space="preserve"> необходимые для решения учебной задачи  источники информации среди предложенных учителем словарей, энциклопедий, справочников.</w:t>
            </w:r>
          </w:p>
          <w:p w:rsidR="00C43921" w:rsidRPr="001C40A3" w:rsidRDefault="00C43921" w:rsidP="00C43921">
            <w:pPr>
              <w:pStyle w:val="31"/>
              <w:spacing w:before="0"/>
              <w:jc w:val="left"/>
              <w:rPr>
                <w:b w:val="0"/>
                <w:sz w:val="24"/>
                <w:szCs w:val="24"/>
              </w:rPr>
            </w:pPr>
            <w:r w:rsidRPr="001C40A3">
              <w:rPr>
                <w:b w:val="0"/>
                <w:sz w:val="24"/>
                <w:szCs w:val="24"/>
              </w:rPr>
              <w:t xml:space="preserve">Добывать новые знания: </w:t>
            </w:r>
            <w:r w:rsidRPr="001C40A3">
              <w:rPr>
                <w:b w:val="0"/>
                <w:i/>
                <w:sz w:val="24"/>
                <w:szCs w:val="24"/>
              </w:rPr>
              <w:t>извлекать</w:t>
            </w:r>
            <w:r w:rsidRPr="001C40A3">
              <w:rPr>
                <w:b w:val="0"/>
                <w:sz w:val="24"/>
                <w:szCs w:val="24"/>
              </w:rPr>
              <w:t xml:space="preserve"> информацию, представленную в разных формах (текст, таблица, схема, иллюстрация и др.)</w:t>
            </w:r>
            <w:r>
              <w:rPr>
                <w:b w:val="0"/>
                <w:sz w:val="24"/>
                <w:szCs w:val="24"/>
              </w:rPr>
              <w:t>.</w:t>
            </w:r>
          </w:p>
          <w:p w:rsidR="00C43921" w:rsidRPr="001C40A3" w:rsidRDefault="00C43921" w:rsidP="00C43921">
            <w:pPr>
              <w:pStyle w:val="31"/>
              <w:spacing w:before="0"/>
              <w:jc w:val="left"/>
              <w:rPr>
                <w:b w:val="0"/>
                <w:sz w:val="24"/>
                <w:szCs w:val="24"/>
              </w:rPr>
            </w:pPr>
            <w:r w:rsidRPr="001C40A3">
              <w:rPr>
                <w:b w:val="0"/>
                <w:sz w:val="24"/>
                <w:szCs w:val="24"/>
              </w:rPr>
              <w:t xml:space="preserve">Перерабатывать полученную информацию: </w:t>
            </w:r>
            <w:r w:rsidRPr="001C40A3">
              <w:rPr>
                <w:b w:val="0"/>
                <w:i/>
                <w:sz w:val="24"/>
                <w:szCs w:val="16"/>
              </w:rPr>
              <w:t>сравнивать</w:t>
            </w:r>
            <w:r w:rsidRPr="001C40A3">
              <w:rPr>
                <w:b w:val="0"/>
                <w:sz w:val="24"/>
                <w:szCs w:val="16"/>
              </w:rPr>
              <w:t xml:space="preserve"> и  </w:t>
            </w:r>
            <w:r w:rsidRPr="001C40A3">
              <w:rPr>
                <w:b w:val="0"/>
                <w:i/>
                <w:sz w:val="24"/>
                <w:szCs w:val="16"/>
              </w:rPr>
              <w:t>группировать</w:t>
            </w:r>
            <w:r w:rsidRPr="001C40A3">
              <w:rPr>
                <w:b w:val="0"/>
                <w:sz w:val="24"/>
                <w:szCs w:val="16"/>
              </w:rPr>
              <w:t xml:space="preserve"> факты и явления;</w:t>
            </w:r>
            <w:r w:rsidRPr="001C40A3">
              <w:rPr>
                <w:sz w:val="24"/>
                <w:szCs w:val="16"/>
              </w:rPr>
              <w:t xml:space="preserve"> </w:t>
            </w:r>
            <w:r w:rsidRPr="001C40A3">
              <w:rPr>
                <w:b w:val="0"/>
                <w:sz w:val="24"/>
                <w:szCs w:val="16"/>
              </w:rPr>
              <w:t>определять причины явлений, событий</w:t>
            </w:r>
            <w:r>
              <w:rPr>
                <w:b w:val="0"/>
                <w:sz w:val="24"/>
                <w:szCs w:val="16"/>
              </w:rPr>
              <w:t>.</w:t>
            </w:r>
          </w:p>
          <w:p w:rsidR="00C43921" w:rsidRPr="001C40A3" w:rsidRDefault="00C43921" w:rsidP="00C43921">
            <w:pPr>
              <w:pStyle w:val="31"/>
              <w:spacing w:before="0"/>
              <w:jc w:val="left"/>
              <w:rPr>
                <w:b w:val="0"/>
                <w:sz w:val="24"/>
                <w:szCs w:val="24"/>
              </w:rPr>
            </w:pPr>
            <w:r w:rsidRPr="001C40A3">
              <w:rPr>
                <w:b w:val="0"/>
                <w:sz w:val="24"/>
                <w:szCs w:val="24"/>
              </w:rPr>
              <w:t>Перерабатывать полученную информацию:</w:t>
            </w:r>
            <w:r>
              <w:rPr>
                <w:b w:val="0"/>
                <w:sz w:val="24"/>
                <w:szCs w:val="16"/>
              </w:rPr>
              <w:t xml:space="preserve"> </w:t>
            </w:r>
            <w:r w:rsidRPr="001C40A3">
              <w:rPr>
                <w:b w:val="0"/>
                <w:i/>
                <w:sz w:val="24"/>
                <w:szCs w:val="16"/>
              </w:rPr>
              <w:t>делать выводы</w:t>
            </w:r>
            <w:r w:rsidRPr="001C40A3">
              <w:rPr>
                <w:b w:val="0"/>
                <w:sz w:val="24"/>
                <w:szCs w:val="16"/>
              </w:rPr>
              <w:t xml:space="preserve"> на основе обобщения   знаний.</w:t>
            </w:r>
          </w:p>
          <w:p w:rsidR="00C43921" w:rsidRPr="001C40A3" w:rsidRDefault="00C43921" w:rsidP="00C43921">
            <w:pPr>
              <w:pStyle w:val="31"/>
              <w:spacing w:before="0"/>
              <w:jc w:val="left"/>
              <w:rPr>
                <w:b w:val="0"/>
                <w:sz w:val="24"/>
                <w:szCs w:val="24"/>
              </w:rPr>
            </w:pPr>
            <w:r w:rsidRPr="001C40A3">
              <w:rPr>
                <w:b w:val="0"/>
                <w:sz w:val="24"/>
                <w:szCs w:val="24"/>
              </w:rPr>
              <w:t xml:space="preserve">Преобразовывать информацию из одной формы в другую:  </w:t>
            </w:r>
            <w:r w:rsidRPr="001D2B40">
              <w:rPr>
                <w:b w:val="0"/>
                <w:i/>
                <w:sz w:val="24"/>
                <w:szCs w:val="24"/>
              </w:rPr>
              <w:t>составлять</w:t>
            </w:r>
            <w:r w:rsidRPr="001C40A3">
              <w:rPr>
                <w:b w:val="0"/>
                <w:sz w:val="24"/>
                <w:szCs w:val="24"/>
              </w:rPr>
              <w:t xml:space="preserve"> простой </w:t>
            </w:r>
            <w:r w:rsidRPr="001D2B40">
              <w:rPr>
                <w:b w:val="0"/>
                <w:i/>
                <w:sz w:val="24"/>
                <w:szCs w:val="24"/>
              </w:rPr>
              <w:t>план</w:t>
            </w:r>
            <w:r w:rsidRPr="001C40A3">
              <w:rPr>
                <w:b w:val="0"/>
                <w:sz w:val="24"/>
                <w:szCs w:val="24"/>
              </w:rPr>
              <w:t xml:space="preserve"> учебно-научного текста. </w:t>
            </w:r>
          </w:p>
          <w:p w:rsidR="00C43921" w:rsidRPr="001C40A3" w:rsidRDefault="00C43921" w:rsidP="00C43921">
            <w:pPr>
              <w:pStyle w:val="31"/>
              <w:spacing w:before="0"/>
              <w:jc w:val="left"/>
              <w:rPr>
                <w:b w:val="0"/>
                <w:sz w:val="24"/>
                <w:szCs w:val="24"/>
              </w:rPr>
            </w:pPr>
            <w:r w:rsidRPr="001C40A3">
              <w:rPr>
                <w:b w:val="0"/>
                <w:sz w:val="24"/>
                <w:szCs w:val="24"/>
              </w:rPr>
              <w:t xml:space="preserve">Преобразовывать информацию из одной формы в другую:  </w:t>
            </w:r>
            <w:r w:rsidRPr="001D2B40">
              <w:rPr>
                <w:b w:val="0"/>
                <w:i/>
                <w:sz w:val="24"/>
                <w:szCs w:val="24"/>
              </w:rPr>
              <w:t>представлять</w:t>
            </w:r>
            <w:r w:rsidRPr="001C40A3">
              <w:rPr>
                <w:b w:val="0"/>
                <w:sz w:val="24"/>
                <w:szCs w:val="24"/>
              </w:rPr>
              <w:t xml:space="preserve"> </w:t>
            </w:r>
            <w:r w:rsidRPr="001D2B40">
              <w:rPr>
                <w:b w:val="0"/>
                <w:i/>
                <w:sz w:val="24"/>
                <w:szCs w:val="24"/>
              </w:rPr>
              <w:t>информацию</w:t>
            </w:r>
            <w:r w:rsidRPr="001C40A3">
              <w:rPr>
                <w:b w:val="0"/>
                <w:sz w:val="24"/>
                <w:szCs w:val="24"/>
              </w:rPr>
              <w:t xml:space="preserve"> в виде текста, таблицы, схемы.</w:t>
            </w:r>
          </w:p>
          <w:p w:rsidR="00C43921" w:rsidRPr="00D4358E" w:rsidRDefault="00C43921" w:rsidP="00C43921">
            <w:pPr>
              <w:autoSpaceDE w:val="0"/>
              <w:autoSpaceDN w:val="0"/>
              <w:adjustRightInd w:val="0"/>
            </w:pPr>
          </w:p>
        </w:tc>
        <w:tc>
          <w:tcPr>
            <w:tcW w:w="2835" w:type="dxa"/>
          </w:tcPr>
          <w:p w:rsidR="00C43921" w:rsidRPr="009A4D9F" w:rsidRDefault="00C43921" w:rsidP="00C43921">
            <w:pPr>
              <w:autoSpaceDE w:val="0"/>
              <w:autoSpaceDN w:val="0"/>
              <w:adjustRightInd w:val="0"/>
            </w:pPr>
            <w:r w:rsidRPr="009A4D9F">
              <w:t>Средством формирования этих действий служит учебный материал и задания учебника, нацеленные на 1-ю линию развития – умение объяснять мир</w:t>
            </w:r>
          </w:p>
        </w:tc>
      </w:tr>
      <w:tr w:rsidR="00C43921" w:rsidTr="00036558">
        <w:tc>
          <w:tcPr>
            <w:tcW w:w="2107" w:type="dxa"/>
            <w:vMerge/>
          </w:tcPr>
          <w:p w:rsidR="00C43921" w:rsidRDefault="00C43921" w:rsidP="00C43921">
            <w:pPr>
              <w:autoSpaceDE w:val="0"/>
              <w:autoSpaceDN w:val="0"/>
              <w:adjustRightInd w:val="0"/>
            </w:pPr>
          </w:p>
        </w:tc>
        <w:tc>
          <w:tcPr>
            <w:tcW w:w="2166" w:type="dxa"/>
            <w:gridSpan w:val="2"/>
          </w:tcPr>
          <w:p w:rsidR="00C43921" w:rsidRDefault="00C43921" w:rsidP="00C43921">
            <w:pPr>
              <w:autoSpaceDE w:val="0"/>
              <w:autoSpaceDN w:val="0"/>
              <w:adjustRightInd w:val="0"/>
            </w:pPr>
            <w:r w:rsidRPr="00D4358E">
              <w:rPr>
                <w:i/>
              </w:rPr>
              <w:t>Коммуникативные</w:t>
            </w:r>
          </w:p>
        </w:tc>
        <w:tc>
          <w:tcPr>
            <w:tcW w:w="3915" w:type="dxa"/>
          </w:tcPr>
          <w:p w:rsidR="00C43921" w:rsidRPr="009A4D9F" w:rsidRDefault="00C43921" w:rsidP="00C43921">
            <w:pPr>
              <w:pStyle w:val="31"/>
              <w:spacing w:before="0"/>
              <w:jc w:val="left"/>
              <w:rPr>
                <w:b w:val="0"/>
                <w:sz w:val="24"/>
                <w:szCs w:val="24"/>
              </w:rPr>
            </w:pPr>
            <w:r w:rsidRPr="009A4D9F">
              <w:rPr>
                <w:b w:val="0"/>
                <w:sz w:val="24"/>
                <w:szCs w:val="24"/>
              </w:rPr>
              <w:t>Донести свою позицию до других:</w:t>
            </w:r>
            <w:r w:rsidRPr="009A4D9F">
              <w:rPr>
                <w:b w:val="0"/>
                <w:i/>
                <w:sz w:val="24"/>
                <w:szCs w:val="24"/>
              </w:rPr>
              <w:t xml:space="preserve"> оформлять</w:t>
            </w:r>
            <w:r w:rsidRPr="009A4D9F">
              <w:rPr>
                <w:b w:val="0"/>
                <w:sz w:val="24"/>
                <w:szCs w:val="24"/>
              </w:rPr>
              <w:t xml:space="preserve"> свои мысли в устной и письменной речи с учётом своих учебных и жизненных речевых ситуаций.</w:t>
            </w:r>
          </w:p>
          <w:p w:rsidR="00C43921" w:rsidRPr="009A4D9F" w:rsidRDefault="00C43921" w:rsidP="00C43921">
            <w:pPr>
              <w:pStyle w:val="31"/>
              <w:spacing w:before="0"/>
              <w:jc w:val="left"/>
              <w:rPr>
                <w:b w:val="0"/>
                <w:sz w:val="24"/>
                <w:szCs w:val="24"/>
              </w:rPr>
            </w:pPr>
            <w:r w:rsidRPr="009A4D9F">
              <w:rPr>
                <w:b w:val="0"/>
                <w:sz w:val="24"/>
                <w:szCs w:val="24"/>
              </w:rPr>
              <w:t>Донести свою позицию до других:</w:t>
            </w:r>
            <w:r w:rsidRPr="009A4D9F">
              <w:rPr>
                <w:b w:val="0"/>
                <w:i/>
                <w:sz w:val="24"/>
                <w:szCs w:val="24"/>
              </w:rPr>
              <w:t xml:space="preserve"> </w:t>
            </w:r>
            <w:r w:rsidRPr="009A4D9F">
              <w:rPr>
                <w:b w:val="0"/>
                <w:i/>
                <w:sz w:val="24"/>
              </w:rPr>
              <w:t>высказывать</w:t>
            </w:r>
            <w:r w:rsidRPr="009A4D9F">
              <w:rPr>
                <w:b w:val="0"/>
                <w:sz w:val="24"/>
              </w:rPr>
              <w:t xml:space="preserve"> свою точку зрения и пытаться её </w:t>
            </w:r>
            <w:r w:rsidRPr="009A4D9F">
              <w:rPr>
                <w:b w:val="0"/>
                <w:i/>
                <w:sz w:val="24"/>
              </w:rPr>
              <w:t>обосновать</w:t>
            </w:r>
            <w:r w:rsidRPr="009A4D9F">
              <w:rPr>
                <w:b w:val="0"/>
                <w:sz w:val="24"/>
              </w:rPr>
              <w:t>, приводя аргументы</w:t>
            </w:r>
            <w:r w:rsidRPr="009A4D9F">
              <w:rPr>
                <w:b w:val="0"/>
                <w:sz w:val="24"/>
                <w:szCs w:val="24"/>
              </w:rPr>
              <w:t>.</w:t>
            </w:r>
          </w:p>
          <w:p w:rsidR="00C43921" w:rsidRPr="009A4D9F" w:rsidRDefault="00C43921" w:rsidP="00C43921">
            <w:pPr>
              <w:autoSpaceDE w:val="0"/>
              <w:autoSpaceDN w:val="0"/>
              <w:adjustRightInd w:val="0"/>
            </w:pPr>
            <w:r w:rsidRPr="009A4D9F">
              <w:t>Слушать других, пытаться принимать другую точку зрения, быть готовым изменить свою точку зрения</w:t>
            </w:r>
          </w:p>
          <w:p w:rsidR="00C43921" w:rsidRPr="009A4D9F" w:rsidRDefault="00C43921" w:rsidP="00C43921">
            <w:pPr>
              <w:autoSpaceDE w:val="0"/>
              <w:autoSpaceDN w:val="0"/>
              <w:adjustRightInd w:val="0"/>
            </w:pPr>
            <w:r w:rsidRPr="009A4D9F">
              <w:t xml:space="preserve">Читать вслух и про себя тексты учебников и при этом: вести «диалог с </w:t>
            </w:r>
            <w:r w:rsidRPr="009A4D9F">
              <w:lastRenderedPageBreak/>
              <w:t>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C43921" w:rsidRPr="009A4D9F" w:rsidRDefault="00C43921" w:rsidP="00C43921">
            <w:pPr>
              <w:pStyle w:val="31"/>
              <w:spacing w:before="0"/>
              <w:jc w:val="left"/>
              <w:rPr>
                <w:b w:val="0"/>
                <w:sz w:val="24"/>
                <w:szCs w:val="24"/>
              </w:rPr>
            </w:pPr>
            <w:r w:rsidRPr="009A4D9F">
              <w:rPr>
                <w:b w:val="0"/>
                <w:sz w:val="24"/>
                <w:szCs w:val="24"/>
              </w:rPr>
              <w:t>Договариваться с людьми: выполняя различные роли в группе, сотрудничать в совместном решении проблемы (задачи).</w:t>
            </w:r>
          </w:p>
          <w:p w:rsidR="00C43921" w:rsidRPr="009A4D9F" w:rsidRDefault="00C43921" w:rsidP="00C43921">
            <w:pPr>
              <w:autoSpaceDE w:val="0"/>
              <w:autoSpaceDN w:val="0"/>
              <w:adjustRightInd w:val="0"/>
            </w:pPr>
            <w:r w:rsidRPr="009A4D9F">
              <w:t>Учиться уважительно относиться к позиции другого, пытаться договариваться</w:t>
            </w:r>
          </w:p>
        </w:tc>
        <w:tc>
          <w:tcPr>
            <w:tcW w:w="2835" w:type="dxa"/>
          </w:tcPr>
          <w:p w:rsidR="00C43921" w:rsidRPr="009A4D9F" w:rsidRDefault="00C43921" w:rsidP="00C43921">
            <w:r w:rsidRPr="009A4D9F">
              <w:lastRenderedPageBreak/>
              <w:t>Средством формирования этих действий служит технология проблемного диалога (побуждающий и подводящий диалог</w:t>
            </w:r>
          </w:p>
          <w:p w:rsidR="00C43921" w:rsidRPr="009A4D9F" w:rsidRDefault="00C43921" w:rsidP="00C43921">
            <w:r w:rsidRPr="009A4D9F">
              <w:t>Средством формирования этих действий служит технология продуктивного чтения</w:t>
            </w:r>
          </w:p>
          <w:p w:rsidR="00C43921" w:rsidRPr="009A4D9F" w:rsidRDefault="00C43921" w:rsidP="00C43921">
            <w:r w:rsidRPr="009A4D9F">
              <w:t>Средством формирования этих действий служит работа в малых группах</w:t>
            </w:r>
          </w:p>
        </w:tc>
      </w:tr>
    </w:tbl>
    <w:p w:rsidR="00C43921" w:rsidRDefault="00C43921" w:rsidP="00C43921">
      <w:pPr>
        <w:autoSpaceDE w:val="0"/>
        <w:autoSpaceDN w:val="0"/>
        <w:adjustRightInd w:val="0"/>
      </w:pPr>
    </w:p>
    <w:p w:rsidR="00C43921" w:rsidRPr="00036558" w:rsidRDefault="00C43921" w:rsidP="00036558">
      <w:pPr>
        <w:autoSpaceDE w:val="0"/>
        <w:autoSpaceDN w:val="0"/>
        <w:adjustRightInd w:val="0"/>
        <w:jc w:val="center"/>
        <w:rPr>
          <w:b/>
        </w:rPr>
      </w:pPr>
      <w:r>
        <w:rPr>
          <w:b/>
        </w:rPr>
        <w:t xml:space="preserve">4 </w:t>
      </w:r>
      <w:r w:rsidRPr="00D4358E">
        <w:rPr>
          <w:b/>
        </w:rPr>
        <w:t>КЛАСС</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978"/>
        <w:gridCol w:w="904"/>
        <w:gridCol w:w="4199"/>
        <w:gridCol w:w="2835"/>
      </w:tblGrid>
      <w:tr w:rsidR="00C43921" w:rsidTr="00036558">
        <w:tc>
          <w:tcPr>
            <w:tcW w:w="3085" w:type="dxa"/>
            <w:gridSpan w:val="2"/>
          </w:tcPr>
          <w:p w:rsidR="00C43921" w:rsidRDefault="00C43921" w:rsidP="00C43921">
            <w:pPr>
              <w:autoSpaceDE w:val="0"/>
              <w:autoSpaceDN w:val="0"/>
              <w:adjustRightInd w:val="0"/>
              <w:jc w:val="center"/>
            </w:pPr>
            <w:r>
              <w:t>УУД</w:t>
            </w:r>
          </w:p>
        </w:tc>
        <w:tc>
          <w:tcPr>
            <w:tcW w:w="5103" w:type="dxa"/>
            <w:gridSpan w:val="2"/>
          </w:tcPr>
          <w:p w:rsidR="00C43921" w:rsidRDefault="00C43921" w:rsidP="00C43921">
            <w:pPr>
              <w:autoSpaceDE w:val="0"/>
              <w:autoSpaceDN w:val="0"/>
              <w:adjustRightInd w:val="0"/>
              <w:jc w:val="center"/>
            </w:pPr>
            <w:r>
              <w:t>содержание</w:t>
            </w:r>
          </w:p>
        </w:tc>
        <w:tc>
          <w:tcPr>
            <w:tcW w:w="2835" w:type="dxa"/>
          </w:tcPr>
          <w:p w:rsidR="00C43921" w:rsidRDefault="00C43921" w:rsidP="00C43921">
            <w:pPr>
              <w:autoSpaceDE w:val="0"/>
              <w:autoSpaceDN w:val="0"/>
              <w:adjustRightInd w:val="0"/>
              <w:jc w:val="center"/>
            </w:pPr>
            <w:r>
              <w:t>Способы формирования</w:t>
            </w:r>
          </w:p>
        </w:tc>
      </w:tr>
      <w:tr w:rsidR="00C43921" w:rsidTr="00036558">
        <w:tc>
          <w:tcPr>
            <w:tcW w:w="3085" w:type="dxa"/>
            <w:gridSpan w:val="2"/>
          </w:tcPr>
          <w:p w:rsidR="00C43921" w:rsidRPr="00D4358E" w:rsidRDefault="00C43921" w:rsidP="00C43921">
            <w:pPr>
              <w:autoSpaceDE w:val="0"/>
              <w:autoSpaceDN w:val="0"/>
              <w:adjustRightInd w:val="0"/>
              <w:rPr>
                <w:b/>
              </w:rPr>
            </w:pPr>
            <w:r w:rsidRPr="00D4358E">
              <w:rPr>
                <w:b/>
              </w:rPr>
              <w:t>Личностные</w:t>
            </w:r>
          </w:p>
        </w:tc>
        <w:tc>
          <w:tcPr>
            <w:tcW w:w="5103" w:type="dxa"/>
            <w:gridSpan w:val="2"/>
          </w:tcPr>
          <w:p w:rsidR="00C43921" w:rsidRPr="00135168" w:rsidRDefault="00C43921" w:rsidP="00C43921">
            <w:pPr>
              <w:pStyle w:val="31"/>
              <w:spacing w:before="0"/>
              <w:jc w:val="left"/>
              <w:rPr>
                <w:b w:val="0"/>
                <w:sz w:val="24"/>
                <w:szCs w:val="24"/>
              </w:rPr>
            </w:pPr>
            <w:r w:rsidRPr="00D051D8">
              <w:rPr>
                <w:b w:val="0"/>
                <w:i/>
                <w:sz w:val="24"/>
                <w:szCs w:val="24"/>
              </w:rPr>
              <w:t>Оценивать</w:t>
            </w:r>
            <w:r w:rsidRPr="00D051D8">
              <w:rPr>
                <w:sz w:val="24"/>
                <w:szCs w:val="24"/>
              </w:rPr>
              <w:t xml:space="preserve"> </w:t>
            </w:r>
            <w:r w:rsidRPr="00D051D8">
              <w:rPr>
                <w:b w:val="0"/>
                <w:sz w:val="24"/>
                <w:szCs w:val="24"/>
              </w:rPr>
              <w:t xml:space="preserve">жизненные ситуации (поступки людей) с точки зрения общепринятых норм и ценностей: </w:t>
            </w:r>
            <w:r w:rsidRPr="00135168">
              <w:rPr>
                <w:b w:val="0"/>
                <w:sz w:val="24"/>
                <w:szCs w:val="24"/>
              </w:rPr>
              <w:t>учиться отделять поступки от самого человека.</w:t>
            </w:r>
          </w:p>
          <w:p w:rsidR="00C43921" w:rsidRPr="00D051D8" w:rsidRDefault="00C43921" w:rsidP="00C43921">
            <w:pPr>
              <w:pStyle w:val="31"/>
              <w:spacing w:before="0"/>
              <w:jc w:val="left"/>
              <w:rPr>
                <w:b w:val="0"/>
                <w:sz w:val="24"/>
                <w:szCs w:val="24"/>
              </w:rPr>
            </w:pPr>
            <w:r w:rsidRPr="00D051D8">
              <w:rPr>
                <w:b w:val="0"/>
                <w:i/>
                <w:sz w:val="24"/>
                <w:szCs w:val="24"/>
              </w:rPr>
              <w:t>Объяснять</w:t>
            </w:r>
            <w:r w:rsidRPr="00D051D8">
              <w:rPr>
                <w:b w:val="0"/>
                <w:sz w:val="24"/>
                <w:szCs w:val="24"/>
              </w:rPr>
              <w:t xml:space="preserve"> с позиции общечеловеческих нравственных ценностей, почему конкретные простые поступки можно оценить как хорошие или плохие</w:t>
            </w:r>
            <w:r>
              <w:rPr>
                <w:b w:val="0"/>
                <w:sz w:val="24"/>
                <w:szCs w:val="24"/>
              </w:rPr>
              <w:t>.</w:t>
            </w:r>
          </w:p>
          <w:p w:rsidR="00C43921" w:rsidRPr="00D051D8" w:rsidRDefault="00C43921" w:rsidP="00C43921">
            <w:pPr>
              <w:pStyle w:val="31"/>
              <w:spacing w:before="0"/>
              <w:jc w:val="left"/>
              <w:rPr>
                <w:b w:val="0"/>
                <w:sz w:val="24"/>
                <w:szCs w:val="24"/>
              </w:rPr>
            </w:pPr>
            <w:r w:rsidRPr="00D051D8">
              <w:rPr>
                <w:b w:val="0"/>
                <w:sz w:val="24"/>
                <w:szCs w:val="24"/>
              </w:rPr>
              <w:t xml:space="preserve">Самостоятельно </w:t>
            </w:r>
            <w:r w:rsidRPr="00D051D8">
              <w:rPr>
                <w:b w:val="0"/>
                <w:i/>
                <w:sz w:val="24"/>
                <w:szCs w:val="24"/>
              </w:rPr>
              <w:t>определять</w:t>
            </w:r>
            <w:r w:rsidRPr="00D051D8">
              <w:rPr>
                <w:b w:val="0"/>
                <w:sz w:val="24"/>
                <w:szCs w:val="24"/>
              </w:rPr>
              <w:t xml:space="preserve"> и </w:t>
            </w:r>
            <w:r w:rsidRPr="00D051D8">
              <w:rPr>
                <w:b w:val="0"/>
                <w:i/>
                <w:sz w:val="24"/>
                <w:szCs w:val="24"/>
              </w:rPr>
              <w:t>высказывать</w:t>
            </w:r>
            <w:r w:rsidRPr="00D051D8">
              <w:rPr>
                <w:b w:val="0"/>
                <w:sz w:val="24"/>
                <w:szCs w:val="24"/>
              </w:rPr>
              <w:t xml:space="preserve"> самые простые общие для всех людей правила поведения (основы общечеловеческих нравственных ценностей).</w:t>
            </w:r>
          </w:p>
          <w:p w:rsidR="00C43921" w:rsidRPr="00D051D8" w:rsidRDefault="00C43921" w:rsidP="00C43921">
            <w:pPr>
              <w:pStyle w:val="31"/>
              <w:spacing w:before="0"/>
              <w:jc w:val="left"/>
              <w:rPr>
                <w:b w:val="0"/>
                <w:sz w:val="24"/>
                <w:szCs w:val="24"/>
              </w:rPr>
            </w:pPr>
            <w:r w:rsidRPr="00D051D8">
              <w:rPr>
                <w:b w:val="0"/>
                <w:sz w:val="24"/>
                <w:szCs w:val="24"/>
              </w:rPr>
              <w:t xml:space="preserve">В предложенных ситуациях, опираясь на общие для всех правила поведения,  </w:t>
            </w:r>
            <w:r w:rsidRPr="00D051D8">
              <w:rPr>
                <w:b w:val="0"/>
                <w:i/>
                <w:sz w:val="24"/>
                <w:szCs w:val="24"/>
              </w:rPr>
              <w:t>делать выбор</w:t>
            </w:r>
            <w:r w:rsidRPr="00D051D8">
              <w:rPr>
                <w:b w:val="0"/>
                <w:sz w:val="24"/>
                <w:szCs w:val="24"/>
              </w:rPr>
              <w:t>, какой поступок совершить.</w:t>
            </w:r>
          </w:p>
          <w:p w:rsidR="00C43921" w:rsidRPr="00D4358E" w:rsidRDefault="00C43921" w:rsidP="00C43921">
            <w:pPr>
              <w:autoSpaceDE w:val="0"/>
              <w:autoSpaceDN w:val="0"/>
              <w:adjustRightInd w:val="0"/>
            </w:pPr>
          </w:p>
        </w:tc>
        <w:tc>
          <w:tcPr>
            <w:tcW w:w="2835" w:type="dxa"/>
          </w:tcPr>
          <w:p w:rsidR="00C43921" w:rsidRPr="009A4D9F" w:rsidRDefault="00C43921" w:rsidP="00C43921">
            <w:pPr>
              <w:autoSpaceDE w:val="0"/>
              <w:autoSpaceDN w:val="0"/>
              <w:adjustRightInd w:val="0"/>
            </w:pPr>
            <w:r w:rsidRPr="009A4D9F">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tc>
      </w:tr>
      <w:tr w:rsidR="00C43921" w:rsidTr="00036558">
        <w:tc>
          <w:tcPr>
            <w:tcW w:w="2107" w:type="dxa"/>
            <w:vMerge w:val="restart"/>
          </w:tcPr>
          <w:p w:rsidR="00C43921" w:rsidRPr="00011CC8" w:rsidRDefault="00C43921" w:rsidP="00C43921">
            <w:pPr>
              <w:autoSpaceDE w:val="0"/>
              <w:autoSpaceDN w:val="0"/>
              <w:adjustRightInd w:val="0"/>
            </w:pPr>
            <w:proofErr w:type="spellStart"/>
            <w:r w:rsidRPr="00011CC8">
              <w:rPr>
                <w:b/>
              </w:rPr>
              <w:t>Метапредметные</w:t>
            </w:r>
            <w:proofErr w:type="spellEnd"/>
          </w:p>
        </w:tc>
        <w:tc>
          <w:tcPr>
            <w:tcW w:w="1882" w:type="dxa"/>
            <w:gridSpan w:val="2"/>
          </w:tcPr>
          <w:p w:rsidR="00C43921" w:rsidRPr="00011CC8" w:rsidRDefault="00C43921" w:rsidP="00C43921">
            <w:pPr>
              <w:autoSpaceDE w:val="0"/>
              <w:autoSpaceDN w:val="0"/>
              <w:adjustRightInd w:val="0"/>
            </w:pPr>
            <w:r w:rsidRPr="00011CC8">
              <w:rPr>
                <w:i/>
              </w:rPr>
              <w:t>Регулятивные</w:t>
            </w:r>
          </w:p>
        </w:tc>
        <w:tc>
          <w:tcPr>
            <w:tcW w:w="4199" w:type="dxa"/>
          </w:tcPr>
          <w:p w:rsidR="00C43921" w:rsidRPr="009A4D9F" w:rsidRDefault="00C43921" w:rsidP="00C43921">
            <w:pPr>
              <w:pStyle w:val="31"/>
              <w:spacing w:before="0"/>
              <w:jc w:val="left"/>
              <w:rPr>
                <w:b w:val="0"/>
                <w:sz w:val="24"/>
                <w:szCs w:val="24"/>
              </w:rPr>
            </w:pPr>
            <w:r w:rsidRPr="009A4D9F">
              <w:rPr>
                <w:b w:val="0"/>
                <w:sz w:val="24"/>
                <w:szCs w:val="24"/>
              </w:rPr>
              <w:t>Самостоятельно формулировать цели урока после предварительного обсуждения.</w:t>
            </w:r>
          </w:p>
          <w:p w:rsidR="00C43921" w:rsidRPr="009A4D9F" w:rsidRDefault="00C43921" w:rsidP="00C43921">
            <w:pPr>
              <w:pStyle w:val="31"/>
              <w:spacing w:before="0"/>
              <w:jc w:val="left"/>
              <w:rPr>
                <w:b w:val="0"/>
                <w:sz w:val="24"/>
                <w:szCs w:val="24"/>
              </w:rPr>
            </w:pPr>
            <w:r w:rsidRPr="009A4D9F">
              <w:rPr>
                <w:b w:val="0"/>
                <w:sz w:val="24"/>
                <w:szCs w:val="24"/>
              </w:rPr>
              <w:t>Совместно с учителем обнаруживать и формулировать учебную проблему.</w:t>
            </w:r>
          </w:p>
          <w:p w:rsidR="00C43921" w:rsidRPr="009A4D9F" w:rsidRDefault="00C43921" w:rsidP="00C43921">
            <w:pPr>
              <w:pStyle w:val="31"/>
              <w:spacing w:before="0"/>
              <w:jc w:val="left"/>
              <w:rPr>
                <w:b w:val="0"/>
                <w:sz w:val="24"/>
                <w:szCs w:val="24"/>
              </w:rPr>
            </w:pPr>
            <w:r w:rsidRPr="009A4D9F">
              <w:rPr>
                <w:b w:val="0"/>
                <w:sz w:val="24"/>
                <w:szCs w:val="24"/>
              </w:rPr>
              <w:t>Составлять план решения проблемы (задачи) совместно с учителем.</w:t>
            </w:r>
          </w:p>
          <w:p w:rsidR="00C43921" w:rsidRPr="009A4D9F" w:rsidRDefault="00C43921" w:rsidP="00C43921">
            <w:pPr>
              <w:autoSpaceDE w:val="0"/>
              <w:autoSpaceDN w:val="0"/>
              <w:adjustRightInd w:val="0"/>
            </w:pPr>
            <w:r w:rsidRPr="009A4D9F">
              <w:t>Работая по плану, сверять свои действия с целью и, при необходимости, исправлять ошибки с помощью учителя.</w:t>
            </w:r>
          </w:p>
          <w:p w:rsidR="00C43921" w:rsidRPr="009A4D9F" w:rsidRDefault="00C43921" w:rsidP="00C43921">
            <w:pPr>
              <w:autoSpaceDE w:val="0"/>
              <w:autoSpaceDN w:val="0"/>
              <w:adjustRightInd w:val="0"/>
            </w:pPr>
            <w:r w:rsidRPr="009A4D9F">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tc>
        <w:tc>
          <w:tcPr>
            <w:tcW w:w="2835" w:type="dxa"/>
          </w:tcPr>
          <w:p w:rsidR="00C43921" w:rsidRPr="009A4D9F" w:rsidRDefault="00C43921" w:rsidP="00C43921">
            <w:r w:rsidRPr="009A4D9F">
              <w:t>Средством формирования этих действий служит технология проблемного диалога на этапе изучения нового материала</w:t>
            </w:r>
          </w:p>
          <w:p w:rsidR="00C43921" w:rsidRPr="009A4D9F" w:rsidRDefault="00C43921" w:rsidP="00C43921"/>
          <w:p w:rsidR="00C43921" w:rsidRPr="009A4D9F" w:rsidRDefault="00C43921" w:rsidP="00C43921">
            <w:r w:rsidRPr="009A4D9F">
              <w:t>Средством формирования этих действий служит технология оценивания образовательных достижений (учебных успехов</w:t>
            </w:r>
          </w:p>
        </w:tc>
      </w:tr>
      <w:tr w:rsidR="00C43921" w:rsidTr="00036558">
        <w:tc>
          <w:tcPr>
            <w:tcW w:w="2107" w:type="dxa"/>
            <w:vMerge/>
          </w:tcPr>
          <w:p w:rsidR="00C43921" w:rsidRDefault="00C43921" w:rsidP="00C43921">
            <w:pPr>
              <w:autoSpaceDE w:val="0"/>
              <w:autoSpaceDN w:val="0"/>
              <w:adjustRightInd w:val="0"/>
            </w:pPr>
          </w:p>
        </w:tc>
        <w:tc>
          <w:tcPr>
            <w:tcW w:w="1882" w:type="dxa"/>
            <w:gridSpan w:val="2"/>
          </w:tcPr>
          <w:p w:rsidR="00C43921" w:rsidRDefault="00C43921" w:rsidP="00C43921">
            <w:pPr>
              <w:autoSpaceDE w:val="0"/>
              <w:autoSpaceDN w:val="0"/>
              <w:adjustRightInd w:val="0"/>
            </w:pPr>
            <w:r w:rsidRPr="00D4358E">
              <w:rPr>
                <w:i/>
              </w:rPr>
              <w:t>Познавательные</w:t>
            </w:r>
          </w:p>
        </w:tc>
        <w:tc>
          <w:tcPr>
            <w:tcW w:w="4199" w:type="dxa"/>
          </w:tcPr>
          <w:p w:rsidR="00C43921" w:rsidRPr="009A4D9F" w:rsidRDefault="00C43921" w:rsidP="00C43921">
            <w:pPr>
              <w:pStyle w:val="31"/>
              <w:spacing w:before="0"/>
              <w:jc w:val="left"/>
              <w:rPr>
                <w:b w:val="0"/>
                <w:sz w:val="24"/>
                <w:szCs w:val="24"/>
              </w:rPr>
            </w:pPr>
            <w:r w:rsidRPr="009A4D9F">
              <w:rPr>
                <w:b w:val="0"/>
                <w:sz w:val="24"/>
                <w:szCs w:val="24"/>
              </w:rPr>
              <w:t xml:space="preserve">Ориентироваться в своей системе знаний: </w:t>
            </w:r>
            <w:r w:rsidRPr="009A4D9F">
              <w:rPr>
                <w:b w:val="0"/>
                <w:sz w:val="24"/>
                <w:szCs w:val="16"/>
              </w:rPr>
              <w:t xml:space="preserve">самостоятельно </w:t>
            </w:r>
            <w:r w:rsidRPr="009A4D9F">
              <w:rPr>
                <w:b w:val="0"/>
                <w:i/>
                <w:sz w:val="24"/>
                <w:szCs w:val="16"/>
              </w:rPr>
              <w:t>предполагать</w:t>
            </w:r>
            <w:r w:rsidRPr="009A4D9F">
              <w:rPr>
                <w:b w:val="0"/>
                <w:sz w:val="24"/>
                <w:szCs w:val="16"/>
              </w:rPr>
              <w:t>, какая информация нужна для решения учебной задачи в один шаг.</w:t>
            </w:r>
          </w:p>
          <w:p w:rsidR="00C43921" w:rsidRPr="009A4D9F" w:rsidRDefault="00C43921" w:rsidP="00C43921">
            <w:pPr>
              <w:pStyle w:val="31"/>
              <w:spacing w:before="0"/>
              <w:jc w:val="left"/>
              <w:rPr>
                <w:b w:val="0"/>
                <w:sz w:val="24"/>
                <w:szCs w:val="24"/>
              </w:rPr>
            </w:pPr>
            <w:r w:rsidRPr="009A4D9F">
              <w:rPr>
                <w:b w:val="0"/>
                <w:i/>
                <w:sz w:val="24"/>
                <w:szCs w:val="24"/>
              </w:rPr>
              <w:t>Отбирать</w:t>
            </w:r>
            <w:r w:rsidRPr="009A4D9F">
              <w:rPr>
                <w:b w:val="0"/>
                <w:sz w:val="24"/>
                <w:szCs w:val="24"/>
              </w:rPr>
              <w:t xml:space="preserve"> необходимые для решения учебной задачи  источники информации среди предложенных учителем словарей, энциклопедий, справочников.</w:t>
            </w:r>
          </w:p>
          <w:p w:rsidR="00C43921" w:rsidRPr="009A4D9F" w:rsidRDefault="00C43921" w:rsidP="00C43921">
            <w:pPr>
              <w:pStyle w:val="31"/>
              <w:spacing w:before="0"/>
              <w:jc w:val="left"/>
              <w:rPr>
                <w:b w:val="0"/>
                <w:sz w:val="24"/>
                <w:szCs w:val="24"/>
              </w:rPr>
            </w:pPr>
            <w:r w:rsidRPr="009A4D9F">
              <w:rPr>
                <w:b w:val="0"/>
                <w:sz w:val="24"/>
                <w:szCs w:val="24"/>
              </w:rPr>
              <w:t xml:space="preserve">Добывать новые знания: </w:t>
            </w:r>
            <w:r w:rsidRPr="009A4D9F">
              <w:rPr>
                <w:b w:val="0"/>
                <w:i/>
                <w:sz w:val="24"/>
                <w:szCs w:val="24"/>
              </w:rPr>
              <w:t>извлекать</w:t>
            </w:r>
            <w:r w:rsidRPr="009A4D9F">
              <w:rPr>
                <w:b w:val="0"/>
                <w:sz w:val="24"/>
                <w:szCs w:val="24"/>
              </w:rPr>
              <w:t xml:space="preserve"> информацию, представленную в разных формах (текст, таблица, схема, иллюстрация и др.).</w:t>
            </w:r>
          </w:p>
          <w:p w:rsidR="00C43921" w:rsidRPr="009A4D9F" w:rsidRDefault="00C43921" w:rsidP="00C43921">
            <w:pPr>
              <w:pStyle w:val="31"/>
              <w:spacing w:before="0"/>
              <w:jc w:val="left"/>
              <w:rPr>
                <w:b w:val="0"/>
                <w:sz w:val="24"/>
                <w:szCs w:val="24"/>
              </w:rPr>
            </w:pPr>
            <w:r w:rsidRPr="009A4D9F">
              <w:rPr>
                <w:b w:val="0"/>
                <w:sz w:val="24"/>
                <w:szCs w:val="24"/>
              </w:rPr>
              <w:t xml:space="preserve">Перерабатывать полученную информацию: </w:t>
            </w:r>
            <w:r w:rsidRPr="009A4D9F">
              <w:rPr>
                <w:b w:val="0"/>
                <w:i/>
                <w:sz w:val="24"/>
                <w:szCs w:val="16"/>
              </w:rPr>
              <w:t>сравнивать</w:t>
            </w:r>
            <w:r w:rsidRPr="009A4D9F">
              <w:rPr>
                <w:b w:val="0"/>
                <w:sz w:val="24"/>
                <w:szCs w:val="16"/>
              </w:rPr>
              <w:t xml:space="preserve"> и  </w:t>
            </w:r>
            <w:r w:rsidRPr="009A4D9F">
              <w:rPr>
                <w:b w:val="0"/>
                <w:i/>
                <w:sz w:val="24"/>
                <w:szCs w:val="16"/>
              </w:rPr>
              <w:t>группировать</w:t>
            </w:r>
            <w:r w:rsidRPr="009A4D9F">
              <w:rPr>
                <w:b w:val="0"/>
                <w:sz w:val="24"/>
                <w:szCs w:val="16"/>
              </w:rPr>
              <w:t xml:space="preserve"> факты и явления; определять причины явлений, событий.</w:t>
            </w:r>
          </w:p>
          <w:p w:rsidR="00C43921" w:rsidRPr="009A4D9F" w:rsidRDefault="00C43921" w:rsidP="00C43921">
            <w:pPr>
              <w:pStyle w:val="31"/>
              <w:spacing w:before="0"/>
              <w:jc w:val="left"/>
              <w:rPr>
                <w:b w:val="0"/>
                <w:sz w:val="24"/>
                <w:szCs w:val="24"/>
              </w:rPr>
            </w:pPr>
            <w:r w:rsidRPr="009A4D9F">
              <w:rPr>
                <w:b w:val="0"/>
                <w:sz w:val="24"/>
                <w:szCs w:val="24"/>
              </w:rPr>
              <w:t>Перерабатывать полученную информацию:</w:t>
            </w:r>
            <w:r w:rsidRPr="009A4D9F">
              <w:rPr>
                <w:b w:val="0"/>
                <w:sz w:val="24"/>
                <w:szCs w:val="16"/>
              </w:rPr>
              <w:t xml:space="preserve"> </w:t>
            </w:r>
            <w:r w:rsidRPr="009A4D9F">
              <w:rPr>
                <w:b w:val="0"/>
                <w:i/>
                <w:sz w:val="24"/>
                <w:szCs w:val="16"/>
              </w:rPr>
              <w:t>делать выводы</w:t>
            </w:r>
            <w:r w:rsidRPr="009A4D9F">
              <w:rPr>
                <w:b w:val="0"/>
                <w:sz w:val="24"/>
                <w:szCs w:val="16"/>
              </w:rPr>
              <w:t xml:space="preserve"> на основе обобщения   знаний.</w:t>
            </w:r>
          </w:p>
          <w:p w:rsidR="00C43921" w:rsidRPr="009A4D9F" w:rsidRDefault="00C43921" w:rsidP="00C43921">
            <w:pPr>
              <w:pStyle w:val="31"/>
              <w:spacing w:before="0"/>
              <w:jc w:val="left"/>
              <w:rPr>
                <w:b w:val="0"/>
                <w:sz w:val="24"/>
                <w:szCs w:val="24"/>
              </w:rPr>
            </w:pPr>
            <w:r w:rsidRPr="009A4D9F">
              <w:rPr>
                <w:b w:val="0"/>
                <w:sz w:val="24"/>
                <w:szCs w:val="24"/>
              </w:rPr>
              <w:t xml:space="preserve">Преобразовывать информацию из одной формы в другую:  </w:t>
            </w:r>
            <w:r w:rsidRPr="009A4D9F">
              <w:rPr>
                <w:b w:val="0"/>
                <w:i/>
                <w:sz w:val="24"/>
                <w:szCs w:val="24"/>
              </w:rPr>
              <w:t>составлять</w:t>
            </w:r>
            <w:r w:rsidRPr="009A4D9F">
              <w:rPr>
                <w:b w:val="0"/>
                <w:sz w:val="24"/>
                <w:szCs w:val="24"/>
              </w:rPr>
              <w:t xml:space="preserve"> простой </w:t>
            </w:r>
            <w:r w:rsidRPr="009A4D9F">
              <w:rPr>
                <w:b w:val="0"/>
                <w:i/>
                <w:sz w:val="24"/>
                <w:szCs w:val="24"/>
              </w:rPr>
              <w:t>план</w:t>
            </w:r>
            <w:r w:rsidRPr="009A4D9F">
              <w:rPr>
                <w:b w:val="0"/>
                <w:sz w:val="24"/>
                <w:szCs w:val="24"/>
              </w:rPr>
              <w:t xml:space="preserve"> учебно-научного текста. </w:t>
            </w:r>
          </w:p>
          <w:p w:rsidR="00C43921" w:rsidRPr="009A4D9F" w:rsidRDefault="00C43921" w:rsidP="00C43921">
            <w:pPr>
              <w:autoSpaceDE w:val="0"/>
              <w:autoSpaceDN w:val="0"/>
              <w:adjustRightInd w:val="0"/>
            </w:pPr>
            <w:r w:rsidRPr="009A4D9F">
              <w:t xml:space="preserve">Преобразовывать информацию из одной формы в другую:  </w:t>
            </w:r>
            <w:r w:rsidRPr="009A4D9F">
              <w:rPr>
                <w:i/>
              </w:rPr>
              <w:t>представлять</w:t>
            </w:r>
            <w:r w:rsidRPr="009A4D9F">
              <w:t xml:space="preserve"> </w:t>
            </w:r>
            <w:r w:rsidRPr="009A4D9F">
              <w:rPr>
                <w:i/>
              </w:rPr>
              <w:t>информацию</w:t>
            </w:r>
            <w:r w:rsidRPr="009A4D9F">
              <w:t xml:space="preserve"> в виде текста, таблицы, схемы.</w:t>
            </w:r>
          </w:p>
        </w:tc>
        <w:tc>
          <w:tcPr>
            <w:tcW w:w="2835" w:type="dxa"/>
          </w:tcPr>
          <w:p w:rsidR="00C43921" w:rsidRPr="009A4D9F" w:rsidRDefault="00C43921" w:rsidP="00C43921">
            <w:pPr>
              <w:autoSpaceDE w:val="0"/>
              <w:autoSpaceDN w:val="0"/>
              <w:adjustRightInd w:val="0"/>
            </w:pPr>
            <w:r w:rsidRPr="009A4D9F">
              <w:t>Средством формирования этих действий служит учебный материал и задания учебника, нацеленные на 1-ю линию развития – умение объяснять мир</w:t>
            </w:r>
          </w:p>
        </w:tc>
      </w:tr>
      <w:tr w:rsidR="00C43921" w:rsidTr="00036558">
        <w:tc>
          <w:tcPr>
            <w:tcW w:w="2107" w:type="dxa"/>
            <w:vMerge/>
          </w:tcPr>
          <w:p w:rsidR="00C43921" w:rsidRDefault="00C43921" w:rsidP="00C43921">
            <w:pPr>
              <w:autoSpaceDE w:val="0"/>
              <w:autoSpaceDN w:val="0"/>
              <w:adjustRightInd w:val="0"/>
            </w:pPr>
          </w:p>
        </w:tc>
        <w:tc>
          <w:tcPr>
            <w:tcW w:w="1882" w:type="dxa"/>
            <w:gridSpan w:val="2"/>
          </w:tcPr>
          <w:p w:rsidR="00C43921" w:rsidRPr="00011CC8" w:rsidRDefault="00C43921" w:rsidP="00C43921">
            <w:pPr>
              <w:autoSpaceDE w:val="0"/>
              <w:autoSpaceDN w:val="0"/>
              <w:adjustRightInd w:val="0"/>
              <w:rPr>
                <w:sz w:val="20"/>
                <w:szCs w:val="20"/>
              </w:rPr>
            </w:pPr>
            <w:r w:rsidRPr="00011CC8">
              <w:rPr>
                <w:i/>
                <w:sz w:val="20"/>
                <w:szCs w:val="20"/>
              </w:rPr>
              <w:t>Коммуникативные</w:t>
            </w:r>
          </w:p>
        </w:tc>
        <w:tc>
          <w:tcPr>
            <w:tcW w:w="4199" w:type="dxa"/>
          </w:tcPr>
          <w:p w:rsidR="00C43921" w:rsidRPr="00011CC8" w:rsidRDefault="00C43921" w:rsidP="00C43921">
            <w:pPr>
              <w:pStyle w:val="31"/>
              <w:spacing w:before="0"/>
              <w:jc w:val="left"/>
              <w:rPr>
                <w:b w:val="0"/>
                <w:sz w:val="24"/>
                <w:szCs w:val="24"/>
              </w:rPr>
            </w:pPr>
            <w:r w:rsidRPr="00011CC8">
              <w:rPr>
                <w:b w:val="0"/>
                <w:sz w:val="24"/>
                <w:szCs w:val="24"/>
              </w:rPr>
              <w:t>Доносить свою позицию до других:</w:t>
            </w:r>
            <w:r w:rsidRPr="00011CC8">
              <w:rPr>
                <w:b w:val="0"/>
                <w:i/>
                <w:sz w:val="24"/>
                <w:szCs w:val="24"/>
              </w:rPr>
              <w:t xml:space="preserve"> оформлять</w:t>
            </w:r>
            <w:r w:rsidRPr="00011CC8">
              <w:rPr>
                <w:b w:val="0"/>
                <w:sz w:val="24"/>
                <w:szCs w:val="24"/>
              </w:rPr>
              <w:t xml:space="preserve"> свои мысли в устной и письменной речи с учётом своих учебных и жизненных речевых ситуаций.</w:t>
            </w:r>
          </w:p>
          <w:p w:rsidR="00C43921" w:rsidRPr="00011CC8" w:rsidRDefault="00C43921" w:rsidP="00C43921">
            <w:pPr>
              <w:pStyle w:val="31"/>
              <w:spacing w:before="0"/>
              <w:jc w:val="left"/>
              <w:rPr>
                <w:b w:val="0"/>
                <w:sz w:val="24"/>
                <w:szCs w:val="24"/>
              </w:rPr>
            </w:pPr>
            <w:r w:rsidRPr="00011CC8">
              <w:rPr>
                <w:b w:val="0"/>
                <w:sz w:val="24"/>
                <w:szCs w:val="24"/>
              </w:rPr>
              <w:t>Доносить свою позицию до других:</w:t>
            </w:r>
            <w:r w:rsidRPr="00011CC8">
              <w:rPr>
                <w:b w:val="0"/>
                <w:i/>
                <w:sz w:val="24"/>
                <w:szCs w:val="24"/>
              </w:rPr>
              <w:t xml:space="preserve"> </w:t>
            </w:r>
            <w:r w:rsidRPr="00011CC8">
              <w:rPr>
                <w:b w:val="0"/>
                <w:i/>
                <w:sz w:val="24"/>
              </w:rPr>
              <w:t>высказывать</w:t>
            </w:r>
            <w:r w:rsidRPr="00011CC8">
              <w:rPr>
                <w:b w:val="0"/>
                <w:sz w:val="24"/>
              </w:rPr>
              <w:t xml:space="preserve"> свою точку зрения и пытаться её </w:t>
            </w:r>
            <w:r w:rsidRPr="00011CC8">
              <w:rPr>
                <w:b w:val="0"/>
                <w:i/>
                <w:sz w:val="24"/>
              </w:rPr>
              <w:t>обосновать</w:t>
            </w:r>
            <w:r w:rsidRPr="00011CC8">
              <w:rPr>
                <w:b w:val="0"/>
                <w:sz w:val="24"/>
              </w:rPr>
              <w:t>, приводя аргументы</w:t>
            </w:r>
            <w:r w:rsidRPr="00011CC8">
              <w:rPr>
                <w:b w:val="0"/>
                <w:sz w:val="24"/>
                <w:szCs w:val="24"/>
              </w:rPr>
              <w:t>.</w:t>
            </w:r>
          </w:p>
          <w:p w:rsidR="00C43921" w:rsidRPr="00011CC8" w:rsidRDefault="00C43921" w:rsidP="00C43921">
            <w:pPr>
              <w:autoSpaceDE w:val="0"/>
              <w:autoSpaceDN w:val="0"/>
              <w:adjustRightInd w:val="0"/>
            </w:pPr>
            <w:r w:rsidRPr="00011CC8">
              <w:t>Слушать других, пытаться принимать другую точку зрения, быть готовым изменить свою точку зрения</w:t>
            </w:r>
          </w:p>
          <w:p w:rsidR="00C43921" w:rsidRPr="00011CC8" w:rsidRDefault="00C43921" w:rsidP="00C43921">
            <w:pPr>
              <w:autoSpaceDE w:val="0"/>
              <w:autoSpaceDN w:val="0"/>
              <w:adjustRightInd w:val="0"/>
            </w:pPr>
            <w:r w:rsidRPr="00011CC8">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C43921" w:rsidRPr="00011CC8" w:rsidRDefault="00C43921" w:rsidP="004B6AFB">
            <w:pPr>
              <w:pStyle w:val="31"/>
              <w:numPr>
                <w:ilvl w:val="0"/>
                <w:numId w:val="29"/>
              </w:numPr>
              <w:spacing w:before="0"/>
              <w:jc w:val="left"/>
              <w:rPr>
                <w:b w:val="0"/>
                <w:sz w:val="24"/>
                <w:szCs w:val="24"/>
              </w:rPr>
            </w:pPr>
            <w:r w:rsidRPr="00011CC8">
              <w:rPr>
                <w:b w:val="0"/>
                <w:sz w:val="24"/>
                <w:szCs w:val="24"/>
              </w:rPr>
              <w:t xml:space="preserve">Договариваться с людьми: выполняя различные роли в группе, сотрудничать в </w:t>
            </w:r>
            <w:r w:rsidRPr="00011CC8">
              <w:rPr>
                <w:b w:val="0"/>
                <w:sz w:val="24"/>
                <w:szCs w:val="24"/>
              </w:rPr>
              <w:lastRenderedPageBreak/>
              <w:t>совместном решении проблемы (задачи).</w:t>
            </w:r>
          </w:p>
          <w:p w:rsidR="00C43921" w:rsidRPr="00011CC8" w:rsidRDefault="00C43921" w:rsidP="00C43921">
            <w:pPr>
              <w:autoSpaceDE w:val="0"/>
              <w:autoSpaceDN w:val="0"/>
              <w:adjustRightInd w:val="0"/>
            </w:pPr>
            <w:r w:rsidRPr="00011CC8">
              <w:t>Учиться уважительно относиться к позиции другого, пытаться договариваться.</w:t>
            </w:r>
          </w:p>
        </w:tc>
        <w:tc>
          <w:tcPr>
            <w:tcW w:w="2835" w:type="dxa"/>
          </w:tcPr>
          <w:p w:rsidR="00C43921" w:rsidRPr="00011CC8" w:rsidRDefault="00C43921" w:rsidP="00C43921">
            <w:r w:rsidRPr="00011CC8">
              <w:lastRenderedPageBreak/>
              <w:t>Средством формирования этих действий служит технология проблемного диалога (побуждающий и подводящий диалог)</w:t>
            </w:r>
          </w:p>
          <w:p w:rsidR="00C43921" w:rsidRPr="00011CC8" w:rsidRDefault="00C43921" w:rsidP="00C43921">
            <w:r w:rsidRPr="00011CC8">
              <w:t>Средством формирования этих действий служит технология продуктивного чтения</w:t>
            </w:r>
          </w:p>
          <w:p w:rsidR="00C43921" w:rsidRPr="00011CC8" w:rsidRDefault="00C43921" w:rsidP="00C43921">
            <w:r w:rsidRPr="00011CC8">
              <w:t>Средством формирования этих действий служит работа в малых группах.</w:t>
            </w:r>
          </w:p>
        </w:tc>
      </w:tr>
    </w:tbl>
    <w:p w:rsidR="00C43921" w:rsidRPr="005755CA" w:rsidRDefault="00C43921" w:rsidP="005755CA">
      <w:pPr>
        <w:spacing w:after="0"/>
        <w:rPr>
          <w:sz w:val="24"/>
        </w:rPr>
      </w:pPr>
    </w:p>
    <w:p w:rsidR="00C43921" w:rsidRPr="005755CA" w:rsidRDefault="00036558" w:rsidP="005755CA">
      <w:pPr>
        <w:tabs>
          <w:tab w:val="left" w:pos="3990"/>
        </w:tabs>
        <w:spacing w:after="0"/>
        <w:rPr>
          <w:rFonts w:ascii="Times New Roman" w:hAnsi="Times New Roman" w:cs="Times New Roman"/>
          <w:b/>
          <w:sz w:val="28"/>
          <w:szCs w:val="28"/>
        </w:rPr>
      </w:pPr>
      <w:r w:rsidRPr="005755CA">
        <w:rPr>
          <w:rFonts w:ascii="Times New Roman" w:hAnsi="Times New Roman" w:cs="Times New Roman"/>
          <w:sz w:val="32"/>
          <w:szCs w:val="28"/>
        </w:rPr>
        <w:tab/>
      </w:r>
      <w:r w:rsidRPr="005755CA">
        <w:rPr>
          <w:rFonts w:ascii="Times New Roman" w:hAnsi="Times New Roman" w:cs="Times New Roman"/>
          <w:b/>
          <w:sz w:val="28"/>
          <w:szCs w:val="28"/>
        </w:rPr>
        <w:t>Раздел 6.</w:t>
      </w:r>
    </w:p>
    <w:p w:rsidR="005755CA" w:rsidRPr="005755CA" w:rsidRDefault="005755CA" w:rsidP="005755CA">
      <w:pPr>
        <w:autoSpaceDE w:val="0"/>
        <w:spacing w:after="0" w:line="240" w:lineRule="auto"/>
        <w:jc w:val="center"/>
        <w:rPr>
          <w:rFonts w:ascii="Times New Roman" w:hAnsi="Times New Roman"/>
          <w:b/>
          <w:bCs/>
          <w:iCs/>
          <w:sz w:val="28"/>
          <w:szCs w:val="24"/>
        </w:rPr>
      </w:pPr>
      <w:r w:rsidRPr="005755CA">
        <w:rPr>
          <w:rFonts w:ascii="Times New Roman" w:hAnsi="Times New Roman"/>
          <w:b/>
          <w:bCs/>
          <w:iCs/>
          <w:sz w:val="28"/>
          <w:szCs w:val="24"/>
        </w:rPr>
        <w:t>Программы отдельных учебных предметов, курсов.</w:t>
      </w:r>
    </w:p>
    <w:p w:rsidR="005755CA" w:rsidRDefault="005755CA" w:rsidP="005755CA">
      <w:pPr>
        <w:autoSpaceDE w:val="0"/>
        <w:spacing w:after="0" w:line="240" w:lineRule="auto"/>
        <w:jc w:val="both"/>
        <w:rPr>
          <w:rFonts w:ascii="Times New Roman" w:hAnsi="Times New Roman"/>
          <w:b/>
          <w:bCs/>
          <w:sz w:val="24"/>
          <w:szCs w:val="24"/>
        </w:rPr>
      </w:pPr>
      <w:r>
        <w:rPr>
          <w:rFonts w:ascii="Times New Roman" w:hAnsi="Times New Roman"/>
          <w:b/>
          <w:bCs/>
          <w:sz w:val="24"/>
          <w:szCs w:val="24"/>
        </w:rPr>
        <w:t>Общие положения</w:t>
      </w:r>
    </w:p>
    <w:p w:rsidR="005755CA" w:rsidRDefault="005755CA" w:rsidP="005755CA">
      <w:pPr>
        <w:autoSpaceDE w:val="0"/>
        <w:spacing w:after="0" w:line="240" w:lineRule="auto"/>
        <w:ind w:firstLine="708"/>
        <w:jc w:val="both"/>
        <w:rPr>
          <w:rFonts w:ascii="Times New Roman" w:hAnsi="Times New Roman"/>
          <w:sz w:val="24"/>
          <w:szCs w:val="24"/>
        </w:rPr>
      </w:pPr>
      <w:r>
        <w:rPr>
          <w:rFonts w:ascii="Times New Roman" w:hAnsi="Times New Roman"/>
          <w:sz w:val="24"/>
          <w:szCs w:val="24"/>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5755CA" w:rsidRDefault="005755CA" w:rsidP="005755CA">
      <w:pPr>
        <w:autoSpaceDE w:val="0"/>
        <w:spacing w:after="0" w:line="240" w:lineRule="auto"/>
        <w:ind w:firstLine="708"/>
        <w:jc w:val="both"/>
        <w:rPr>
          <w:rFonts w:ascii="Times New Roman" w:hAnsi="Times New Roman"/>
          <w:sz w:val="24"/>
          <w:szCs w:val="24"/>
        </w:rPr>
      </w:pPr>
      <w:r>
        <w:rPr>
          <w:rFonts w:ascii="Times New Roman" w:hAnsi="Times New Roman"/>
          <w:sz w:val="24"/>
          <w:szCs w:val="24"/>
        </w:rPr>
        <w:t xml:space="preserve">Образование в начальной школе является базой, фундаментом всего последующего обучения. В первую очередь это касается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универсальных учебных действий (УУД), обеспечивающих умение учиться. </w:t>
      </w:r>
    </w:p>
    <w:p w:rsidR="005755CA" w:rsidRDefault="005755CA" w:rsidP="005755CA">
      <w:pPr>
        <w:autoSpaceDE w:val="0"/>
        <w:spacing w:after="0" w:line="240" w:lineRule="auto"/>
        <w:ind w:firstLine="708"/>
        <w:jc w:val="both"/>
        <w:rPr>
          <w:rFonts w:ascii="Times New Roman" w:hAnsi="Times New Roman"/>
          <w:sz w:val="24"/>
          <w:szCs w:val="24"/>
        </w:rPr>
      </w:pPr>
      <w:r>
        <w:rPr>
          <w:rFonts w:ascii="Times New Roman" w:hAnsi="Times New Roman"/>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Pr>
          <w:rFonts w:ascii="Times New Roman" w:hAnsi="Times New Roman"/>
          <w:sz w:val="24"/>
          <w:szCs w:val="24"/>
        </w:rPr>
        <w:t>общеучебные</w:t>
      </w:r>
      <w:proofErr w:type="spellEnd"/>
      <w:r>
        <w:rPr>
          <w:rFonts w:ascii="Times New Roman" w:hAnsi="Times New Roman"/>
          <w:sz w:val="24"/>
          <w:szCs w:val="24"/>
        </w:rPr>
        <w:t xml:space="preserve"> умения и навыки на формирование ИКТ-компетентности обучающихся.</w:t>
      </w:r>
    </w:p>
    <w:p w:rsidR="005755CA" w:rsidRDefault="005755CA" w:rsidP="005755CA">
      <w:pPr>
        <w:autoSpaceDE w:val="0"/>
        <w:spacing w:after="0" w:line="240" w:lineRule="auto"/>
        <w:ind w:firstLine="708"/>
        <w:jc w:val="both"/>
        <w:rPr>
          <w:rFonts w:ascii="Times New Roman" w:hAnsi="Times New Roman"/>
          <w:sz w:val="24"/>
          <w:szCs w:val="24"/>
        </w:rPr>
      </w:pPr>
      <w:r>
        <w:rPr>
          <w:rFonts w:ascii="Times New Roman" w:hAnsi="Times New Roman"/>
          <w:sz w:val="24"/>
          <w:szCs w:val="24"/>
        </w:rPr>
        <w:t xml:space="preserve">Кроме этого, определение в программах содержания тех знаний, умений и способов деятельности, которые являются </w:t>
      </w:r>
      <w:proofErr w:type="spellStart"/>
      <w:r>
        <w:rPr>
          <w:rFonts w:ascii="Times New Roman" w:hAnsi="Times New Roman"/>
          <w:sz w:val="24"/>
          <w:szCs w:val="24"/>
        </w:rPr>
        <w:t>надпредметными</w:t>
      </w:r>
      <w:proofErr w:type="spellEnd"/>
      <w:r>
        <w:rPr>
          <w:rFonts w:ascii="Times New Roman" w:hAnsi="Times New Roman"/>
          <w:sz w:val="24"/>
          <w:szCs w:val="24"/>
        </w:rPr>
        <w:t xml:space="preserve">,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тоже время такой подход позволит предупредить </w:t>
      </w:r>
      <w:proofErr w:type="spellStart"/>
      <w:r>
        <w:rPr>
          <w:rFonts w:ascii="Times New Roman" w:hAnsi="Times New Roman"/>
          <w:sz w:val="24"/>
          <w:szCs w:val="24"/>
        </w:rPr>
        <w:t>узкопредметность</w:t>
      </w:r>
      <w:proofErr w:type="spellEnd"/>
      <w:r>
        <w:rPr>
          <w:rFonts w:ascii="Times New Roman" w:hAnsi="Times New Roman"/>
          <w:sz w:val="24"/>
          <w:szCs w:val="24"/>
        </w:rPr>
        <w:t xml:space="preserve"> в отборе содержания образования, обеспечить интеграцию в изучении разных сторон окружающего мира.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5755CA" w:rsidRDefault="005755CA" w:rsidP="005755CA">
      <w:pPr>
        <w:autoSpaceDE w:val="0"/>
        <w:spacing w:after="0" w:line="240" w:lineRule="auto"/>
        <w:ind w:firstLine="708"/>
        <w:jc w:val="both"/>
        <w:rPr>
          <w:rFonts w:ascii="Times New Roman" w:hAnsi="Times New Roman"/>
          <w:sz w:val="24"/>
          <w:szCs w:val="24"/>
        </w:rPr>
      </w:pPr>
      <w:r>
        <w:rPr>
          <w:rFonts w:ascii="Times New Roman" w:hAnsi="Times New Roman"/>
          <w:sz w:val="24"/>
          <w:szCs w:val="24"/>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5755CA" w:rsidRDefault="005755CA" w:rsidP="005755CA">
      <w:pPr>
        <w:autoSpaceDE w:val="0"/>
        <w:spacing w:after="0" w:line="240" w:lineRule="auto"/>
        <w:ind w:firstLine="708"/>
        <w:jc w:val="both"/>
        <w:rPr>
          <w:rFonts w:ascii="Times New Roman" w:hAnsi="Times New Roman"/>
          <w:sz w:val="24"/>
          <w:szCs w:val="24"/>
        </w:rPr>
      </w:pPr>
      <w:r>
        <w:rPr>
          <w:rFonts w:ascii="Times New Roman" w:hAnsi="Times New Roman"/>
          <w:sz w:val="24"/>
          <w:szCs w:val="24"/>
        </w:rPr>
        <w:t xml:space="preserve">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w:t>
      </w:r>
      <w:proofErr w:type="spellStart"/>
      <w:r>
        <w:rPr>
          <w:rFonts w:ascii="Times New Roman" w:hAnsi="Times New Roman"/>
          <w:sz w:val="24"/>
          <w:szCs w:val="24"/>
        </w:rPr>
        <w:t>метапредметным</w:t>
      </w:r>
      <w:proofErr w:type="spellEnd"/>
      <w:r>
        <w:rPr>
          <w:rFonts w:ascii="Times New Roman" w:hAnsi="Times New Roman"/>
          <w:sz w:val="24"/>
          <w:szCs w:val="24"/>
        </w:rPr>
        <w:t>, предметным).</w:t>
      </w:r>
    </w:p>
    <w:p w:rsidR="005755CA" w:rsidRDefault="005755CA" w:rsidP="005755CA">
      <w:pPr>
        <w:autoSpaceDE w:val="0"/>
        <w:spacing w:after="0" w:line="240" w:lineRule="auto"/>
        <w:jc w:val="both"/>
        <w:rPr>
          <w:rFonts w:ascii="Times New Roman" w:hAnsi="Times New Roman"/>
          <w:sz w:val="24"/>
          <w:szCs w:val="24"/>
          <w:u w:val="single"/>
        </w:rPr>
      </w:pPr>
      <w:r>
        <w:rPr>
          <w:rFonts w:ascii="Times New Roman" w:hAnsi="Times New Roman"/>
          <w:sz w:val="24"/>
          <w:szCs w:val="24"/>
          <w:u w:val="single"/>
        </w:rPr>
        <w:t>Программа включает следующие разделы:</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пояснительную записку</w:t>
      </w:r>
      <w:r>
        <w:rPr>
          <w:rFonts w:ascii="Times New Roman" w:hAnsi="Times New Roman"/>
          <w:sz w:val="24"/>
          <w:szCs w:val="24"/>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основное содержание обучения</w:t>
      </w:r>
      <w:r>
        <w:rPr>
          <w:rFonts w:ascii="Times New Roman" w:hAnsi="Times New Roman"/>
          <w:sz w:val="24"/>
          <w:szCs w:val="24"/>
        </w:rPr>
        <w:t>, включающее перечень</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i/>
          <w:iCs/>
          <w:sz w:val="24"/>
          <w:szCs w:val="24"/>
        </w:rPr>
        <w:t>варианты тематического планирования</w:t>
      </w:r>
      <w:r>
        <w:rPr>
          <w:rFonts w:ascii="Times New Roman" w:hAnsi="Times New Roman"/>
          <w:sz w:val="24"/>
          <w:szCs w:val="24"/>
        </w:rPr>
        <w:t>, в которых дано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 xml:space="preserve">рекомендации </w:t>
      </w:r>
      <w:r>
        <w:rPr>
          <w:rFonts w:ascii="Times New Roman" w:hAnsi="Times New Roman"/>
          <w:sz w:val="24"/>
          <w:szCs w:val="24"/>
        </w:rPr>
        <w:t>по материально-техническому обеспечению учебного предмета.</w:t>
      </w:r>
    </w:p>
    <w:p w:rsidR="005755CA" w:rsidRDefault="005755CA" w:rsidP="005755CA">
      <w:pPr>
        <w:autoSpaceDE w:val="0"/>
        <w:spacing w:after="0" w:line="240" w:lineRule="auto"/>
        <w:ind w:firstLine="708"/>
        <w:jc w:val="both"/>
        <w:rPr>
          <w:rFonts w:ascii="Times New Roman" w:hAnsi="Times New Roman"/>
          <w:sz w:val="24"/>
          <w:szCs w:val="24"/>
        </w:rPr>
      </w:pPr>
      <w:r>
        <w:rPr>
          <w:rFonts w:ascii="Times New Roman" w:hAnsi="Times New Roman"/>
          <w:sz w:val="24"/>
          <w:szCs w:val="24"/>
        </w:rPr>
        <w:t xml:space="preserve">Тематическое планирование по каждому предмету представлено в Положение о рабочей программе.  </w:t>
      </w:r>
    </w:p>
    <w:p w:rsidR="005755CA" w:rsidRDefault="005755CA" w:rsidP="005755CA">
      <w:pPr>
        <w:autoSpaceDE w:val="0"/>
        <w:spacing w:after="0" w:line="240" w:lineRule="auto"/>
        <w:ind w:firstLine="708"/>
        <w:jc w:val="both"/>
        <w:rPr>
          <w:rFonts w:ascii="Times New Roman" w:hAnsi="Times New Roman"/>
          <w:sz w:val="24"/>
          <w:szCs w:val="24"/>
        </w:rPr>
      </w:pPr>
      <w:r>
        <w:rPr>
          <w:rFonts w:ascii="Times New Roman" w:hAnsi="Times New Roman"/>
          <w:sz w:val="24"/>
          <w:szCs w:val="24"/>
        </w:rPr>
        <w:t>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на ступени начального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программ учебных предметов формируются с учётом региональных, состава класса, а также выбранного комплекта учебников.</w:t>
      </w:r>
    </w:p>
    <w:p w:rsidR="005755CA" w:rsidRDefault="005755CA" w:rsidP="004B6AFB">
      <w:pPr>
        <w:numPr>
          <w:ilvl w:val="0"/>
          <w:numId w:val="17"/>
        </w:numPr>
        <w:autoSpaceDE w:val="0"/>
        <w:spacing w:after="0" w:line="240" w:lineRule="auto"/>
        <w:jc w:val="center"/>
        <w:rPr>
          <w:rFonts w:ascii="Times New Roman" w:hAnsi="Times New Roman"/>
          <w:b/>
          <w:bCs/>
          <w:sz w:val="24"/>
          <w:szCs w:val="24"/>
        </w:rPr>
      </w:pPr>
      <w:r>
        <w:rPr>
          <w:rFonts w:ascii="Times New Roman" w:hAnsi="Times New Roman"/>
          <w:b/>
          <w:bCs/>
          <w:sz w:val="24"/>
          <w:szCs w:val="24"/>
        </w:rPr>
        <w:t>Основное содержание учебных предметов на ступени начального общего образования.</w:t>
      </w:r>
    </w:p>
    <w:p w:rsidR="005755CA" w:rsidRDefault="005755CA" w:rsidP="005755CA">
      <w:pPr>
        <w:autoSpaceDE w:val="0"/>
        <w:spacing w:after="0" w:line="240" w:lineRule="auto"/>
        <w:jc w:val="both"/>
        <w:rPr>
          <w:rFonts w:ascii="Times New Roman" w:hAnsi="Times New Roman"/>
          <w:i/>
          <w:iCs/>
          <w:sz w:val="24"/>
          <w:szCs w:val="24"/>
          <w:u w:val="single"/>
        </w:rPr>
      </w:pPr>
      <w:r>
        <w:rPr>
          <w:rFonts w:ascii="Times New Roman" w:hAnsi="Times New Roman"/>
          <w:i/>
          <w:iCs/>
          <w:sz w:val="24"/>
          <w:szCs w:val="24"/>
          <w:u w:val="single"/>
        </w:rPr>
        <w:t>Русский язык</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Виды речевой деятельности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Слушание. </w:t>
      </w:r>
      <w:r>
        <w:rPr>
          <w:rFonts w:ascii="Times New Roman" w:hAnsi="Times New Roman"/>
          <w:sz w:val="24"/>
          <w:szCs w:val="24"/>
        </w:rPr>
        <w:t>Осознание цели и ситуации устного общения.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Говорение. </w:t>
      </w:r>
      <w:r>
        <w:rPr>
          <w:rFonts w:ascii="Times New Roman" w:hAnsi="Times New Roman"/>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Чтение. </w:t>
      </w:r>
      <w:r>
        <w:rPr>
          <w:rFonts w:ascii="Times New Roman" w:hAnsi="Times New Roman"/>
          <w:sz w:val="24"/>
          <w:szCs w:val="24"/>
        </w:rPr>
        <w:t>Понимание учебного текста. Выборочное чтение с целью нахождения необходимого материала. Нахождение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Fonts w:ascii="Times New Roman" w:hAnsi="Times New Roman"/>
          <w:i/>
          <w:iCs/>
          <w:sz w:val="24"/>
          <w:szCs w:val="24"/>
        </w:rPr>
        <w:t>Анализ и оценка содержания, языковых</w:t>
      </w:r>
      <w:r>
        <w:rPr>
          <w:rFonts w:ascii="Times New Roman" w:hAnsi="Times New Roman"/>
          <w:sz w:val="24"/>
          <w:szCs w:val="24"/>
        </w:rPr>
        <w:t xml:space="preserve"> </w:t>
      </w:r>
      <w:r>
        <w:rPr>
          <w:rFonts w:ascii="Times New Roman" w:hAnsi="Times New Roman"/>
          <w:i/>
          <w:iCs/>
          <w:sz w:val="24"/>
          <w:szCs w:val="24"/>
        </w:rPr>
        <w:t>особенностей и структуры текста</w:t>
      </w:r>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Письмо. </w:t>
      </w:r>
      <w:r>
        <w:rPr>
          <w:rFonts w:ascii="Times New Roman" w:hAnsi="Times New Roman"/>
          <w:sz w:val="24"/>
          <w:szCs w:val="24"/>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5755CA" w:rsidRDefault="005755CA" w:rsidP="005755CA">
      <w:pPr>
        <w:autoSpaceDE w:val="0"/>
        <w:spacing w:after="0" w:line="240" w:lineRule="auto"/>
        <w:jc w:val="both"/>
        <w:rPr>
          <w:rFonts w:ascii="Times New Roman" w:hAnsi="Times New Roman"/>
          <w:b/>
          <w:bCs/>
          <w:i/>
          <w:iCs/>
          <w:sz w:val="24"/>
          <w:szCs w:val="24"/>
          <w:u w:val="single"/>
        </w:rPr>
      </w:pPr>
      <w:r>
        <w:rPr>
          <w:rFonts w:ascii="Times New Roman" w:hAnsi="Times New Roman"/>
          <w:b/>
          <w:bCs/>
          <w:i/>
          <w:iCs/>
          <w:sz w:val="24"/>
          <w:szCs w:val="24"/>
          <w:u w:val="single"/>
        </w:rPr>
        <w:t>Обучение грамоте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Фонетика. </w:t>
      </w:r>
      <w:r>
        <w:rPr>
          <w:rFonts w:ascii="Times New Roman" w:hAnsi="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Графика. </w:t>
      </w:r>
      <w:r>
        <w:rPr>
          <w:rFonts w:ascii="Times New Roman" w:hAnsi="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rFonts w:ascii="Times New Roman" w:hAnsi="Times New Roman"/>
          <w:b/>
          <w:bCs/>
          <w:i/>
          <w:iCs/>
          <w:sz w:val="24"/>
          <w:szCs w:val="24"/>
        </w:rPr>
        <w:t xml:space="preserve">е, ё, ю, я. </w:t>
      </w:r>
      <w:r>
        <w:rPr>
          <w:rFonts w:ascii="Times New Roman" w:hAnsi="Times New Roman"/>
          <w:sz w:val="24"/>
          <w:szCs w:val="24"/>
        </w:rPr>
        <w:t>Мягкий знак как показатель мягкости предшествующего согласного звука.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Знакомство с русским алфавитом как последовательностью букв.</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Чтение. </w:t>
      </w:r>
      <w:r>
        <w:rPr>
          <w:rFonts w:ascii="Times New Roman" w:hAnsi="Times New Roman"/>
          <w:sz w:val="24"/>
          <w:szCs w:val="24"/>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w:t>
      </w:r>
      <w:r>
        <w:rPr>
          <w:rFonts w:ascii="Times New Roman" w:hAnsi="Times New Roman"/>
          <w:sz w:val="24"/>
          <w:szCs w:val="24"/>
        </w:rPr>
        <w:lastRenderedPageBreak/>
        <w:t>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Письмо. </w:t>
      </w:r>
      <w:r>
        <w:rPr>
          <w:rFonts w:ascii="Times New Roman" w:hAnsi="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w:t>
      </w:r>
      <w:proofErr w:type="spellStart"/>
      <w:r>
        <w:rPr>
          <w:rFonts w:ascii="Times New Roman" w:hAnsi="Times New Roman"/>
          <w:i/>
          <w:iCs/>
          <w:sz w:val="24"/>
          <w:szCs w:val="24"/>
        </w:rPr>
        <w:t>ориентироватьсяна</w:t>
      </w:r>
      <w:proofErr w:type="spellEnd"/>
      <w:r>
        <w:rPr>
          <w:rFonts w:ascii="Times New Roman" w:hAnsi="Times New Roman"/>
          <w:i/>
          <w:iCs/>
          <w:sz w:val="24"/>
          <w:szCs w:val="24"/>
        </w:rPr>
        <w:t xml:space="preserve"> пространстве листа в тетради и на пространстве классной доски. </w:t>
      </w:r>
      <w:r>
        <w:rPr>
          <w:rFonts w:ascii="Times New Roman" w:hAnsi="Times New Roman"/>
          <w:sz w:val="24"/>
          <w:szCs w:val="24"/>
        </w:rPr>
        <w:t xml:space="preserve">Овладение начертанием письменных прописных (заглавных) и строчных букв. Письмо букв, </w:t>
      </w:r>
      <w:proofErr w:type="spellStart"/>
      <w:r>
        <w:rPr>
          <w:rFonts w:ascii="Times New Roman" w:hAnsi="Times New Roman"/>
          <w:sz w:val="24"/>
          <w:szCs w:val="24"/>
        </w:rPr>
        <w:t>буквосочетаний,слогов</w:t>
      </w:r>
      <w:proofErr w:type="spellEnd"/>
      <w:r>
        <w:rPr>
          <w:rFonts w:ascii="Times New Roman" w:hAnsi="Times New Roman"/>
          <w:sz w:val="24"/>
          <w:szCs w:val="24"/>
        </w:rPr>
        <w:t>, слов, предложений с соблюдением гигиенических</w:t>
      </w:r>
      <w:r>
        <w:rPr>
          <w:rFonts w:ascii="Times New Roman" w:hAnsi="Times New Roman"/>
          <w:i/>
          <w:iCs/>
          <w:sz w:val="24"/>
          <w:szCs w:val="24"/>
        </w:rPr>
        <w:t xml:space="preserve"> </w:t>
      </w:r>
      <w:r>
        <w:rPr>
          <w:rFonts w:ascii="Times New Roman" w:hAnsi="Times New Roman"/>
          <w:sz w:val="24"/>
          <w:szCs w:val="24"/>
        </w:rPr>
        <w:t xml:space="preserve">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w:t>
      </w:r>
      <w:proofErr w:type="spellStart"/>
      <w:r>
        <w:rPr>
          <w:rFonts w:ascii="Times New Roman" w:hAnsi="Times New Roman"/>
          <w:sz w:val="24"/>
          <w:szCs w:val="24"/>
        </w:rPr>
        <w:t>средств:пробела</w:t>
      </w:r>
      <w:proofErr w:type="spellEnd"/>
      <w:r>
        <w:rPr>
          <w:rFonts w:ascii="Times New Roman" w:hAnsi="Times New Roman"/>
          <w:sz w:val="24"/>
          <w:szCs w:val="24"/>
        </w:rPr>
        <w:t xml:space="preserve"> между словами, знака переноса.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Слово и предложение. </w:t>
      </w:r>
      <w:r>
        <w:rPr>
          <w:rFonts w:ascii="Times New Roman" w:hAnsi="Times New Roman"/>
          <w:sz w:val="24"/>
          <w:szCs w:val="24"/>
        </w:rPr>
        <w:t>Восприятие слова как объекта изучения, материала для анализа. Наблюдение над значением слова.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Различение слова и предложения. Работа с предложением:</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выделение слов, изменение их порядка.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Орфография. </w:t>
      </w:r>
      <w:r>
        <w:rPr>
          <w:rFonts w:ascii="Times New Roman" w:hAnsi="Times New Roman"/>
          <w:sz w:val="24"/>
          <w:szCs w:val="24"/>
        </w:rPr>
        <w:t>Знакомство с правилами правописания и их применение: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раздельное написание слов;</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обозначение гласных после шипящих (</w:t>
      </w:r>
      <w:proofErr w:type="spellStart"/>
      <w:r>
        <w:rPr>
          <w:rFonts w:ascii="Times New Roman" w:hAnsi="Times New Roman"/>
          <w:b/>
          <w:bCs/>
          <w:i/>
          <w:iCs/>
          <w:sz w:val="24"/>
          <w:szCs w:val="24"/>
        </w:rPr>
        <w:t>ча</w:t>
      </w:r>
      <w:proofErr w:type="spellEnd"/>
      <w:r>
        <w:rPr>
          <w:rFonts w:ascii="Times New Roman" w:hAnsi="Times New Roman"/>
          <w:b/>
          <w:bCs/>
          <w:i/>
          <w:iCs/>
          <w:sz w:val="24"/>
          <w:szCs w:val="24"/>
        </w:rPr>
        <w:t xml:space="preserve"> </w:t>
      </w:r>
      <w:r>
        <w:rPr>
          <w:rFonts w:ascii="Times New Roman" w:hAnsi="Times New Roman"/>
          <w:b/>
          <w:bCs/>
          <w:sz w:val="24"/>
          <w:szCs w:val="24"/>
        </w:rPr>
        <w:t xml:space="preserve">— </w:t>
      </w:r>
      <w:r>
        <w:rPr>
          <w:rFonts w:ascii="Times New Roman" w:hAnsi="Times New Roman"/>
          <w:b/>
          <w:bCs/>
          <w:i/>
          <w:iCs/>
          <w:sz w:val="24"/>
          <w:szCs w:val="24"/>
        </w:rPr>
        <w:t>ща</w:t>
      </w:r>
      <w:r>
        <w:rPr>
          <w:rFonts w:ascii="Times New Roman" w:hAnsi="Times New Roman"/>
          <w:b/>
          <w:bCs/>
          <w:sz w:val="24"/>
          <w:szCs w:val="24"/>
        </w:rPr>
        <w:t xml:space="preserve">, </w:t>
      </w:r>
      <w:r>
        <w:rPr>
          <w:rFonts w:ascii="Times New Roman" w:hAnsi="Times New Roman"/>
          <w:b/>
          <w:bCs/>
          <w:i/>
          <w:iCs/>
          <w:sz w:val="24"/>
          <w:szCs w:val="24"/>
        </w:rPr>
        <w:t xml:space="preserve">чу </w:t>
      </w:r>
      <w:r>
        <w:rPr>
          <w:rFonts w:ascii="Times New Roman" w:hAnsi="Times New Roman"/>
          <w:b/>
          <w:bCs/>
          <w:sz w:val="24"/>
          <w:szCs w:val="24"/>
        </w:rPr>
        <w:t>—</w:t>
      </w:r>
      <w:proofErr w:type="spellStart"/>
      <w:r>
        <w:rPr>
          <w:rFonts w:ascii="Times New Roman" w:hAnsi="Times New Roman"/>
          <w:b/>
          <w:bCs/>
          <w:i/>
          <w:iCs/>
          <w:sz w:val="24"/>
          <w:szCs w:val="24"/>
        </w:rPr>
        <w:t>щу</w:t>
      </w:r>
      <w:proofErr w:type="spellEnd"/>
      <w:r>
        <w:rPr>
          <w:rFonts w:ascii="Times New Roman" w:hAnsi="Times New Roman"/>
          <w:b/>
          <w:bCs/>
          <w:sz w:val="24"/>
          <w:szCs w:val="24"/>
        </w:rPr>
        <w:t xml:space="preserve">, </w:t>
      </w:r>
      <w:proofErr w:type="spellStart"/>
      <w:r>
        <w:rPr>
          <w:rFonts w:ascii="Times New Roman" w:hAnsi="Times New Roman"/>
          <w:b/>
          <w:bCs/>
          <w:i/>
          <w:iCs/>
          <w:sz w:val="24"/>
          <w:szCs w:val="24"/>
        </w:rPr>
        <w:t>жи</w:t>
      </w:r>
      <w:proofErr w:type="spellEnd"/>
      <w:r>
        <w:rPr>
          <w:rFonts w:ascii="Times New Roman" w:hAnsi="Times New Roman"/>
          <w:b/>
          <w:bCs/>
          <w:i/>
          <w:iCs/>
          <w:sz w:val="24"/>
          <w:szCs w:val="24"/>
        </w:rPr>
        <w:t xml:space="preserve"> </w:t>
      </w:r>
      <w:r>
        <w:rPr>
          <w:rFonts w:ascii="Times New Roman" w:hAnsi="Times New Roman"/>
          <w:b/>
          <w:bCs/>
          <w:sz w:val="24"/>
          <w:szCs w:val="24"/>
        </w:rPr>
        <w:t xml:space="preserve">— </w:t>
      </w:r>
      <w:r>
        <w:rPr>
          <w:rFonts w:ascii="Times New Roman" w:hAnsi="Times New Roman"/>
          <w:b/>
          <w:bCs/>
          <w:i/>
          <w:iCs/>
          <w:sz w:val="24"/>
          <w:szCs w:val="24"/>
        </w:rPr>
        <w:t>ши</w:t>
      </w:r>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прописная (заглавная) буква в начале предложения, в именах собственных;</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перенос слов по слогам без стечения согласных;</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знаки препинания в конце предложения.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Развитие речи. </w:t>
      </w:r>
      <w:r>
        <w:rPr>
          <w:rFonts w:ascii="Times New Roman" w:hAnsi="Times New Roman"/>
          <w:sz w:val="24"/>
          <w:szCs w:val="24"/>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w:t>
      </w:r>
      <w:proofErr w:type="spellStart"/>
      <w:r>
        <w:rPr>
          <w:rFonts w:ascii="Times New Roman" w:hAnsi="Times New Roman"/>
          <w:sz w:val="24"/>
          <w:szCs w:val="24"/>
        </w:rPr>
        <w:t>игр,занятий</w:t>
      </w:r>
      <w:proofErr w:type="spellEnd"/>
      <w:r>
        <w:rPr>
          <w:rFonts w:ascii="Times New Roman" w:hAnsi="Times New Roman"/>
          <w:sz w:val="24"/>
          <w:szCs w:val="24"/>
        </w:rPr>
        <w:t>, наблюдений.</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Систематический курс</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Фонетика и орфоэпия. </w:t>
      </w:r>
      <w:r>
        <w:rPr>
          <w:rFonts w:ascii="Times New Roman" w:hAnsi="Times New Roman"/>
          <w:sz w:val="24"/>
          <w:szCs w:val="24"/>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rFonts w:ascii="Times New Roman" w:hAnsi="Times New Roman"/>
          <w:i/>
          <w:iCs/>
          <w:sz w:val="24"/>
          <w:szCs w:val="24"/>
        </w:rPr>
        <w:t>Фонетический разбор слова</w:t>
      </w:r>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b/>
          <w:bCs/>
          <w:sz w:val="24"/>
          <w:szCs w:val="24"/>
        </w:rPr>
      </w:pPr>
      <w:r>
        <w:rPr>
          <w:rFonts w:ascii="Times New Roman" w:hAnsi="Times New Roman"/>
          <w:b/>
          <w:bCs/>
          <w:sz w:val="24"/>
          <w:szCs w:val="24"/>
        </w:rPr>
        <w:t xml:space="preserve">Графика. </w:t>
      </w:r>
      <w:r>
        <w:rPr>
          <w:rFonts w:ascii="Times New Roman" w:hAnsi="Times New Roman"/>
          <w:sz w:val="24"/>
          <w:szCs w:val="24"/>
        </w:rPr>
        <w:t xml:space="preserve">Различение звуков и букв. Обозначение на письме </w:t>
      </w:r>
      <w:proofErr w:type="spellStart"/>
      <w:r>
        <w:rPr>
          <w:rFonts w:ascii="Times New Roman" w:hAnsi="Times New Roman"/>
          <w:sz w:val="24"/>
          <w:szCs w:val="24"/>
        </w:rPr>
        <w:t>твёрдостии</w:t>
      </w:r>
      <w:proofErr w:type="spellEnd"/>
      <w:r>
        <w:rPr>
          <w:rFonts w:ascii="Times New Roman" w:hAnsi="Times New Roman"/>
          <w:sz w:val="24"/>
          <w:szCs w:val="24"/>
        </w:rPr>
        <w:t xml:space="preserve"> мягкости согласных звуков. Использование на письме разделительных </w:t>
      </w:r>
      <w:r>
        <w:rPr>
          <w:rFonts w:ascii="Times New Roman" w:hAnsi="Times New Roman"/>
          <w:b/>
          <w:bCs/>
          <w:i/>
          <w:iCs/>
          <w:sz w:val="24"/>
          <w:szCs w:val="24"/>
        </w:rPr>
        <w:t xml:space="preserve">ъ </w:t>
      </w:r>
      <w:r>
        <w:rPr>
          <w:rFonts w:ascii="Times New Roman" w:hAnsi="Times New Roman"/>
          <w:sz w:val="24"/>
          <w:szCs w:val="24"/>
        </w:rPr>
        <w:t xml:space="preserve">и </w:t>
      </w:r>
      <w:r>
        <w:rPr>
          <w:rFonts w:ascii="Times New Roman" w:hAnsi="Times New Roman"/>
          <w:b/>
          <w:bCs/>
          <w:i/>
          <w:iCs/>
          <w:sz w:val="24"/>
          <w:szCs w:val="24"/>
        </w:rPr>
        <w:t>ь</w:t>
      </w:r>
      <w:r>
        <w:rPr>
          <w:rFonts w:ascii="Times New Roman" w:hAnsi="Times New Roman"/>
          <w:b/>
          <w:bCs/>
          <w:sz w:val="24"/>
          <w:szCs w:val="24"/>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Установление соотношения звукового и буквенного состава слова в словах типа </w:t>
      </w:r>
      <w:r>
        <w:rPr>
          <w:rFonts w:ascii="Times New Roman" w:hAnsi="Times New Roman"/>
          <w:i/>
          <w:iCs/>
          <w:sz w:val="24"/>
          <w:szCs w:val="24"/>
        </w:rPr>
        <w:t>стол, конь</w:t>
      </w:r>
      <w:r>
        <w:rPr>
          <w:rFonts w:ascii="Times New Roman" w:hAnsi="Times New Roman"/>
          <w:sz w:val="24"/>
          <w:szCs w:val="24"/>
        </w:rPr>
        <w:t xml:space="preserve">; в словах с йотированными гласными </w:t>
      </w:r>
      <w:r>
        <w:rPr>
          <w:rFonts w:ascii="Times New Roman" w:hAnsi="Times New Roman"/>
          <w:b/>
          <w:bCs/>
          <w:i/>
          <w:iCs/>
          <w:sz w:val="24"/>
          <w:szCs w:val="24"/>
        </w:rPr>
        <w:t>е</w:t>
      </w:r>
      <w:r>
        <w:rPr>
          <w:rFonts w:ascii="Times New Roman" w:hAnsi="Times New Roman"/>
          <w:b/>
          <w:bCs/>
          <w:sz w:val="24"/>
          <w:szCs w:val="24"/>
        </w:rPr>
        <w:t xml:space="preserve">, </w:t>
      </w:r>
      <w:r>
        <w:rPr>
          <w:rFonts w:ascii="Times New Roman" w:hAnsi="Times New Roman"/>
          <w:b/>
          <w:bCs/>
          <w:i/>
          <w:iCs/>
          <w:sz w:val="24"/>
          <w:szCs w:val="24"/>
        </w:rPr>
        <w:t>ё</w:t>
      </w:r>
      <w:r>
        <w:rPr>
          <w:rFonts w:ascii="Times New Roman" w:hAnsi="Times New Roman"/>
          <w:b/>
          <w:bCs/>
          <w:sz w:val="24"/>
          <w:szCs w:val="24"/>
        </w:rPr>
        <w:t xml:space="preserve">, </w:t>
      </w:r>
      <w:r>
        <w:rPr>
          <w:rFonts w:ascii="Times New Roman" w:hAnsi="Times New Roman"/>
          <w:b/>
          <w:bCs/>
          <w:i/>
          <w:iCs/>
          <w:sz w:val="24"/>
          <w:szCs w:val="24"/>
        </w:rPr>
        <w:t>ю</w:t>
      </w:r>
      <w:r>
        <w:rPr>
          <w:rFonts w:ascii="Times New Roman" w:hAnsi="Times New Roman"/>
          <w:b/>
          <w:bCs/>
          <w:sz w:val="24"/>
          <w:szCs w:val="24"/>
        </w:rPr>
        <w:t xml:space="preserve">, </w:t>
      </w:r>
      <w:r>
        <w:rPr>
          <w:rFonts w:ascii="Times New Roman" w:hAnsi="Times New Roman"/>
          <w:b/>
          <w:bCs/>
          <w:i/>
          <w:iCs/>
          <w:sz w:val="24"/>
          <w:szCs w:val="24"/>
        </w:rPr>
        <w:t>я</w:t>
      </w:r>
      <w:r>
        <w:rPr>
          <w:rFonts w:ascii="Times New Roman" w:hAnsi="Times New Roman"/>
          <w:sz w:val="24"/>
          <w:szCs w:val="24"/>
        </w:rPr>
        <w:t>; в словах с непроизносимыми согласными.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Использование небуквенных графических средств: пробела между словами, знака переноса, абзаца.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Лексика</w:t>
      </w:r>
      <w:r>
        <w:rPr>
          <w:rFonts w:ascii="Times New Roman" w:hAnsi="Times New Roman"/>
          <w:sz w:val="24"/>
          <w:szCs w:val="24"/>
        </w:rPr>
        <w:t>1</w:t>
      </w:r>
      <w:r>
        <w:rPr>
          <w:rFonts w:ascii="Times New Roman" w:hAnsi="Times New Roman"/>
          <w:b/>
          <w:bCs/>
          <w:sz w:val="24"/>
          <w:szCs w:val="24"/>
        </w:rPr>
        <w:t xml:space="preserve">. </w:t>
      </w:r>
      <w:r>
        <w:rPr>
          <w:rFonts w:ascii="Times New Roman" w:hAnsi="Times New Roman"/>
          <w:sz w:val="24"/>
          <w:szCs w:val="24"/>
        </w:rPr>
        <w:t>Понимание слова как единства звучания и значения. Выявление слов, значение которых требует уточнения.</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Состав слова (</w:t>
      </w:r>
      <w:proofErr w:type="spellStart"/>
      <w:r>
        <w:rPr>
          <w:rFonts w:ascii="Times New Roman" w:hAnsi="Times New Roman"/>
          <w:b/>
          <w:bCs/>
          <w:sz w:val="24"/>
          <w:szCs w:val="24"/>
        </w:rPr>
        <w:t>морфемика</w:t>
      </w:r>
      <w:proofErr w:type="spellEnd"/>
      <w:r>
        <w:rPr>
          <w:rFonts w:ascii="Times New Roman" w:hAnsi="Times New Roman"/>
          <w:b/>
          <w:bCs/>
          <w:sz w:val="24"/>
          <w:szCs w:val="24"/>
        </w:rPr>
        <w:t xml:space="preserve">). </w:t>
      </w:r>
      <w:r>
        <w:rPr>
          <w:rFonts w:ascii="Times New Roman" w:hAnsi="Times New Roman"/>
          <w:sz w:val="24"/>
          <w:szCs w:val="24"/>
        </w:rPr>
        <w:t>Овладение понятием</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sz w:val="24"/>
          <w:szCs w:val="24"/>
        </w:rPr>
        <w:t xml:space="preserve">«родственные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rFonts w:ascii="Times New Roman" w:hAnsi="Times New Roman"/>
          <w:i/>
          <w:iCs/>
          <w:sz w:val="24"/>
          <w:szCs w:val="24"/>
        </w:rPr>
        <w:t>Представление о значении суффиксов и приставок.</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i/>
          <w:iCs/>
          <w:sz w:val="24"/>
          <w:szCs w:val="24"/>
        </w:rPr>
        <w:t>Образование однокоренных слов с помощью суффиксов и</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i/>
          <w:iCs/>
          <w:sz w:val="24"/>
          <w:szCs w:val="24"/>
        </w:rPr>
        <w:t>приставок. Разбор слова по составу.</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b/>
          <w:bCs/>
          <w:sz w:val="24"/>
          <w:szCs w:val="24"/>
        </w:rPr>
        <w:lastRenderedPageBreak/>
        <w:t xml:space="preserve">Морфология. </w:t>
      </w:r>
      <w:r>
        <w:rPr>
          <w:rFonts w:ascii="Times New Roman" w:hAnsi="Times New Roman"/>
          <w:sz w:val="24"/>
          <w:szCs w:val="24"/>
        </w:rPr>
        <w:t xml:space="preserve">Части речи; </w:t>
      </w:r>
      <w:r>
        <w:rPr>
          <w:rFonts w:ascii="Times New Roman" w:hAnsi="Times New Roman"/>
          <w:i/>
          <w:iCs/>
          <w:sz w:val="24"/>
          <w:szCs w:val="24"/>
        </w:rPr>
        <w:t>деление частей речи на самостоятельные и служебные.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Имя существительное. Значение и употребление в речи.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 xml:space="preserve">Определение </w:t>
      </w:r>
      <w:proofErr w:type="spellStart"/>
      <w:r>
        <w:rPr>
          <w:rFonts w:ascii="Times New Roman" w:hAnsi="Times New Roman"/>
          <w:sz w:val="24"/>
          <w:szCs w:val="24"/>
        </w:rPr>
        <w:t>приналежности</w:t>
      </w:r>
      <w:proofErr w:type="spellEnd"/>
      <w:r>
        <w:rPr>
          <w:rFonts w:ascii="Times New Roman" w:hAnsi="Times New Roman"/>
          <w:sz w:val="24"/>
          <w:szCs w:val="24"/>
        </w:rPr>
        <w:t xml:space="preserve"> имён существительных к 1, 2, 3му склонению.</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Морфологический разбор имён существительных</w:t>
      </w:r>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sz w:val="24"/>
          <w:szCs w:val="24"/>
        </w:rPr>
        <w:t>Имя прилагательное. Значение и употребление в речи. Изменение прилагательных по родам, числам и падежам, кроме прилагательных на _</w:t>
      </w:r>
      <w:proofErr w:type="spellStart"/>
      <w:r>
        <w:rPr>
          <w:rFonts w:ascii="Times New Roman" w:hAnsi="Times New Roman"/>
          <w:b/>
          <w:bCs/>
          <w:i/>
          <w:iCs/>
          <w:sz w:val="24"/>
          <w:szCs w:val="24"/>
        </w:rPr>
        <w:t>ий</w:t>
      </w:r>
      <w:proofErr w:type="spellEnd"/>
      <w:r>
        <w:rPr>
          <w:rFonts w:ascii="Times New Roman" w:hAnsi="Times New Roman"/>
          <w:sz w:val="24"/>
          <w:szCs w:val="24"/>
        </w:rPr>
        <w:t xml:space="preserve">, </w:t>
      </w:r>
      <w:r>
        <w:rPr>
          <w:rFonts w:ascii="Times New Roman" w:hAnsi="Times New Roman"/>
          <w:b/>
          <w:bCs/>
          <w:sz w:val="24"/>
          <w:szCs w:val="24"/>
        </w:rPr>
        <w:t>_</w:t>
      </w:r>
      <w:proofErr w:type="spellStart"/>
      <w:r>
        <w:rPr>
          <w:rFonts w:ascii="Times New Roman" w:hAnsi="Times New Roman"/>
          <w:b/>
          <w:bCs/>
          <w:i/>
          <w:iCs/>
          <w:sz w:val="24"/>
          <w:szCs w:val="24"/>
        </w:rPr>
        <w:t>ья</w:t>
      </w:r>
      <w:proofErr w:type="spellEnd"/>
      <w:r>
        <w:rPr>
          <w:rFonts w:ascii="Times New Roman" w:hAnsi="Times New Roman"/>
          <w:sz w:val="24"/>
          <w:szCs w:val="24"/>
        </w:rPr>
        <w:t xml:space="preserve">, </w:t>
      </w:r>
      <w:r>
        <w:rPr>
          <w:rFonts w:ascii="Times New Roman" w:hAnsi="Times New Roman"/>
          <w:b/>
          <w:bCs/>
          <w:sz w:val="24"/>
          <w:szCs w:val="24"/>
        </w:rPr>
        <w:t>_</w:t>
      </w:r>
      <w:proofErr w:type="spellStart"/>
      <w:r>
        <w:rPr>
          <w:rFonts w:ascii="Times New Roman" w:hAnsi="Times New Roman"/>
          <w:b/>
          <w:bCs/>
          <w:i/>
          <w:iCs/>
          <w:sz w:val="24"/>
          <w:szCs w:val="24"/>
        </w:rPr>
        <w:t>ов</w:t>
      </w:r>
      <w:proofErr w:type="spellEnd"/>
      <w:r>
        <w:rPr>
          <w:rFonts w:ascii="Times New Roman" w:hAnsi="Times New Roman"/>
          <w:sz w:val="24"/>
          <w:szCs w:val="24"/>
        </w:rPr>
        <w:t xml:space="preserve">, </w:t>
      </w:r>
      <w:r>
        <w:rPr>
          <w:rFonts w:ascii="Times New Roman" w:hAnsi="Times New Roman"/>
          <w:b/>
          <w:bCs/>
          <w:sz w:val="24"/>
          <w:szCs w:val="24"/>
        </w:rPr>
        <w:t>_</w:t>
      </w:r>
      <w:r>
        <w:rPr>
          <w:rFonts w:ascii="Times New Roman" w:hAnsi="Times New Roman"/>
          <w:b/>
          <w:bCs/>
          <w:i/>
          <w:iCs/>
          <w:sz w:val="24"/>
          <w:szCs w:val="24"/>
        </w:rPr>
        <w:t>ин</w:t>
      </w:r>
      <w:r>
        <w:rPr>
          <w:rFonts w:ascii="Times New Roman" w:hAnsi="Times New Roman"/>
          <w:sz w:val="24"/>
          <w:szCs w:val="24"/>
        </w:rPr>
        <w:t xml:space="preserve">. </w:t>
      </w:r>
      <w:r>
        <w:rPr>
          <w:rFonts w:ascii="Times New Roman" w:hAnsi="Times New Roman"/>
          <w:i/>
          <w:iCs/>
          <w:sz w:val="24"/>
          <w:szCs w:val="24"/>
        </w:rPr>
        <w:t>Морфологический разбор имён прилагательных.</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Местоимение. Общее представление о местоимении. </w:t>
      </w:r>
      <w:r>
        <w:rPr>
          <w:rFonts w:ascii="Times New Roman" w:hAnsi="Times New Roman"/>
          <w:i/>
          <w:iCs/>
          <w:sz w:val="24"/>
          <w:szCs w:val="24"/>
        </w:rPr>
        <w:t>Личные местоимения, значение и употребление в речи. Личные местоимения 1</w:t>
      </w:r>
      <w:r>
        <w:rPr>
          <w:rFonts w:ascii="Times New Roman" w:hAnsi="Times New Roman"/>
          <w:sz w:val="24"/>
          <w:szCs w:val="24"/>
        </w:rPr>
        <w:t xml:space="preserve">, </w:t>
      </w:r>
      <w:r>
        <w:rPr>
          <w:rFonts w:ascii="Times New Roman" w:hAnsi="Times New Roman"/>
          <w:i/>
          <w:iCs/>
          <w:sz w:val="24"/>
          <w:szCs w:val="24"/>
        </w:rPr>
        <w:t>2</w:t>
      </w:r>
      <w:r>
        <w:rPr>
          <w:rFonts w:ascii="Times New Roman" w:hAnsi="Times New Roman"/>
          <w:sz w:val="24"/>
          <w:szCs w:val="24"/>
        </w:rPr>
        <w:t xml:space="preserve">, </w:t>
      </w:r>
      <w:r>
        <w:rPr>
          <w:rFonts w:ascii="Times New Roman" w:hAnsi="Times New Roman"/>
          <w:i/>
          <w:iCs/>
          <w:sz w:val="24"/>
          <w:szCs w:val="24"/>
        </w:rPr>
        <w:t>3_го лица единственного и множественного числа. Склонение личных местоимений</w:t>
      </w:r>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rFonts w:ascii="Times New Roman" w:hAnsi="Times New Roman"/>
          <w:i/>
          <w:iCs/>
          <w:sz w:val="24"/>
          <w:szCs w:val="24"/>
        </w:rPr>
        <w:t>Морфологический разбор глаголов.</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i/>
          <w:iCs/>
          <w:sz w:val="24"/>
          <w:szCs w:val="24"/>
        </w:rPr>
        <w:t>Наречие. Значение и употребление в речи.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Предлог. </w:t>
      </w:r>
      <w:r>
        <w:rPr>
          <w:rFonts w:ascii="Times New Roman" w:hAnsi="Times New Roman"/>
          <w:i/>
          <w:iCs/>
          <w:sz w:val="24"/>
          <w:szCs w:val="24"/>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Pr>
          <w:rFonts w:ascii="Times New Roman" w:hAnsi="Times New Roman"/>
          <w:sz w:val="24"/>
          <w:szCs w:val="24"/>
        </w:rPr>
        <w:t>Отличие</w:t>
      </w:r>
      <w:r>
        <w:rPr>
          <w:rFonts w:ascii="Times New Roman" w:hAnsi="Times New Roman"/>
          <w:i/>
          <w:iCs/>
          <w:sz w:val="24"/>
          <w:szCs w:val="24"/>
        </w:rPr>
        <w:t xml:space="preserve"> </w:t>
      </w:r>
      <w:r>
        <w:rPr>
          <w:rFonts w:ascii="Times New Roman" w:hAnsi="Times New Roman"/>
          <w:sz w:val="24"/>
          <w:szCs w:val="24"/>
        </w:rPr>
        <w:t>предлогов от приставок.</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Союзы </w:t>
      </w:r>
      <w:r>
        <w:rPr>
          <w:rFonts w:ascii="Times New Roman" w:hAnsi="Times New Roman"/>
          <w:b/>
          <w:bCs/>
          <w:i/>
          <w:iCs/>
          <w:sz w:val="24"/>
          <w:szCs w:val="24"/>
        </w:rPr>
        <w:t>и</w:t>
      </w:r>
      <w:r>
        <w:rPr>
          <w:rFonts w:ascii="Times New Roman" w:hAnsi="Times New Roman"/>
          <w:sz w:val="24"/>
          <w:szCs w:val="24"/>
        </w:rPr>
        <w:t xml:space="preserve">, </w:t>
      </w:r>
      <w:r>
        <w:rPr>
          <w:rFonts w:ascii="Times New Roman" w:hAnsi="Times New Roman"/>
          <w:b/>
          <w:bCs/>
          <w:i/>
          <w:iCs/>
          <w:sz w:val="24"/>
          <w:szCs w:val="24"/>
        </w:rPr>
        <w:t>а</w:t>
      </w:r>
      <w:r>
        <w:rPr>
          <w:rFonts w:ascii="Times New Roman" w:hAnsi="Times New Roman"/>
          <w:sz w:val="24"/>
          <w:szCs w:val="24"/>
        </w:rPr>
        <w:t xml:space="preserve">, </w:t>
      </w:r>
      <w:r>
        <w:rPr>
          <w:rFonts w:ascii="Times New Roman" w:hAnsi="Times New Roman"/>
          <w:b/>
          <w:bCs/>
          <w:i/>
          <w:iCs/>
          <w:sz w:val="24"/>
          <w:szCs w:val="24"/>
        </w:rPr>
        <w:t>но</w:t>
      </w:r>
      <w:r>
        <w:rPr>
          <w:rFonts w:ascii="Times New Roman" w:hAnsi="Times New Roman"/>
          <w:sz w:val="24"/>
          <w:szCs w:val="24"/>
        </w:rPr>
        <w:t xml:space="preserve">, их роль в речи. Частица </w:t>
      </w:r>
      <w:r>
        <w:rPr>
          <w:rFonts w:ascii="Times New Roman" w:hAnsi="Times New Roman"/>
          <w:b/>
          <w:bCs/>
          <w:i/>
          <w:iCs/>
          <w:sz w:val="24"/>
          <w:szCs w:val="24"/>
        </w:rPr>
        <w:t>не</w:t>
      </w:r>
      <w:r>
        <w:rPr>
          <w:rFonts w:ascii="Times New Roman" w:hAnsi="Times New Roman"/>
          <w:sz w:val="24"/>
          <w:szCs w:val="24"/>
        </w:rPr>
        <w:t>, её значение.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Синтаксис. </w:t>
      </w:r>
      <w:r>
        <w:rPr>
          <w:rFonts w:ascii="Times New Roman" w:hAnsi="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Нахождение и самостоятельное составление предложений с однородными членами без союзов и с союзами </w:t>
      </w:r>
      <w:r>
        <w:rPr>
          <w:rFonts w:ascii="Times New Roman" w:hAnsi="Times New Roman"/>
          <w:b/>
          <w:bCs/>
          <w:i/>
          <w:iCs/>
          <w:sz w:val="24"/>
          <w:szCs w:val="24"/>
        </w:rPr>
        <w:t>и</w:t>
      </w:r>
      <w:r>
        <w:rPr>
          <w:rFonts w:ascii="Times New Roman" w:hAnsi="Times New Roman"/>
          <w:sz w:val="24"/>
          <w:szCs w:val="24"/>
        </w:rPr>
        <w:t xml:space="preserve">, </w:t>
      </w:r>
      <w:r>
        <w:rPr>
          <w:rFonts w:ascii="Times New Roman" w:hAnsi="Times New Roman"/>
          <w:b/>
          <w:bCs/>
          <w:i/>
          <w:iCs/>
          <w:sz w:val="24"/>
          <w:szCs w:val="24"/>
        </w:rPr>
        <w:t>а</w:t>
      </w:r>
      <w:r>
        <w:rPr>
          <w:rFonts w:ascii="Times New Roman" w:hAnsi="Times New Roman"/>
          <w:sz w:val="24"/>
          <w:szCs w:val="24"/>
        </w:rPr>
        <w:t xml:space="preserve">, </w:t>
      </w:r>
      <w:r>
        <w:rPr>
          <w:rFonts w:ascii="Times New Roman" w:hAnsi="Times New Roman"/>
          <w:b/>
          <w:bCs/>
          <w:i/>
          <w:iCs/>
          <w:sz w:val="24"/>
          <w:szCs w:val="24"/>
        </w:rPr>
        <w:t>но</w:t>
      </w:r>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Использование интонации перечисления в предложениях с однородными членами.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Различение простых и сложных предложений</w:t>
      </w:r>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Орфография и пунктуация. </w:t>
      </w:r>
      <w:r>
        <w:rPr>
          <w:rFonts w:ascii="Times New Roman" w:hAnsi="Times New Roman"/>
          <w:sz w:val="24"/>
          <w:szCs w:val="24"/>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Применение правил правописания: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 сочетания </w:t>
      </w:r>
      <w:proofErr w:type="spellStart"/>
      <w:r>
        <w:rPr>
          <w:rFonts w:ascii="Times New Roman" w:hAnsi="Times New Roman"/>
          <w:b/>
          <w:bCs/>
          <w:i/>
          <w:iCs/>
          <w:sz w:val="24"/>
          <w:szCs w:val="24"/>
        </w:rPr>
        <w:t>жи</w:t>
      </w:r>
      <w:proofErr w:type="spellEnd"/>
      <w:r>
        <w:rPr>
          <w:rFonts w:ascii="Times New Roman" w:hAnsi="Times New Roman"/>
          <w:b/>
          <w:bCs/>
          <w:i/>
          <w:iCs/>
          <w:sz w:val="24"/>
          <w:szCs w:val="24"/>
        </w:rPr>
        <w:t xml:space="preserve"> — ши</w:t>
      </w:r>
      <w:r>
        <w:rPr>
          <w:rFonts w:ascii="Times New Roman" w:hAnsi="Times New Roman"/>
          <w:sz w:val="24"/>
          <w:szCs w:val="24"/>
        </w:rPr>
        <w:t xml:space="preserve">1, </w:t>
      </w:r>
      <w:proofErr w:type="spellStart"/>
      <w:r>
        <w:rPr>
          <w:rFonts w:ascii="Times New Roman" w:hAnsi="Times New Roman"/>
          <w:b/>
          <w:bCs/>
          <w:i/>
          <w:iCs/>
          <w:sz w:val="24"/>
          <w:szCs w:val="24"/>
        </w:rPr>
        <w:t>ча</w:t>
      </w:r>
      <w:proofErr w:type="spellEnd"/>
      <w:r>
        <w:rPr>
          <w:rFonts w:ascii="Times New Roman" w:hAnsi="Times New Roman"/>
          <w:b/>
          <w:bCs/>
          <w:i/>
          <w:iCs/>
          <w:sz w:val="24"/>
          <w:szCs w:val="24"/>
        </w:rPr>
        <w:t xml:space="preserve"> — ща</w:t>
      </w:r>
      <w:r>
        <w:rPr>
          <w:rFonts w:ascii="Times New Roman" w:hAnsi="Times New Roman"/>
          <w:sz w:val="24"/>
          <w:szCs w:val="24"/>
        </w:rPr>
        <w:t xml:space="preserve">, </w:t>
      </w:r>
      <w:r>
        <w:rPr>
          <w:rFonts w:ascii="Times New Roman" w:hAnsi="Times New Roman"/>
          <w:b/>
          <w:bCs/>
          <w:i/>
          <w:iCs/>
          <w:sz w:val="24"/>
          <w:szCs w:val="24"/>
        </w:rPr>
        <w:t xml:space="preserve">чу — </w:t>
      </w:r>
      <w:proofErr w:type="spellStart"/>
      <w:r>
        <w:rPr>
          <w:rFonts w:ascii="Times New Roman" w:hAnsi="Times New Roman"/>
          <w:b/>
          <w:bCs/>
          <w:i/>
          <w:iCs/>
          <w:sz w:val="24"/>
          <w:szCs w:val="24"/>
        </w:rPr>
        <w:t>щу</w:t>
      </w:r>
      <w:proofErr w:type="spellEnd"/>
      <w:r>
        <w:rPr>
          <w:rFonts w:ascii="Times New Roman" w:hAnsi="Times New Roman"/>
          <w:b/>
          <w:bCs/>
          <w:i/>
          <w:iCs/>
          <w:sz w:val="24"/>
          <w:szCs w:val="24"/>
        </w:rPr>
        <w:t xml:space="preserve"> </w:t>
      </w:r>
      <w:r>
        <w:rPr>
          <w:rFonts w:ascii="Times New Roman" w:hAnsi="Times New Roman"/>
          <w:sz w:val="24"/>
          <w:szCs w:val="24"/>
        </w:rPr>
        <w:t>в положении под ударением;</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1 Для предупреждения ошибок при письме целесообразно предусмотреть</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случаи типа «желток», «железный».</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 сочетания </w:t>
      </w:r>
      <w:proofErr w:type="spellStart"/>
      <w:r>
        <w:rPr>
          <w:rFonts w:ascii="Times New Roman" w:hAnsi="Times New Roman"/>
          <w:b/>
          <w:bCs/>
          <w:i/>
          <w:iCs/>
          <w:sz w:val="24"/>
          <w:szCs w:val="24"/>
        </w:rPr>
        <w:t>чк</w:t>
      </w:r>
      <w:proofErr w:type="spellEnd"/>
      <w:r>
        <w:rPr>
          <w:rFonts w:ascii="Times New Roman" w:hAnsi="Times New Roman"/>
          <w:b/>
          <w:bCs/>
          <w:i/>
          <w:iCs/>
          <w:sz w:val="24"/>
          <w:szCs w:val="24"/>
        </w:rPr>
        <w:t xml:space="preserve"> — </w:t>
      </w:r>
      <w:proofErr w:type="spellStart"/>
      <w:r>
        <w:rPr>
          <w:rFonts w:ascii="Times New Roman" w:hAnsi="Times New Roman"/>
          <w:b/>
          <w:bCs/>
          <w:i/>
          <w:iCs/>
          <w:sz w:val="24"/>
          <w:szCs w:val="24"/>
        </w:rPr>
        <w:t>чн</w:t>
      </w:r>
      <w:proofErr w:type="spellEnd"/>
      <w:r>
        <w:rPr>
          <w:rFonts w:ascii="Times New Roman" w:hAnsi="Times New Roman"/>
          <w:sz w:val="24"/>
          <w:szCs w:val="24"/>
        </w:rPr>
        <w:t xml:space="preserve">, </w:t>
      </w:r>
      <w:proofErr w:type="spellStart"/>
      <w:r>
        <w:rPr>
          <w:rFonts w:ascii="Times New Roman" w:hAnsi="Times New Roman"/>
          <w:b/>
          <w:bCs/>
          <w:i/>
          <w:iCs/>
          <w:sz w:val="24"/>
          <w:szCs w:val="24"/>
        </w:rPr>
        <w:t>чт</w:t>
      </w:r>
      <w:proofErr w:type="spellEnd"/>
      <w:r>
        <w:rPr>
          <w:rFonts w:ascii="Times New Roman" w:hAnsi="Times New Roman"/>
          <w:sz w:val="24"/>
          <w:szCs w:val="24"/>
        </w:rPr>
        <w:t xml:space="preserve">, </w:t>
      </w:r>
      <w:proofErr w:type="spellStart"/>
      <w:r>
        <w:rPr>
          <w:rFonts w:ascii="Times New Roman" w:hAnsi="Times New Roman"/>
          <w:b/>
          <w:bCs/>
          <w:i/>
          <w:iCs/>
          <w:sz w:val="24"/>
          <w:szCs w:val="24"/>
        </w:rPr>
        <w:t>щн</w:t>
      </w:r>
      <w:proofErr w:type="spellEnd"/>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перенос слов;</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 прописная буква в начале предложения, в </w:t>
      </w:r>
      <w:proofErr w:type="spellStart"/>
      <w:r>
        <w:rPr>
          <w:rFonts w:ascii="Times New Roman" w:hAnsi="Times New Roman"/>
          <w:sz w:val="24"/>
          <w:szCs w:val="24"/>
        </w:rPr>
        <w:t>именахсобственных</w:t>
      </w:r>
      <w:proofErr w:type="spellEnd"/>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проверяемые безударные гласные в корне слова;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парные звонкие и глухие согласные в корне слова;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непроизносимые согласные;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непроверяемые гласные и согласные в корне слова (на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ограниченном перечне слов);</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гласные и согласные в неизменяемых на письме приставках;</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 разделительные </w:t>
      </w:r>
      <w:r>
        <w:rPr>
          <w:rFonts w:ascii="Times New Roman" w:hAnsi="Times New Roman"/>
          <w:b/>
          <w:bCs/>
          <w:i/>
          <w:iCs/>
          <w:sz w:val="24"/>
          <w:szCs w:val="24"/>
        </w:rPr>
        <w:t xml:space="preserve">ъ </w:t>
      </w:r>
      <w:r>
        <w:rPr>
          <w:rFonts w:ascii="Times New Roman" w:hAnsi="Times New Roman"/>
          <w:sz w:val="24"/>
          <w:szCs w:val="24"/>
        </w:rPr>
        <w:t xml:space="preserve">и </w:t>
      </w:r>
      <w:r>
        <w:rPr>
          <w:rFonts w:ascii="Times New Roman" w:hAnsi="Times New Roman"/>
          <w:b/>
          <w:bCs/>
          <w:i/>
          <w:iCs/>
          <w:sz w:val="24"/>
          <w:szCs w:val="24"/>
        </w:rPr>
        <w:t>ь</w:t>
      </w:r>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мягкий знак после шипящих на конце имён существительных (</w:t>
      </w:r>
      <w:r>
        <w:rPr>
          <w:rFonts w:ascii="Times New Roman" w:hAnsi="Times New Roman"/>
          <w:b/>
          <w:bCs/>
          <w:i/>
          <w:iCs/>
          <w:sz w:val="24"/>
          <w:szCs w:val="24"/>
        </w:rPr>
        <w:t>ночь</w:t>
      </w:r>
      <w:r>
        <w:rPr>
          <w:rFonts w:ascii="Times New Roman" w:hAnsi="Times New Roman"/>
          <w:sz w:val="24"/>
          <w:szCs w:val="24"/>
        </w:rPr>
        <w:t xml:space="preserve">, </w:t>
      </w:r>
      <w:r>
        <w:rPr>
          <w:rFonts w:ascii="Times New Roman" w:hAnsi="Times New Roman"/>
          <w:b/>
          <w:bCs/>
          <w:i/>
          <w:iCs/>
          <w:sz w:val="24"/>
          <w:szCs w:val="24"/>
        </w:rPr>
        <w:t>нож</w:t>
      </w:r>
      <w:r>
        <w:rPr>
          <w:rFonts w:ascii="Times New Roman" w:hAnsi="Times New Roman"/>
          <w:sz w:val="24"/>
          <w:szCs w:val="24"/>
        </w:rPr>
        <w:t xml:space="preserve">, </w:t>
      </w:r>
      <w:r>
        <w:rPr>
          <w:rFonts w:ascii="Times New Roman" w:hAnsi="Times New Roman"/>
          <w:b/>
          <w:bCs/>
          <w:i/>
          <w:iCs/>
          <w:sz w:val="24"/>
          <w:szCs w:val="24"/>
        </w:rPr>
        <w:t>рожь</w:t>
      </w:r>
      <w:r>
        <w:rPr>
          <w:rFonts w:ascii="Times New Roman" w:hAnsi="Times New Roman"/>
          <w:sz w:val="24"/>
          <w:szCs w:val="24"/>
        </w:rPr>
        <w:t xml:space="preserve">, </w:t>
      </w:r>
      <w:r>
        <w:rPr>
          <w:rFonts w:ascii="Times New Roman" w:hAnsi="Times New Roman"/>
          <w:b/>
          <w:bCs/>
          <w:i/>
          <w:iCs/>
          <w:sz w:val="24"/>
          <w:szCs w:val="24"/>
        </w:rPr>
        <w:t>мышь</w:t>
      </w:r>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безударные падежные окончания имён существительных</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(кроме существительных на </w:t>
      </w:r>
      <w:r>
        <w:rPr>
          <w:rFonts w:ascii="Times New Roman" w:hAnsi="Times New Roman"/>
          <w:i/>
          <w:iCs/>
          <w:sz w:val="24"/>
          <w:szCs w:val="24"/>
        </w:rPr>
        <w:t>_</w:t>
      </w:r>
      <w:proofErr w:type="spellStart"/>
      <w:r>
        <w:rPr>
          <w:rFonts w:ascii="Times New Roman" w:hAnsi="Times New Roman"/>
          <w:b/>
          <w:bCs/>
          <w:i/>
          <w:iCs/>
          <w:sz w:val="24"/>
          <w:szCs w:val="24"/>
        </w:rPr>
        <w:t>мя</w:t>
      </w:r>
      <w:proofErr w:type="spellEnd"/>
      <w:r>
        <w:rPr>
          <w:rFonts w:ascii="Times New Roman" w:hAnsi="Times New Roman"/>
          <w:sz w:val="24"/>
          <w:szCs w:val="24"/>
        </w:rPr>
        <w:t xml:space="preserve">, </w:t>
      </w:r>
      <w:r>
        <w:rPr>
          <w:rFonts w:ascii="Times New Roman" w:hAnsi="Times New Roman"/>
          <w:b/>
          <w:bCs/>
          <w:i/>
          <w:iCs/>
          <w:sz w:val="24"/>
          <w:szCs w:val="24"/>
        </w:rPr>
        <w:t>_</w:t>
      </w:r>
      <w:proofErr w:type="spellStart"/>
      <w:r>
        <w:rPr>
          <w:rFonts w:ascii="Times New Roman" w:hAnsi="Times New Roman"/>
          <w:b/>
          <w:bCs/>
          <w:i/>
          <w:iCs/>
          <w:sz w:val="24"/>
          <w:szCs w:val="24"/>
        </w:rPr>
        <w:t>ий</w:t>
      </w:r>
      <w:proofErr w:type="spellEnd"/>
      <w:r>
        <w:rPr>
          <w:rFonts w:ascii="Times New Roman" w:hAnsi="Times New Roman"/>
          <w:sz w:val="24"/>
          <w:szCs w:val="24"/>
        </w:rPr>
        <w:t xml:space="preserve">, </w:t>
      </w:r>
      <w:r>
        <w:rPr>
          <w:rFonts w:ascii="Times New Roman" w:hAnsi="Times New Roman"/>
          <w:b/>
          <w:bCs/>
          <w:i/>
          <w:iCs/>
          <w:sz w:val="24"/>
          <w:szCs w:val="24"/>
        </w:rPr>
        <w:t>_</w:t>
      </w:r>
      <w:proofErr w:type="spellStart"/>
      <w:r>
        <w:rPr>
          <w:rFonts w:ascii="Times New Roman" w:hAnsi="Times New Roman"/>
          <w:b/>
          <w:bCs/>
          <w:i/>
          <w:iCs/>
          <w:sz w:val="24"/>
          <w:szCs w:val="24"/>
        </w:rPr>
        <w:t>ья</w:t>
      </w:r>
      <w:proofErr w:type="spellEnd"/>
      <w:r>
        <w:rPr>
          <w:rFonts w:ascii="Times New Roman" w:hAnsi="Times New Roman"/>
          <w:sz w:val="24"/>
          <w:szCs w:val="24"/>
        </w:rPr>
        <w:t xml:space="preserve">, </w:t>
      </w:r>
      <w:r>
        <w:rPr>
          <w:rFonts w:ascii="Times New Roman" w:hAnsi="Times New Roman"/>
          <w:b/>
          <w:bCs/>
          <w:i/>
          <w:iCs/>
          <w:sz w:val="24"/>
          <w:szCs w:val="24"/>
        </w:rPr>
        <w:t>_</w:t>
      </w:r>
      <w:proofErr w:type="spellStart"/>
      <w:r>
        <w:rPr>
          <w:rFonts w:ascii="Times New Roman" w:hAnsi="Times New Roman"/>
          <w:b/>
          <w:bCs/>
          <w:i/>
          <w:iCs/>
          <w:sz w:val="24"/>
          <w:szCs w:val="24"/>
        </w:rPr>
        <w:t>ье</w:t>
      </w:r>
      <w:proofErr w:type="spellEnd"/>
      <w:r>
        <w:rPr>
          <w:rFonts w:ascii="Times New Roman" w:hAnsi="Times New Roman"/>
          <w:sz w:val="24"/>
          <w:szCs w:val="24"/>
        </w:rPr>
        <w:t xml:space="preserve">, </w:t>
      </w:r>
      <w:r>
        <w:rPr>
          <w:rFonts w:ascii="Times New Roman" w:hAnsi="Times New Roman"/>
          <w:b/>
          <w:bCs/>
          <w:i/>
          <w:iCs/>
          <w:sz w:val="24"/>
          <w:szCs w:val="24"/>
        </w:rPr>
        <w:t>_</w:t>
      </w:r>
      <w:proofErr w:type="spellStart"/>
      <w:r>
        <w:rPr>
          <w:rFonts w:ascii="Times New Roman" w:hAnsi="Times New Roman"/>
          <w:b/>
          <w:bCs/>
          <w:i/>
          <w:iCs/>
          <w:sz w:val="24"/>
          <w:szCs w:val="24"/>
        </w:rPr>
        <w:t>ия</w:t>
      </w:r>
      <w:proofErr w:type="spellEnd"/>
      <w:r>
        <w:rPr>
          <w:rFonts w:ascii="Times New Roman" w:hAnsi="Times New Roman"/>
          <w:sz w:val="24"/>
          <w:szCs w:val="24"/>
        </w:rPr>
        <w:t xml:space="preserve">, </w:t>
      </w:r>
      <w:r>
        <w:rPr>
          <w:rFonts w:ascii="Times New Roman" w:hAnsi="Times New Roman"/>
          <w:b/>
          <w:bCs/>
          <w:i/>
          <w:iCs/>
          <w:sz w:val="24"/>
          <w:szCs w:val="24"/>
        </w:rPr>
        <w:t>_</w:t>
      </w:r>
      <w:proofErr w:type="spellStart"/>
      <w:r>
        <w:rPr>
          <w:rFonts w:ascii="Times New Roman" w:hAnsi="Times New Roman"/>
          <w:b/>
          <w:bCs/>
          <w:i/>
          <w:iCs/>
          <w:sz w:val="24"/>
          <w:szCs w:val="24"/>
        </w:rPr>
        <w:t>ов</w:t>
      </w:r>
      <w:proofErr w:type="spellEnd"/>
      <w:r>
        <w:rPr>
          <w:rFonts w:ascii="Times New Roman" w:hAnsi="Times New Roman"/>
          <w:sz w:val="24"/>
          <w:szCs w:val="24"/>
        </w:rPr>
        <w:t xml:space="preserve">, </w:t>
      </w:r>
      <w:r>
        <w:rPr>
          <w:rFonts w:ascii="Times New Roman" w:hAnsi="Times New Roman"/>
          <w:b/>
          <w:bCs/>
          <w:i/>
          <w:iCs/>
          <w:sz w:val="24"/>
          <w:szCs w:val="24"/>
        </w:rPr>
        <w:t>_ин</w:t>
      </w:r>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безударные окончания имён прилагательных;</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раздельное написание предлогов с личными местоимениями;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bCs/>
          <w:i/>
          <w:iCs/>
          <w:sz w:val="24"/>
          <w:szCs w:val="24"/>
        </w:rPr>
        <w:t xml:space="preserve">не </w:t>
      </w:r>
      <w:r>
        <w:rPr>
          <w:rFonts w:ascii="Times New Roman" w:hAnsi="Times New Roman"/>
          <w:sz w:val="24"/>
          <w:szCs w:val="24"/>
        </w:rPr>
        <w:t>с глаголами;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мягкий знак после шипящих на конце глаголов в форме 2-го лица единственного числа (</w:t>
      </w:r>
      <w:r>
        <w:rPr>
          <w:rFonts w:ascii="Times New Roman" w:hAnsi="Times New Roman"/>
          <w:b/>
          <w:bCs/>
          <w:i/>
          <w:iCs/>
          <w:sz w:val="24"/>
          <w:szCs w:val="24"/>
        </w:rPr>
        <w:t>пишешь</w:t>
      </w:r>
      <w:r>
        <w:rPr>
          <w:rFonts w:ascii="Times New Roman" w:hAnsi="Times New Roman"/>
          <w:sz w:val="24"/>
          <w:szCs w:val="24"/>
        </w:rPr>
        <w:t xml:space="preserve">, </w:t>
      </w:r>
      <w:r>
        <w:rPr>
          <w:rFonts w:ascii="Times New Roman" w:hAnsi="Times New Roman"/>
          <w:b/>
          <w:bCs/>
          <w:i/>
          <w:iCs/>
          <w:sz w:val="24"/>
          <w:szCs w:val="24"/>
        </w:rPr>
        <w:t>учишь</w:t>
      </w:r>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мягкий знак в глаголах в сочетании -</w:t>
      </w:r>
      <w:proofErr w:type="spellStart"/>
      <w:r>
        <w:rPr>
          <w:rFonts w:ascii="Times New Roman" w:hAnsi="Times New Roman"/>
          <w:b/>
          <w:bCs/>
          <w:i/>
          <w:iCs/>
          <w:sz w:val="24"/>
          <w:szCs w:val="24"/>
        </w:rPr>
        <w:t>ться</w:t>
      </w:r>
      <w:proofErr w:type="spellEnd"/>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безударные личные окончания глаголов</w:t>
      </w:r>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раздельное написание предлогов с другими словами;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знаки препинания в конце предложения: точка, вопросительный и восклицательный знаки;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знаки препинания (запятая) в предложениях с однородными членами.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Развитие речи. </w:t>
      </w:r>
      <w:r>
        <w:rPr>
          <w:rFonts w:ascii="Times New Roman" w:hAnsi="Times New Roman"/>
          <w:sz w:val="24"/>
          <w:szCs w:val="24"/>
        </w:rPr>
        <w:t>Осознание ситуации общения: с какой</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целью, с кем и где происходит общение.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w:t>
      </w:r>
      <w:proofErr w:type="spellStart"/>
      <w:r>
        <w:rPr>
          <w:rFonts w:ascii="Times New Roman" w:hAnsi="Times New Roman"/>
          <w:sz w:val="24"/>
          <w:szCs w:val="24"/>
        </w:rPr>
        <w:t>поддержать,закончить</w:t>
      </w:r>
      <w:proofErr w:type="spellEnd"/>
      <w:r>
        <w:rPr>
          <w:rFonts w:ascii="Times New Roman" w:hAnsi="Times New Roman"/>
          <w:sz w:val="24"/>
          <w:szCs w:val="24"/>
        </w:rPr>
        <w:t xml:space="preserve">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средств ИКТ.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Текст. Признаки текста. Смысловое единство предложений в тексте. Заглавие </w:t>
      </w:r>
      <w:proofErr w:type="spellStart"/>
      <w:r>
        <w:rPr>
          <w:rFonts w:ascii="Times New Roman" w:hAnsi="Times New Roman"/>
          <w:sz w:val="24"/>
          <w:szCs w:val="24"/>
        </w:rPr>
        <w:t>текста.Последовательность</w:t>
      </w:r>
      <w:proofErr w:type="spellEnd"/>
      <w:r>
        <w:rPr>
          <w:rFonts w:ascii="Times New Roman" w:hAnsi="Times New Roman"/>
          <w:sz w:val="24"/>
          <w:szCs w:val="24"/>
        </w:rPr>
        <w:t xml:space="preserve"> предложений в тексте.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Последовательность частей текста (</w:t>
      </w:r>
      <w:r>
        <w:rPr>
          <w:rFonts w:ascii="Times New Roman" w:hAnsi="Times New Roman"/>
          <w:i/>
          <w:iCs/>
          <w:sz w:val="24"/>
          <w:szCs w:val="24"/>
        </w:rPr>
        <w:t>абзацев</w:t>
      </w:r>
      <w:r>
        <w:rPr>
          <w:rFonts w:ascii="Times New Roman" w:hAnsi="Times New Roman"/>
          <w:sz w:val="24"/>
          <w:szCs w:val="24"/>
        </w:rPr>
        <w:t>).</w:t>
      </w:r>
      <w:proofErr w:type="spellStart"/>
      <w:r>
        <w:rPr>
          <w:rFonts w:ascii="Times New Roman" w:hAnsi="Times New Roman"/>
          <w:sz w:val="24"/>
          <w:szCs w:val="24"/>
        </w:rPr>
        <w:t>Комплекснаяработа</w:t>
      </w:r>
      <w:proofErr w:type="spellEnd"/>
      <w:r>
        <w:rPr>
          <w:rFonts w:ascii="Times New Roman" w:hAnsi="Times New Roman"/>
          <w:sz w:val="24"/>
          <w:szCs w:val="24"/>
        </w:rPr>
        <w:t xml:space="preserve"> над структурой текста: </w:t>
      </w:r>
      <w:proofErr w:type="spellStart"/>
      <w:r>
        <w:rPr>
          <w:rFonts w:ascii="Times New Roman" w:hAnsi="Times New Roman"/>
          <w:sz w:val="24"/>
          <w:szCs w:val="24"/>
        </w:rPr>
        <w:t>озаглавливание</w:t>
      </w:r>
      <w:proofErr w:type="spellEnd"/>
      <w:r>
        <w:rPr>
          <w:rFonts w:ascii="Times New Roman" w:hAnsi="Times New Roman"/>
          <w:sz w:val="24"/>
          <w:szCs w:val="24"/>
        </w:rPr>
        <w:t>, корректирование порядка предложений и частей текста(</w:t>
      </w:r>
      <w:r>
        <w:rPr>
          <w:rFonts w:ascii="Times New Roman" w:hAnsi="Times New Roman"/>
          <w:i/>
          <w:iCs/>
          <w:sz w:val="24"/>
          <w:szCs w:val="24"/>
        </w:rPr>
        <w:t>абзацев</w:t>
      </w:r>
      <w:r>
        <w:rPr>
          <w:rFonts w:ascii="Times New Roman" w:hAnsi="Times New Roman"/>
          <w:sz w:val="24"/>
          <w:szCs w:val="24"/>
        </w:rPr>
        <w:t xml:space="preserve">).План текста. Составление планов к данным текстам. </w:t>
      </w:r>
      <w:r>
        <w:rPr>
          <w:rFonts w:ascii="Times New Roman" w:hAnsi="Times New Roman"/>
          <w:i/>
          <w:iCs/>
          <w:sz w:val="24"/>
          <w:szCs w:val="24"/>
        </w:rPr>
        <w:t>Создание собственных текстов по предложенным планам</w:t>
      </w:r>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Типы текстов: описание, повествование, рассуждение, их</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особенности.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Знакомство с жанрами письма и поздравления.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Pr>
          <w:rFonts w:ascii="Times New Roman" w:hAnsi="Times New Roman"/>
          <w:i/>
          <w:iCs/>
          <w:sz w:val="24"/>
          <w:szCs w:val="24"/>
        </w:rPr>
        <w:t>использование в текстах</w:t>
      </w:r>
      <w:r>
        <w:rPr>
          <w:rFonts w:ascii="Times New Roman" w:hAnsi="Times New Roman"/>
          <w:sz w:val="24"/>
          <w:szCs w:val="24"/>
        </w:rPr>
        <w:t xml:space="preserve"> </w:t>
      </w:r>
      <w:r>
        <w:rPr>
          <w:rFonts w:ascii="Times New Roman" w:hAnsi="Times New Roman"/>
          <w:i/>
          <w:iCs/>
          <w:sz w:val="24"/>
          <w:szCs w:val="24"/>
        </w:rPr>
        <w:t>синонимов и антонимов</w:t>
      </w:r>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Знакомство с основными видами изложений и сочинений</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(без заучивания определений): </w:t>
      </w:r>
      <w:r>
        <w:rPr>
          <w:rFonts w:ascii="Times New Roman" w:hAnsi="Times New Roman"/>
          <w:i/>
          <w:iCs/>
          <w:sz w:val="24"/>
          <w:szCs w:val="24"/>
        </w:rPr>
        <w:t>изложения подробные и выборочные, изложения с элементами сочинения</w:t>
      </w:r>
      <w:r>
        <w:rPr>
          <w:rFonts w:ascii="Times New Roman" w:hAnsi="Times New Roman"/>
          <w:sz w:val="24"/>
          <w:szCs w:val="24"/>
        </w:rPr>
        <w:t xml:space="preserve">; </w:t>
      </w:r>
      <w:r>
        <w:rPr>
          <w:rFonts w:ascii="Times New Roman" w:hAnsi="Times New Roman"/>
          <w:i/>
          <w:iCs/>
          <w:sz w:val="24"/>
          <w:szCs w:val="24"/>
        </w:rPr>
        <w:t>сочинения-повествования</w:t>
      </w:r>
      <w:r>
        <w:rPr>
          <w:rFonts w:ascii="Times New Roman" w:hAnsi="Times New Roman"/>
          <w:sz w:val="24"/>
          <w:szCs w:val="24"/>
        </w:rPr>
        <w:t xml:space="preserve">, </w:t>
      </w:r>
      <w:r>
        <w:rPr>
          <w:rFonts w:ascii="Times New Roman" w:hAnsi="Times New Roman"/>
          <w:i/>
          <w:iCs/>
          <w:sz w:val="24"/>
          <w:szCs w:val="24"/>
        </w:rPr>
        <w:t>сочинения-описания</w:t>
      </w:r>
      <w:r>
        <w:rPr>
          <w:rFonts w:ascii="Times New Roman" w:hAnsi="Times New Roman"/>
          <w:sz w:val="24"/>
          <w:szCs w:val="24"/>
        </w:rPr>
        <w:t xml:space="preserve">, </w:t>
      </w:r>
      <w:r>
        <w:rPr>
          <w:rFonts w:ascii="Times New Roman" w:hAnsi="Times New Roman"/>
          <w:i/>
          <w:iCs/>
          <w:sz w:val="24"/>
          <w:szCs w:val="24"/>
        </w:rPr>
        <w:t>сочинения-рассуждения</w:t>
      </w:r>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i/>
          <w:iCs/>
          <w:sz w:val="24"/>
          <w:szCs w:val="24"/>
          <w:u w:val="single"/>
        </w:rPr>
      </w:pPr>
    </w:p>
    <w:p w:rsidR="005755CA" w:rsidRPr="005755CA" w:rsidRDefault="005755CA" w:rsidP="005755CA">
      <w:pPr>
        <w:autoSpaceDE w:val="0"/>
        <w:spacing w:after="0" w:line="240" w:lineRule="auto"/>
        <w:jc w:val="both"/>
        <w:rPr>
          <w:rFonts w:ascii="Times New Roman" w:hAnsi="Times New Roman"/>
          <w:b/>
          <w:i/>
          <w:iCs/>
          <w:sz w:val="24"/>
          <w:szCs w:val="24"/>
          <w:u w:val="single"/>
        </w:rPr>
      </w:pPr>
      <w:r w:rsidRPr="005755CA">
        <w:rPr>
          <w:rFonts w:ascii="Times New Roman" w:hAnsi="Times New Roman"/>
          <w:b/>
          <w:i/>
          <w:iCs/>
          <w:sz w:val="24"/>
          <w:szCs w:val="24"/>
          <w:u w:val="single"/>
        </w:rPr>
        <w:t>Литературное чтение.</w:t>
      </w:r>
    </w:p>
    <w:p w:rsidR="005755CA" w:rsidRDefault="005755CA" w:rsidP="005755CA">
      <w:pPr>
        <w:autoSpaceDE w:val="0"/>
        <w:spacing w:after="0" w:line="240" w:lineRule="auto"/>
        <w:jc w:val="both"/>
        <w:rPr>
          <w:rFonts w:ascii="Times New Roman" w:hAnsi="Times New Roman"/>
          <w:b/>
          <w:bCs/>
          <w:i/>
          <w:iCs/>
          <w:sz w:val="24"/>
          <w:szCs w:val="24"/>
        </w:rPr>
      </w:pP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Виды речевой и читательской деятельности</w:t>
      </w:r>
    </w:p>
    <w:p w:rsidR="005755CA" w:rsidRDefault="005755CA" w:rsidP="005755CA">
      <w:pPr>
        <w:autoSpaceDE w:val="0"/>
        <w:spacing w:after="0" w:line="240" w:lineRule="auto"/>
        <w:jc w:val="both"/>
        <w:rPr>
          <w:rFonts w:ascii="Times New Roman" w:hAnsi="Times New Roman"/>
          <w:b/>
          <w:bCs/>
          <w:sz w:val="24"/>
          <w:szCs w:val="24"/>
        </w:rPr>
      </w:pPr>
      <w:proofErr w:type="spellStart"/>
      <w:r>
        <w:rPr>
          <w:rFonts w:ascii="Times New Roman" w:hAnsi="Times New Roman"/>
          <w:b/>
          <w:bCs/>
          <w:sz w:val="24"/>
          <w:szCs w:val="24"/>
        </w:rPr>
        <w:t>Аудирование</w:t>
      </w:r>
      <w:proofErr w:type="spellEnd"/>
      <w:r>
        <w:rPr>
          <w:rFonts w:ascii="Times New Roman" w:hAnsi="Times New Roman"/>
          <w:b/>
          <w:bCs/>
          <w:sz w:val="24"/>
          <w:szCs w:val="24"/>
        </w:rPr>
        <w:t xml:space="preserve"> (слушание)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w:t>
      </w:r>
      <w:proofErr w:type="spellStart"/>
      <w:r>
        <w:rPr>
          <w:rFonts w:ascii="Times New Roman" w:hAnsi="Times New Roman"/>
          <w:sz w:val="24"/>
          <w:szCs w:val="24"/>
        </w:rPr>
        <w:t>высказывания,умение</w:t>
      </w:r>
      <w:proofErr w:type="spellEnd"/>
      <w:r>
        <w:rPr>
          <w:rFonts w:ascii="Times New Roman" w:hAnsi="Times New Roman"/>
          <w:sz w:val="24"/>
          <w:szCs w:val="24"/>
        </w:rPr>
        <w:t xml:space="preserve"> задавать вопрос по услышанному учебному, научно-познавательному и художественному произведению.</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Чтение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Чтение вслух. </w:t>
      </w:r>
      <w:r>
        <w:rPr>
          <w:rFonts w:ascii="Times New Roman" w:hAnsi="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Чтение про себя. </w:t>
      </w:r>
      <w:r>
        <w:rPr>
          <w:rFonts w:ascii="Times New Roman" w:hAnsi="Times New Roman"/>
          <w:sz w:val="24"/>
          <w:szCs w:val="24"/>
        </w:rPr>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Работа с разными видами текста. </w:t>
      </w:r>
      <w:r>
        <w:rPr>
          <w:rFonts w:ascii="Times New Roman" w:hAnsi="Times New Roman"/>
          <w:sz w:val="24"/>
          <w:szCs w:val="24"/>
        </w:rPr>
        <w:t>Общее представление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lastRenderedPageBreak/>
        <w:t>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Практическое освоение умения отличать текст от набора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предложений. Прогнозирование содержания книги по её названию и оформлению.</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Самостоятельное определение темы, главной мысли,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структуры; деление текста на смысловые части, их </w:t>
      </w:r>
      <w:proofErr w:type="spellStart"/>
      <w:r>
        <w:rPr>
          <w:rFonts w:ascii="Times New Roman" w:hAnsi="Times New Roman"/>
          <w:sz w:val="24"/>
          <w:szCs w:val="24"/>
        </w:rPr>
        <w:t>озаглавливание</w:t>
      </w:r>
      <w:proofErr w:type="spellEnd"/>
      <w:r>
        <w:rPr>
          <w:rFonts w:ascii="Times New Roman" w:hAnsi="Times New Roman"/>
          <w:sz w:val="24"/>
          <w:szCs w:val="24"/>
        </w:rPr>
        <w:t>.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Привлечение справочных и иллюстративно-изобразительных материалов.</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Библиографическая культура. </w:t>
      </w:r>
      <w:r>
        <w:rPr>
          <w:rFonts w:ascii="Times New Roman" w:hAnsi="Times New Roman"/>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Работа с текстом художественного произведения. </w:t>
      </w:r>
      <w:r>
        <w:rPr>
          <w:rFonts w:ascii="Times New Roman" w:hAnsi="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Понимание нравственного содержания прочитанного,</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Характеристика героя произведения. Портрет, характер героя, выраженные через поступки и речь.</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Освоение разных видов пересказа художественного текста: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подробный, выборочный и краткий (передача основных мыслей).</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Подробный пересказ текста: определение главной мысли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фрагмента, выделение опорных или ключевых слов, </w:t>
      </w:r>
      <w:proofErr w:type="spellStart"/>
      <w:r>
        <w:rPr>
          <w:rFonts w:ascii="Times New Roman" w:hAnsi="Times New Roman"/>
          <w:sz w:val="24"/>
          <w:szCs w:val="24"/>
        </w:rPr>
        <w:t>озаглавливание</w:t>
      </w:r>
      <w:proofErr w:type="spellEnd"/>
      <w:r>
        <w:rPr>
          <w:rFonts w:ascii="Times New Roman" w:hAnsi="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Pr>
          <w:rFonts w:ascii="Times New Roman" w:hAnsi="Times New Roman"/>
          <w:sz w:val="24"/>
          <w:szCs w:val="24"/>
        </w:rPr>
        <w:t>озаглавливание</w:t>
      </w:r>
      <w:proofErr w:type="spellEnd"/>
      <w:r>
        <w:rPr>
          <w:rFonts w:ascii="Times New Roman" w:hAnsi="Times New Roman"/>
          <w:sz w:val="24"/>
          <w:szCs w:val="24"/>
        </w:rPr>
        <w:t xml:space="preserve"> каждой части и всего текста, составление плана в виде назывных предложений из текста, в виде </w:t>
      </w:r>
      <w:proofErr w:type="spellStart"/>
      <w:r>
        <w:rPr>
          <w:rFonts w:ascii="Times New Roman" w:hAnsi="Times New Roman"/>
          <w:sz w:val="24"/>
          <w:szCs w:val="24"/>
        </w:rPr>
        <w:t>вопросов,в</w:t>
      </w:r>
      <w:proofErr w:type="spellEnd"/>
      <w:r>
        <w:rPr>
          <w:rFonts w:ascii="Times New Roman" w:hAnsi="Times New Roman"/>
          <w:sz w:val="24"/>
          <w:szCs w:val="24"/>
        </w:rPr>
        <w:t xml:space="preserve"> виде самостоятельно сформулированного высказывания.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герое),описание места действия (выбор слов, выражений в тексте, позволяющих составить данное описание на основе текста).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Вычленение и сопоставление эпизодов из разных произведений по общности ситуаций, эмоциональной окраске, характеру поступков героев.</w:t>
      </w:r>
    </w:p>
    <w:p w:rsidR="005755CA" w:rsidRDefault="005755CA" w:rsidP="005755CA">
      <w:pPr>
        <w:autoSpaceDE w:val="0"/>
        <w:spacing w:after="0" w:line="240" w:lineRule="auto"/>
        <w:jc w:val="both"/>
        <w:rPr>
          <w:rFonts w:ascii="Times New Roman" w:hAnsi="Times New Roman"/>
          <w:b/>
          <w:bCs/>
          <w:sz w:val="24"/>
          <w:szCs w:val="24"/>
        </w:rPr>
      </w:pPr>
      <w:r>
        <w:rPr>
          <w:rFonts w:ascii="Times New Roman" w:hAnsi="Times New Roman"/>
          <w:b/>
          <w:bCs/>
          <w:sz w:val="24"/>
          <w:szCs w:val="24"/>
        </w:rPr>
        <w:t>Работа с учебными, научно-популярными и другими</w:t>
      </w:r>
    </w:p>
    <w:p w:rsidR="005755CA" w:rsidRDefault="005755CA" w:rsidP="005755CA">
      <w:pPr>
        <w:autoSpaceDE w:val="0"/>
        <w:spacing w:after="0" w:line="240" w:lineRule="auto"/>
        <w:jc w:val="both"/>
        <w:rPr>
          <w:rFonts w:ascii="Times New Roman" w:hAnsi="Times New Roman"/>
          <w:b/>
          <w:bCs/>
          <w:sz w:val="24"/>
          <w:szCs w:val="24"/>
        </w:rPr>
      </w:pPr>
      <w:r>
        <w:rPr>
          <w:rFonts w:ascii="Times New Roman" w:hAnsi="Times New Roman"/>
          <w:b/>
          <w:bCs/>
          <w:sz w:val="24"/>
          <w:szCs w:val="24"/>
        </w:rPr>
        <w:t xml:space="preserve">текстами. </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w:t>
      </w:r>
      <w:r>
        <w:rPr>
          <w:rFonts w:ascii="Times New Roman" w:hAnsi="Times New Roman"/>
          <w:sz w:val="24"/>
          <w:szCs w:val="24"/>
        </w:rPr>
        <w:lastRenderedPageBreak/>
        <w:t xml:space="preserve">установление причинно-следственных связей. Определение главной мысли текста. Деление текста на части. Определение </w:t>
      </w:r>
      <w:proofErr w:type="spellStart"/>
      <w:r>
        <w:rPr>
          <w:rFonts w:ascii="Times New Roman" w:hAnsi="Times New Roman"/>
          <w:sz w:val="24"/>
          <w:szCs w:val="24"/>
        </w:rPr>
        <w:t>микротем</w:t>
      </w:r>
      <w:proofErr w:type="spellEnd"/>
      <w:r>
        <w:rPr>
          <w:rFonts w:ascii="Times New Roman" w:hAnsi="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Говорение (культура речевого общения)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Pr>
          <w:rFonts w:ascii="Times New Roman" w:hAnsi="Times New Roman"/>
          <w:sz w:val="24"/>
          <w:szCs w:val="24"/>
        </w:rPr>
        <w:t>внеучебного</w:t>
      </w:r>
      <w:proofErr w:type="spellEnd"/>
      <w:r>
        <w:rPr>
          <w:rFonts w:ascii="Times New Roman" w:hAnsi="Times New Roman"/>
          <w:sz w:val="24"/>
          <w:szCs w:val="24"/>
        </w:rPr>
        <w:t xml:space="preserve">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i/>
          <w:iCs/>
          <w:sz w:val="24"/>
          <w:szCs w:val="24"/>
        </w:rPr>
        <w:t>Письмо</w:t>
      </w:r>
      <w:r>
        <w:rPr>
          <w:rFonts w:ascii="Times New Roman" w:hAnsi="Times New Roman"/>
          <w:sz w:val="24"/>
          <w:szCs w:val="24"/>
        </w:rPr>
        <w:t>(культура письменной речи)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Нормы письменной речи: соответствие содержания заголовку (отражение темы, места действия, характеров героев),использование в письменной речи выразительных средств языка (синонимы, антонимы, сравнение) в мини-сочинениях(повествование, описание, рассуждение), рассказ на заданную</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тему, отзыв.</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Круг детского чтения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Литературоведческая пропедевтика</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(практическое освоение)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героев).Прозаическая и стихотворная речь: узнавание, различение, выделение особенностей стихотворного произведения (ритм, рифма).Фольклор и авторские художественные произведения (различение).Жанровое разнообразие произведений. Малые фольклорные формы (колыбельные песни, </w:t>
      </w:r>
      <w:proofErr w:type="spellStart"/>
      <w:r>
        <w:rPr>
          <w:rFonts w:ascii="Times New Roman" w:hAnsi="Times New Roman"/>
          <w:sz w:val="24"/>
          <w:szCs w:val="24"/>
        </w:rPr>
        <w:t>потешки</w:t>
      </w:r>
      <w:proofErr w:type="spellEnd"/>
      <w:r>
        <w:rPr>
          <w:rFonts w:ascii="Times New Roman" w:hAnsi="Times New Roman"/>
          <w:sz w:val="24"/>
          <w:szCs w:val="24"/>
        </w:rPr>
        <w:t>, пословицы и поговорки, загадки) — узнавание, различение, определение основного смысла. Сказки (о животных, бытовые, волшебные).Художественные особенности сказок: лексика, построение(композиция). Литературная (авторская) сказка.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lastRenderedPageBreak/>
        <w:t>Творческая деятельность обучающихся</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(на основе литературных произведений)</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Pr>
          <w:rFonts w:ascii="Times New Roman" w:hAnsi="Times New Roman"/>
          <w:sz w:val="24"/>
          <w:szCs w:val="24"/>
        </w:rPr>
        <w:t>инсценирование</w:t>
      </w:r>
      <w:proofErr w:type="spellEnd"/>
      <w:r>
        <w:rPr>
          <w:rFonts w:ascii="Times New Roman" w:hAnsi="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Pr>
          <w:rFonts w:ascii="Times New Roman" w:hAnsi="Times New Roman"/>
          <w:sz w:val="24"/>
          <w:szCs w:val="24"/>
        </w:rPr>
        <w:t>этапности</w:t>
      </w:r>
      <w:proofErr w:type="spellEnd"/>
      <w:r>
        <w:rPr>
          <w:rFonts w:ascii="Times New Roman" w:hAnsi="Times New Roman"/>
          <w:sz w:val="24"/>
          <w:szCs w:val="24"/>
        </w:rPr>
        <w:t xml:space="preserve"> в выполнении действий); изложение с элементами сочинения, создание собственного текста на основе </w:t>
      </w:r>
      <w:r>
        <w:rPr>
          <w:rFonts w:ascii="Times New Roman" w:hAnsi="Times New Roman"/>
          <w:i/>
          <w:iCs/>
          <w:sz w:val="24"/>
          <w:szCs w:val="24"/>
        </w:rPr>
        <w:t>художественного</w:t>
      </w:r>
      <w:r>
        <w:rPr>
          <w:rFonts w:ascii="Times New Roman" w:hAnsi="Times New Roman"/>
          <w:sz w:val="24"/>
          <w:szCs w:val="24"/>
        </w:rPr>
        <w:t xml:space="preserve"> </w:t>
      </w:r>
      <w:r>
        <w:rPr>
          <w:rFonts w:ascii="Times New Roman" w:hAnsi="Times New Roman"/>
          <w:i/>
          <w:iCs/>
          <w:sz w:val="24"/>
          <w:szCs w:val="24"/>
        </w:rPr>
        <w:t>произведения (текст по аналогии), репродукций картин</w:t>
      </w:r>
      <w:r>
        <w:rPr>
          <w:rFonts w:ascii="Times New Roman" w:hAnsi="Times New Roman"/>
          <w:sz w:val="24"/>
          <w:szCs w:val="24"/>
        </w:rPr>
        <w:t xml:space="preserve"> </w:t>
      </w:r>
      <w:r>
        <w:rPr>
          <w:rFonts w:ascii="Times New Roman" w:hAnsi="Times New Roman"/>
          <w:i/>
          <w:iCs/>
          <w:sz w:val="24"/>
          <w:szCs w:val="24"/>
        </w:rPr>
        <w:t>художников, по серии иллюстраций к произведению или на</w:t>
      </w:r>
      <w:r>
        <w:rPr>
          <w:rFonts w:ascii="Times New Roman" w:hAnsi="Times New Roman"/>
          <w:sz w:val="24"/>
          <w:szCs w:val="24"/>
        </w:rPr>
        <w:t xml:space="preserve"> </w:t>
      </w:r>
      <w:r>
        <w:rPr>
          <w:rFonts w:ascii="Times New Roman" w:hAnsi="Times New Roman"/>
          <w:i/>
          <w:iCs/>
          <w:sz w:val="24"/>
          <w:szCs w:val="24"/>
        </w:rPr>
        <w:t>основе личного опыта</w:t>
      </w:r>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i/>
          <w:iCs/>
          <w:sz w:val="24"/>
          <w:szCs w:val="24"/>
        </w:rPr>
      </w:pPr>
    </w:p>
    <w:p w:rsidR="005755CA" w:rsidRPr="005755CA" w:rsidRDefault="005755CA" w:rsidP="005755CA">
      <w:pPr>
        <w:autoSpaceDE w:val="0"/>
        <w:spacing w:after="0" w:line="240" w:lineRule="auto"/>
        <w:jc w:val="both"/>
        <w:rPr>
          <w:rFonts w:ascii="Times New Roman" w:hAnsi="Times New Roman"/>
          <w:b/>
          <w:i/>
          <w:iCs/>
          <w:sz w:val="24"/>
          <w:szCs w:val="24"/>
          <w:u w:val="single"/>
        </w:rPr>
      </w:pPr>
      <w:r w:rsidRPr="005755CA">
        <w:rPr>
          <w:rFonts w:ascii="Times New Roman" w:hAnsi="Times New Roman"/>
          <w:b/>
          <w:i/>
          <w:iCs/>
          <w:sz w:val="24"/>
          <w:szCs w:val="24"/>
        </w:rPr>
        <w:t xml:space="preserve"> </w:t>
      </w:r>
      <w:r w:rsidRPr="005755CA">
        <w:rPr>
          <w:rFonts w:ascii="Times New Roman" w:hAnsi="Times New Roman"/>
          <w:b/>
          <w:i/>
          <w:iCs/>
          <w:sz w:val="24"/>
          <w:szCs w:val="24"/>
          <w:u w:val="single"/>
        </w:rPr>
        <w:t>Иностранный язык</w:t>
      </w:r>
    </w:p>
    <w:p w:rsidR="005755CA" w:rsidRDefault="005755CA" w:rsidP="005755CA">
      <w:pPr>
        <w:autoSpaceDE w:val="0"/>
        <w:spacing w:after="0" w:line="240" w:lineRule="auto"/>
        <w:jc w:val="both"/>
        <w:rPr>
          <w:rFonts w:ascii="Times New Roman" w:hAnsi="Times New Roman"/>
          <w:b/>
          <w:bCs/>
          <w:i/>
          <w:iCs/>
          <w:sz w:val="24"/>
          <w:szCs w:val="24"/>
        </w:rPr>
      </w:pP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Предметное содержание речи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Предметное содержание устной и письменной речи соответствует образовательным и воспитательным целям, а также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интересам и возрастным особенностям младших </w:t>
      </w:r>
      <w:proofErr w:type="spellStart"/>
      <w:r>
        <w:rPr>
          <w:rFonts w:ascii="Times New Roman" w:hAnsi="Times New Roman"/>
          <w:sz w:val="24"/>
          <w:szCs w:val="24"/>
        </w:rPr>
        <w:t>школьникови</w:t>
      </w:r>
      <w:proofErr w:type="spellEnd"/>
      <w:r>
        <w:rPr>
          <w:rFonts w:ascii="Times New Roman" w:hAnsi="Times New Roman"/>
          <w:sz w:val="24"/>
          <w:szCs w:val="24"/>
        </w:rPr>
        <w:t xml:space="preserve"> включает следующее: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Знакомство. </w:t>
      </w:r>
      <w:r>
        <w:rPr>
          <w:rFonts w:ascii="Times New Roman" w:hAnsi="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Я и моя семья. </w:t>
      </w:r>
      <w:r>
        <w:rPr>
          <w:rFonts w:ascii="Times New Roman" w:hAnsi="Times New Roman"/>
          <w:sz w:val="24"/>
          <w:szCs w:val="24"/>
        </w:rPr>
        <w:t xml:space="preserve">Члены семьи, их имена, возраст, внешность, черты характера, увлечения/хобби. Мой день (распорядок дня, </w:t>
      </w:r>
      <w:r>
        <w:rPr>
          <w:rFonts w:ascii="Times New Roman" w:hAnsi="Times New Roman"/>
          <w:i/>
          <w:iCs/>
          <w:sz w:val="24"/>
          <w:szCs w:val="24"/>
        </w:rPr>
        <w:t>домашние обязанности</w:t>
      </w:r>
      <w:r>
        <w:rPr>
          <w:rFonts w:ascii="Times New Roman" w:hAnsi="Times New Roman"/>
          <w:sz w:val="24"/>
          <w:szCs w:val="24"/>
        </w:rPr>
        <w:t>)</w:t>
      </w:r>
      <w:r>
        <w:rPr>
          <w:rFonts w:ascii="Times New Roman" w:hAnsi="Times New Roman"/>
          <w:i/>
          <w:iCs/>
          <w:sz w:val="24"/>
          <w:szCs w:val="24"/>
        </w:rPr>
        <w:t xml:space="preserve">. </w:t>
      </w:r>
      <w:r>
        <w:rPr>
          <w:rFonts w:ascii="Times New Roman" w:hAnsi="Times New Roman"/>
          <w:sz w:val="24"/>
          <w:szCs w:val="24"/>
        </w:rPr>
        <w:t xml:space="preserve">Покупки в магазине: одежда, </w:t>
      </w:r>
      <w:r>
        <w:rPr>
          <w:rFonts w:ascii="Times New Roman" w:hAnsi="Times New Roman"/>
          <w:i/>
          <w:iCs/>
          <w:sz w:val="24"/>
          <w:szCs w:val="24"/>
        </w:rPr>
        <w:t xml:space="preserve">обувь, </w:t>
      </w:r>
      <w:r>
        <w:rPr>
          <w:rFonts w:ascii="Times New Roman" w:hAnsi="Times New Roman"/>
          <w:sz w:val="24"/>
          <w:szCs w:val="24"/>
        </w:rPr>
        <w:t>основные продукты питания. Любимая еда. Семейные праздники: день рождения, Новый год/</w:t>
      </w:r>
      <w:proofErr w:type="spellStart"/>
      <w:r>
        <w:rPr>
          <w:rFonts w:ascii="Times New Roman" w:hAnsi="Times New Roman"/>
          <w:sz w:val="24"/>
          <w:szCs w:val="24"/>
        </w:rPr>
        <w:t>Рождество.Подарки</w:t>
      </w:r>
      <w:proofErr w:type="spellEnd"/>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Мир моих увлечений. </w:t>
      </w:r>
      <w:r>
        <w:rPr>
          <w:rFonts w:ascii="Times New Roman" w:hAnsi="Times New Roman"/>
          <w:sz w:val="24"/>
          <w:szCs w:val="24"/>
        </w:rPr>
        <w:t>Мои любимые занятия. Виды</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спорта и спортивные игры. </w:t>
      </w:r>
      <w:r>
        <w:rPr>
          <w:rFonts w:ascii="Times New Roman" w:hAnsi="Times New Roman"/>
          <w:i/>
          <w:iCs/>
          <w:sz w:val="24"/>
          <w:szCs w:val="24"/>
        </w:rPr>
        <w:t xml:space="preserve">Мои любимые сказки. </w:t>
      </w:r>
      <w:r>
        <w:rPr>
          <w:rFonts w:ascii="Times New Roman" w:hAnsi="Times New Roman"/>
          <w:sz w:val="24"/>
          <w:szCs w:val="24"/>
        </w:rPr>
        <w:t xml:space="preserve">Выходной день </w:t>
      </w:r>
      <w:r>
        <w:rPr>
          <w:rFonts w:ascii="Times New Roman" w:hAnsi="Times New Roman"/>
          <w:i/>
          <w:iCs/>
          <w:sz w:val="24"/>
          <w:szCs w:val="24"/>
        </w:rPr>
        <w:t xml:space="preserve">(в зоопарке, цирке), </w:t>
      </w:r>
      <w:r>
        <w:rPr>
          <w:rFonts w:ascii="Times New Roman" w:hAnsi="Times New Roman"/>
          <w:sz w:val="24"/>
          <w:szCs w:val="24"/>
        </w:rPr>
        <w:t>каникулы.</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Я и мои друзья. </w:t>
      </w:r>
      <w:r>
        <w:rPr>
          <w:rFonts w:ascii="Times New Roman" w:hAnsi="Times New Roman"/>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Моя школа. </w:t>
      </w:r>
      <w:r>
        <w:rPr>
          <w:rFonts w:ascii="Times New Roman" w:hAnsi="Times New Roman"/>
          <w:sz w:val="24"/>
          <w:szCs w:val="24"/>
        </w:rPr>
        <w:t>Классная комната, учебные предметы, школьные принадлежности. Учебные занятия на уроках.</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Мир вокруг меня. </w:t>
      </w:r>
      <w:r>
        <w:rPr>
          <w:rFonts w:ascii="Times New Roman" w:hAnsi="Times New Roman"/>
          <w:sz w:val="24"/>
          <w:szCs w:val="24"/>
        </w:rPr>
        <w:t xml:space="preserve">Мой дом/квартира/комната: названия комнат, их размер, предметы мебели и интерьера. </w:t>
      </w:r>
      <w:proofErr w:type="spellStart"/>
      <w:r>
        <w:rPr>
          <w:rFonts w:ascii="Times New Roman" w:hAnsi="Times New Roman"/>
          <w:sz w:val="24"/>
          <w:szCs w:val="24"/>
        </w:rPr>
        <w:t>Природа.</w:t>
      </w:r>
      <w:r>
        <w:rPr>
          <w:rFonts w:ascii="Times New Roman" w:hAnsi="Times New Roman"/>
          <w:i/>
          <w:iCs/>
          <w:sz w:val="24"/>
          <w:szCs w:val="24"/>
        </w:rPr>
        <w:t>Дикие</w:t>
      </w:r>
      <w:proofErr w:type="spellEnd"/>
      <w:r>
        <w:rPr>
          <w:rFonts w:ascii="Times New Roman" w:hAnsi="Times New Roman"/>
          <w:i/>
          <w:iCs/>
          <w:sz w:val="24"/>
          <w:szCs w:val="24"/>
        </w:rPr>
        <w:t xml:space="preserve"> и домашние животные. </w:t>
      </w:r>
      <w:r>
        <w:rPr>
          <w:rFonts w:ascii="Times New Roman" w:hAnsi="Times New Roman"/>
          <w:sz w:val="24"/>
          <w:szCs w:val="24"/>
        </w:rPr>
        <w:t>Любимое время года. Погода.</w:t>
      </w:r>
    </w:p>
    <w:p w:rsidR="005755CA" w:rsidRDefault="005755CA" w:rsidP="005755CA">
      <w:pPr>
        <w:autoSpaceDE w:val="0"/>
        <w:spacing w:after="0" w:line="240" w:lineRule="auto"/>
        <w:jc w:val="both"/>
        <w:rPr>
          <w:rFonts w:ascii="Times New Roman" w:hAnsi="Times New Roman"/>
          <w:b/>
          <w:bCs/>
          <w:sz w:val="24"/>
          <w:szCs w:val="24"/>
        </w:rPr>
      </w:pPr>
      <w:r>
        <w:rPr>
          <w:rFonts w:ascii="Times New Roman" w:hAnsi="Times New Roman"/>
          <w:b/>
          <w:bCs/>
          <w:sz w:val="24"/>
          <w:szCs w:val="24"/>
        </w:rPr>
        <w:t>Страна/страны изучаемого языка и родная страна.</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sz w:val="24"/>
          <w:szCs w:val="24"/>
        </w:rPr>
        <w:t xml:space="preserve">Общие сведения: название, столица. Литературные персонажи популярных книг моих сверстников (имена героев </w:t>
      </w:r>
      <w:proofErr w:type="spellStart"/>
      <w:r>
        <w:rPr>
          <w:rFonts w:ascii="Times New Roman" w:hAnsi="Times New Roman"/>
          <w:sz w:val="24"/>
          <w:szCs w:val="24"/>
        </w:rPr>
        <w:t>книг,черты</w:t>
      </w:r>
      <w:proofErr w:type="spellEnd"/>
      <w:r>
        <w:rPr>
          <w:rFonts w:ascii="Times New Roman" w:hAnsi="Times New Roman"/>
          <w:sz w:val="24"/>
          <w:szCs w:val="24"/>
        </w:rPr>
        <w:t xml:space="preserve"> характера). </w:t>
      </w:r>
      <w:r>
        <w:rPr>
          <w:rFonts w:ascii="Times New Roman" w:hAnsi="Times New Roman"/>
          <w:i/>
          <w:iCs/>
          <w:sz w:val="24"/>
          <w:szCs w:val="24"/>
        </w:rPr>
        <w:t xml:space="preserve">Небольшие произведения детского фольклора на изучаемом иностранном языке (рифмовки, </w:t>
      </w:r>
      <w:proofErr w:type="spellStart"/>
      <w:r>
        <w:rPr>
          <w:rFonts w:ascii="Times New Roman" w:hAnsi="Times New Roman"/>
          <w:i/>
          <w:iCs/>
          <w:sz w:val="24"/>
          <w:szCs w:val="24"/>
        </w:rPr>
        <w:t>стихи,песни</w:t>
      </w:r>
      <w:proofErr w:type="spellEnd"/>
      <w:r>
        <w:rPr>
          <w:rFonts w:ascii="Times New Roman" w:hAnsi="Times New Roman"/>
          <w:i/>
          <w:iCs/>
          <w:sz w:val="24"/>
          <w:szCs w:val="24"/>
        </w:rPr>
        <w:t>, сказки).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Некоторые формы речевого и неречевого этикета стран</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изучаемого языка в ряде ситуаций общения (в школе, во время совместной игры, в магазине).</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Коммуникативные умения по видам речевой деятельности</w:t>
      </w:r>
    </w:p>
    <w:p w:rsidR="005755CA" w:rsidRDefault="005755CA" w:rsidP="005755CA">
      <w:pPr>
        <w:autoSpaceDE w:val="0"/>
        <w:spacing w:after="0" w:line="240" w:lineRule="auto"/>
        <w:jc w:val="both"/>
        <w:rPr>
          <w:rFonts w:ascii="Times New Roman" w:hAnsi="Times New Roman"/>
          <w:b/>
          <w:bCs/>
          <w:sz w:val="24"/>
          <w:szCs w:val="24"/>
        </w:rPr>
      </w:pPr>
      <w:r>
        <w:rPr>
          <w:rFonts w:ascii="Times New Roman" w:hAnsi="Times New Roman"/>
          <w:b/>
          <w:bCs/>
          <w:sz w:val="24"/>
          <w:szCs w:val="24"/>
        </w:rPr>
        <w:t>В русле говорения</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i/>
          <w:iCs/>
          <w:sz w:val="24"/>
          <w:szCs w:val="24"/>
        </w:rPr>
        <w:t>1. Диалогическая форма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Уметь вести: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 этикетные диалоги в типичных ситуациях </w:t>
      </w:r>
      <w:proofErr w:type="spellStart"/>
      <w:r>
        <w:rPr>
          <w:rFonts w:ascii="Times New Roman" w:hAnsi="Times New Roman"/>
          <w:sz w:val="24"/>
          <w:szCs w:val="24"/>
        </w:rPr>
        <w:t>бытового,учебно</w:t>
      </w:r>
      <w:proofErr w:type="spellEnd"/>
      <w:r>
        <w:rPr>
          <w:rFonts w:ascii="Times New Roman" w:hAnsi="Times New Roman"/>
          <w:sz w:val="24"/>
          <w:szCs w:val="24"/>
        </w:rPr>
        <w:t>-трудового и межкультурного общения, в том числе при помощи средств телекоммуникации;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диалог-расспрос (запрос информации и ответ на него);</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диалог -побуждение к действию.</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i/>
          <w:iCs/>
          <w:sz w:val="24"/>
          <w:szCs w:val="24"/>
        </w:rPr>
        <w:t>2. Монологическая форма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Уметь пользоваться: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основными коммуникативными типами речи: описание,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рассказ, </w:t>
      </w:r>
      <w:r>
        <w:rPr>
          <w:rFonts w:ascii="Times New Roman" w:hAnsi="Times New Roman"/>
          <w:i/>
          <w:iCs/>
          <w:sz w:val="24"/>
          <w:szCs w:val="24"/>
        </w:rPr>
        <w:t>характеристика (персонажей)</w:t>
      </w:r>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b/>
          <w:bCs/>
          <w:sz w:val="24"/>
          <w:szCs w:val="24"/>
        </w:rPr>
      </w:pPr>
      <w:r>
        <w:rPr>
          <w:rFonts w:ascii="Times New Roman" w:hAnsi="Times New Roman"/>
          <w:b/>
          <w:bCs/>
          <w:sz w:val="24"/>
          <w:szCs w:val="24"/>
        </w:rPr>
        <w:t xml:space="preserve">В русле </w:t>
      </w:r>
      <w:proofErr w:type="spellStart"/>
      <w:r>
        <w:rPr>
          <w:rFonts w:ascii="Times New Roman" w:hAnsi="Times New Roman"/>
          <w:b/>
          <w:bCs/>
          <w:sz w:val="24"/>
          <w:szCs w:val="24"/>
        </w:rPr>
        <w:t>аудирования</w:t>
      </w:r>
      <w:proofErr w:type="spellEnd"/>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Воспринимать на слух и понимать:</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 речь учителя и одноклассников в процессе общения </w:t>
      </w:r>
      <w:proofErr w:type="spellStart"/>
      <w:r>
        <w:rPr>
          <w:rFonts w:ascii="Times New Roman" w:hAnsi="Times New Roman"/>
          <w:sz w:val="24"/>
          <w:szCs w:val="24"/>
        </w:rPr>
        <w:t>науроке</w:t>
      </w:r>
      <w:proofErr w:type="spellEnd"/>
      <w:r>
        <w:rPr>
          <w:rFonts w:ascii="Times New Roman" w:hAnsi="Times New Roman"/>
          <w:sz w:val="24"/>
          <w:szCs w:val="24"/>
        </w:rPr>
        <w:t xml:space="preserve"> и вербально/</w:t>
      </w:r>
      <w:proofErr w:type="spellStart"/>
      <w:r>
        <w:rPr>
          <w:rFonts w:ascii="Times New Roman" w:hAnsi="Times New Roman"/>
          <w:sz w:val="24"/>
          <w:szCs w:val="24"/>
        </w:rPr>
        <w:t>невербально</w:t>
      </w:r>
      <w:proofErr w:type="spellEnd"/>
      <w:r>
        <w:rPr>
          <w:rFonts w:ascii="Times New Roman" w:hAnsi="Times New Roman"/>
          <w:sz w:val="24"/>
          <w:szCs w:val="24"/>
        </w:rPr>
        <w:t xml:space="preserve"> реагировать на услышанное;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5755CA" w:rsidRDefault="005755CA" w:rsidP="005755CA">
      <w:pPr>
        <w:autoSpaceDE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В русле чтения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Читать:</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вслух небольшие тексты, построенные на изученном языковом материале;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 про себя и понимать тексты, содержащие как изученный языковой материал, так и отдельные новые слова, находить в тексте необходимую информацию (имена </w:t>
      </w:r>
      <w:proofErr w:type="spellStart"/>
      <w:r>
        <w:rPr>
          <w:rFonts w:ascii="Times New Roman" w:hAnsi="Times New Roman"/>
          <w:sz w:val="24"/>
          <w:szCs w:val="24"/>
        </w:rPr>
        <w:t>персонажей,где</w:t>
      </w:r>
      <w:proofErr w:type="spellEnd"/>
      <w:r>
        <w:rPr>
          <w:rFonts w:ascii="Times New Roman" w:hAnsi="Times New Roman"/>
          <w:sz w:val="24"/>
          <w:szCs w:val="24"/>
        </w:rPr>
        <w:t xml:space="preserve"> происходит действие и т. д.).</w:t>
      </w:r>
    </w:p>
    <w:p w:rsidR="005755CA" w:rsidRDefault="005755CA" w:rsidP="005755CA">
      <w:pPr>
        <w:autoSpaceDE w:val="0"/>
        <w:spacing w:after="0" w:line="240" w:lineRule="auto"/>
        <w:jc w:val="both"/>
        <w:rPr>
          <w:rFonts w:ascii="Times New Roman" w:hAnsi="Times New Roman"/>
          <w:b/>
          <w:bCs/>
          <w:sz w:val="24"/>
          <w:szCs w:val="24"/>
        </w:rPr>
      </w:pPr>
      <w:r>
        <w:rPr>
          <w:rFonts w:ascii="Times New Roman" w:hAnsi="Times New Roman"/>
          <w:b/>
          <w:bCs/>
          <w:sz w:val="24"/>
          <w:szCs w:val="24"/>
        </w:rPr>
        <w:t>В русле письма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Владеть:</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умением выписывать из текста слова, словосочетания 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предложения;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основами письменной речи: писать по образцу поздравление с праздником, короткое личное письмо.</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Языковые средства и навыки пользования ими</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Английский язык</w:t>
      </w:r>
    </w:p>
    <w:p w:rsidR="005755CA" w:rsidRDefault="005755CA" w:rsidP="005755CA">
      <w:pPr>
        <w:autoSpaceDE w:val="0"/>
        <w:spacing w:after="0" w:line="240" w:lineRule="auto"/>
        <w:jc w:val="both"/>
        <w:rPr>
          <w:rFonts w:ascii="Times New Roman" w:hAnsi="Times New Roman"/>
          <w:b/>
          <w:bCs/>
          <w:sz w:val="24"/>
          <w:szCs w:val="24"/>
        </w:rPr>
      </w:pP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Графика, каллиграфия, орфография. </w:t>
      </w:r>
      <w:r>
        <w:rPr>
          <w:rFonts w:ascii="Times New Roman" w:hAnsi="Times New Roman"/>
          <w:sz w:val="24"/>
          <w:szCs w:val="24"/>
        </w:rPr>
        <w:t xml:space="preserve">Все буквы английского алфавита. Основные буквосочетания. </w:t>
      </w:r>
      <w:proofErr w:type="spellStart"/>
      <w:r>
        <w:rPr>
          <w:rFonts w:ascii="Times New Roman" w:hAnsi="Times New Roman"/>
          <w:sz w:val="24"/>
          <w:szCs w:val="24"/>
        </w:rPr>
        <w:t>Звуко</w:t>
      </w:r>
      <w:proofErr w:type="spellEnd"/>
      <w:r>
        <w:rPr>
          <w:rFonts w:ascii="Times New Roman" w:hAnsi="Times New Roman"/>
          <w:sz w:val="24"/>
          <w:szCs w:val="24"/>
        </w:rPr>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b/>
          <w:bCs/>
          <w:sz w:val="24"/>
          <w:szCs w:val="24"/>
        </w:rPr>
        <w:t xml:space="preserve">Фонетическая сторона речи. </w:t>
      </w:r>
      <w:r>
        <w:rPr>
          <w:rFonts w:ascii="Times New Roman" w:hAnsi="Times New Roman"/>
          <w:sz w:val="24"/>
          <w:szCs w:val="24"/>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Pr>
          <w:rFonts w:ascii="Times New Roman" w:hAnsi="Times New Roman"/>
          <w:i/>
          <w:iCs/>
          <w:sz w:val="24"/>
          <w:szCs w:val="24"/>
        </w:rPr>
        <w:t>Связующее «r» (</w:t>
      </w:r>
      <w:proofErr w:type="spellStart"/>
      <w:r>
        <w:rPr>
          <w:rFonts w:ascii="Times New Roman" w:hAnsi="Times New Roman"/>
          <w:i/>
          <w:iCs/>
          <w:sz w:val="24"/>
          <w:szCs w:val="24"/>
        </w:rPr>
        <w:t>there</w:t>
      </w:r>
      <w:proofErr w:type="spellEnd"/>
      <w:r>
        <w:rPr>
          <w:rFonts w:ascii="Times New Roman" w:hAnsi="Times New Roman"/>
          <w:i/>
          <w:iCs/>
          <w:sz w:val="24"/>
          <w:szCs w:val="24"/>
        </w:rPr>
        <w:t xml:space="preserve"> </w:t>
      </w:r>
      <w:proofErr w:type="spellStart"/>
      <w:r>
        <w:rPr>
          <w:rFonts w:ascii="Times New Roman" w:hAnsi="Times New Roman"/>
          <w:i/>
          <w:iCs/>
          <w:sz w:val="24"/>
          <w:szCs w:val="24"/>
        </w:rPr>
        <w:t>is</w:t>
      </w:r>
      <w:proofErr w:type="spellEnd"/>
      <w:r>
        <w:rPr>
          <w:rFonts w:ascii="Times New Roman" w:hAnsi="Times New Roman"/>
          <w:i/>
          <w:iCs/>
          <w:sz w:val="24"/>
          <w:szCs w:val="24"/>
        </w:rPr>
        <w:t>/</w:t>
      </w:r>
      <w:proofErr w:type="spellStart"/>
      <w:r>
        <w:rPr>
          <w:rFonts w:ascii="Times New Roman" w:hAnsi="Times New Roman"/>
          <w:i/>
          <w:iCs/>
          <w:sz w:val="24"/>
          <w:szCs w:val="24"/>
        </w:rPr>
        <w:t>there</w:t>
      </w:r>
      <w:proofErr w:type="spellEnd"/>
      <w:r>
        <w:rPr>
          <w:rFonts w:ascii="Times New Roman" w:hAnsi="Times New Roman"/>
          <w:i/>
          <w:iCs/>
          <w:sz w:val="24"/>
          <w:szCs w:val="24"/>
        </w:rPr>
        <w:t xml:space="preserve"> </w:t>
      </w:r>
      <w:proofErr w:type="spellStart"/>
      <w:r>
        <w:rPr>
          <w:rFonts w:ascii="Times New Roman" w:hAnsi="Times New Roman"/>
          <w:i/>
          <w:iCs/>
          <w:sz w:val="24"/>
          <w:szCs w:val="24"/>
        </w:rPr>
        <w:t>are</w:t>
      </w:r>
      <w:proofErr w:type="spellEnd"/>
      <w:r>
        <w:rPr>
          <w:rFonts w:ascii="Times New Roman" w:hAnsi="Times New Roman"/>
          <w:i/>
          <w:iCs/>
          <w:sz w:val="24"/>
          <w:szCs w:val="24"/>
        </w:rPr>
        <w:t>).</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sz w:val="24"/>
          <w:szCs w:val="24"/>
        </w:rPr>
        <w:t xml:space="preserve">Ударение в слове, фразе. </w:t>
      </w:r>
      <w:r>
        <w:rPr>
          <w:rFonts w:ascii="Times New Roman" w:hAnsi="Times New Roman"/>
          <w:i/>
          <w:iCs/>
          <w:sz w:val="24"/>
          <w:szCs w:val="24"/>
        </w:rPr>
        <w:t xml:space="preserve">Отсутствие ударения на служебных словах (артиклях, союзах, предлогах). Членение предложений на смысловые группы. </w:t>
      </w:r>
      <w:r>
        <w:rPr>
          <w:rFonts w:ascii="Times New Roman" w:hAnsi="Times New Roman"/>
          <w:sz w:val="24"/>
          <w:szCs w:val="24"/>
        </w:rPr>
        <w:t xml:space="preserve">Ритмико-интонационные особенности повествовательного, побудительного и вопросительного (общий и специальный вопрос) предложений. </w:t>
      </w:r>
      <w:r>
        <w:rPr>
          <w:rFonts w:ascii="Times New Roman" w:hAnsi="Times New Roman"/>
          <w:i/>
          <w:iCs/>
          <w:sz w:val="24"/>
          <w:szCs w:val="24"/>
        </w:rPr>
        <w:t>Интонация перечисления. Чтение по транскрипции изученных слов.</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b/>
          <w:bCs/>
          <w:sz w:val="24"/>
          <w:szCs w:val="24"/>
        </w:rPr>
        <w:t xml:space="preserve">Лексическая сторона речи. </w:t>
      </w:r>
      <w:r>
        <w:rPr>
          <w:rFonts w:ascii="Times New Roman" w:hAnsi="Times New Roman"/>
          <w:sz w:val="24"/>
          <w:szCs w:val="24"/>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Pr>
          <w:rFonts w:ascii="Times New Roman" w:hAnsi="Times New Roman"/>
          <w:sz w:val="24"/>
          <w:szCs w:val="24"/>
        </w:rPr>
        <w:t>doctor</w:t>
      </w:r>
      <w:proofErr w:type="spellEnd"/>
      <w:r>
        <w:rPr>
          <w:rFonts w:ascii="Times New Roman" w:hAnsi="Times New Roman"/>
          <w:sz w:val="24"/>
          <w:szCs w:val="24"/>
        </w:rPr>
        <w:t xml:space="preserve">, </w:t>
      </w:r>
      <w:proofErr w:type="spellStart"/>
      <w:r>
        <w:rPr>
          <w:rFonts w:ascii="Times New Roman" w:hAnsi="Times New Roman"/>
          <w:sz w:val="24"/>
          <w:szCs w:val="24"/>
        </w:rPr>
        <w:t>film</w:t>
      </w:r>
      <w:proofErr w:type="spellEnd"/>
      <w:r>
        <w:rPr>
          <w:rFonts w:ascii="Times New Roman" w:hAnsi="Times New Roman"/>
          <w:sz w:val="24"/>
          <w:szCs w:val="24"/>
        </w:rPr>
        <w:t xml:space="preserve">). </w:t>
      </w:r>
      <w:r>
        <w:rPr>
          <w:rFonts w:ascii="Times New Roman" w:hAnsi="Times New Roman"/>
          <w:i/>
          <w:iCs/>
          <w:sz w:val="24"/>
          <w:szCs w:val="24"/>
        </w:rPr>
        <w:t>Начальное представление о способах словообразования: суффиксация (суффиксы _</w:t>
      </w:r>
      <w:proofErr w:type="spellStart"/>
      <w:r>
        <w:rPr>
          <w:rFonts w:ascii="Times New Roman" w:hAnsi="Times New Roman"/>
          <w:i/>
          <w:iCs/>
          <w:sz w:val="24"/>
          <w:szCs w:val="24"/>
          <w:lang w:val="en-US"/>
        </w:rPr>
        <w:t>er</w:t>
      </w:r>
      <w:proofErr w:type="spellEnd"/>
      <w:r>
        <w:rPr>
          <w:rFonts w:ascii="Times New Roman" w:hAnsi="Times New Roman"/>
          <w:i/>
          <w:iCs/>
          <w:sz w:val="24"/>
          <w:szCs w:val="24"/>
        </w:rPr>
        <w:t>, _</w:t>
      </w:r>
      <w:r>
        <w:rPr>
          <w:rFonts w:ascii="Times New Roman" w:hAnsi="Times New Roman"/>
          <w:i/>
          <w:iCs/>
          <w:sz w:val="24"/>
          <w:szCs w:val="24"/>
          <w:lang w:val="en-US"/>
        </w:rPr>
        <w:t>or</w:t>
      </w:r>
      <w:r>
        <w:rPr>
          <w:rFonts w:ascii="Times New Roman" w:hAnsi="Times New Roman"/>
          <w:i/>
          <w:iCs/>
          <w:sz w:val="24"/>
          <w:szCs w:val="24"/>
        </w:rPr>
        <w:t>, _</w:t>
      </w:r>
      <w:proofErr w:type="spellStart"/>
      <w:r>
        <w:rPr>
          <w:rFonts w:ascii="Times New Roman" w:hAnsi="Times New Roman"/>
          <w:i/>
          <w:iCs/>
          <w:sz w:val="24"/>
          <w:szCs w:val="24"/>
          <w:lang w:val="en-US"/>
        </w:rPr>
        <w:t>tion</w:t>
      </w:r>
      <w:proofErr w:type="spellEnd"/>
      <w:r>
        <w:rPr>
          <w:rFonts w:ascii="Times New Roman" w:hAnsi="Times New Roman"/>
          <w:i/>
          <w:iCs/>
          <w:sz w:val="24"/>
          <w:szCs w:val="24"/>
        </w:rPr>
        <w:t>, _</w:t>
      </w:r>
      <w:proofErr w:type="spellStart"/>
      <w:r>
        <w:rPr>
          <w:rFonts w:ascii="Times New Roman" w:hAnsi="Times New Roman"/>
          <w:i/>
          <w:iCs/>
          <w:sz w:val="24"/>
          <w:szCs w:val="24"/>
          <w:lang w:val="en-US"/>
        </w:rPr>
        <w:t>ist</w:t>
      </w:r>
      <w:proofErr w:type="spellEnd"/>
      <w:r>
        <w:rPr>
          <w:rFonts w:ascii="Times New Roman" w:hAnsi="Times New Roman"/>
          <w:i/>
          <w:iCs/>
          <w:sz w:val="24"/>
          <w:szCs w:val="24"/>
        </w:rPr>
        <w:t>, _</w:t>
      </w:r>
      <w:proofErr w:type="spellStart"/>
      <w:r>
        <w:rPr>
          <w:rFonts w:ascii="Times New Roman" w:hAnsi="Times New Roman"/>
          <w:i/>
          <w:iCs/>
          <w:sz w:val="24"/>
          <w:szCs w:val="24"/>
          <w:lang w:val="en-US"/>
        </w:rPr>
        <w:t>ful</w:t>
      </w:r>
      <w:proofErr w:type="spellEnd"/>
      <w:r>
        <w:rPr>
          <w:rFonts w:ascii="Times New Roman" w:hAnsi="Times New Roman"/>
          <w:i/>
          <w:iCs/>
          <w:sz w:val="24"/>
          <w:szCs w:val="24"/>
        </w:rPr>
        <w:t>, _</w:t>
      </w:r>
      <w:proofErr w:type="spellStart"/>
      <w:r>
        <w:rPr>
          <w:rFonts w:ascii="Times New Roman" w:hAnsi="Times New Roman"/>
          <w:i/>
          <w:iCs/>
          <w:sz w:val="24"/>
          <w:szCs w:val="24"/>
          <w:lang w:val="en-US"/>
        </w:rPr>
        <w:t>ly</w:t>
      </w:r>
      <w:proofErr w:type="spellEnd"/>
      <w:r>
        <w:rPr>
          <w:rFonts w:ascii="Times New Roman" w:hAnsi="Times New Roman"/>
          <w:i/>
          <w:iCs/>
          <w:sz w:val="24"/>
          <w:szCs w:val="24"/>
        </w:rPr>
        <w:t>,_</w:t>
      </w:r>
      <w:r>
        <w:rPr>
          <w:rFonts w:ascii="Times New Roman" w:hAnsi="Times New Roman"/>
          <w:i/>
          <w:iCs/>
          <w:sz w:val="24"/>
          <w:szCs w:val="24"/>
          <w:lang w:val="en-US"/>
        </w:rPr>
        <w:t>teen</w:t>
      </w:r>
      <w:r>
        <w:rPr>
          <w:rFonts w:ascii="Times New Roman" w:hAnsi="Times New Roman"/>
          <w:i/>
          <w:iCs/>
          <w:sz w:val="24"/>
          <w:szCs w:val="24"/>
        </w:rPr>
        <w:t>, _</w:t>
      </w:r>
      <w:r>
        <w:rPr>
          <w:rFonts w:ascii="Times New Roman" w:hAnsi="Times New Roman"/>
          <w:i/>
          <w:iCs/>
          <w:sz w:val="24"/>
          <w:szCs w:val="24"/>
          <w:lang w:val="en-US"/>
        </w:rPr>
        <w:t>ty</w:t>
      </w:r>
      <w:r>
        <w:rPr>
          <w:rFonts w:ascii="Times New Roman" w:hAnsi="Times New Roman"/>
          <w:i/>
          <w:iCs/>
          <w:sz w:val="24"/>
          <w:szCs w:val="24"/>
        </w:rPr>
        <w:t>, _</w:t>
      </w:r>
      <w:proofErr w:type="spellStart"/>
      <w:r>
        <w:rPr>
          <w:rFonts w:ascii="Times New Roman" w:hAnsi="Times New Roman"/>
          <w:i/>
          <w:iCs/>
          <w:sz w:val="24"/>
          <w:szCs w:val="24"/>
          <w:lang w:val="en-US"/>
        </w:rPr>
        <w:t>th</w:t>
      </w:r>
      <w:proofErr w:type="spellEnd"/>
      <w:r>
        <w:rPr>
          <w:rFonts w:ascii="Times New Roman" w:hAnsi="Times New Roman"/>
          <w:i/>
          <w:iCs/>
          <w:sz w:val="24"/>
          <w:szCs w:val="24"/>
        </w:rPr>
        <w:t>), словосложение (</w:t>
      </w:r>
      <w:r>
        <w:rPr>
          <w:rFonts w:ascii="Times New Roman" w:hAnsi="Times New Roman"/>
          <w:i/>
          <w:iCs/>
          <w:sz w:val="24"/>
          <w:szCs w:val="24"/>
          <w:lang w:val="en-US"/>
        </w:rPr>
        <w:t>postcard</w:t>
      </w:r>
      <w:r>
        <w:rPr>
          <w:rFonts w:ascii="Times New Roman" w:hAnsi="Times New Roman"/>
          <w:i/>
          <w:iCs/>
          <w:sz w:val="24"/>
          <w:szCs w:val="24"/>
        </w:rPr>
        <w:t>), конверсия (</w:t>
      </w:r>
      <w:r>
        <w:rPr>
          <w:rFonts w:ascii="Times New Roman" w:hAnsi="Times New Roman"/>
          <w:i/>
          <w:iCs/>
          <w:sz w:val="24"/>
          <w:szCs w:val="24"/>
          <w:lang w:val="en-US"/>
        </w:rPr>
        <w:t>play</w:t>
      </w:r>
      <w:r>
        <w:rPr>
          <w:rFonts w:ascii="Times New Roman" w:hAnsi="Times New Roman"/>
          <w:i/>
          <w:iCs/>
          <w:sz w:val="24"/>
          <w:szCs w:val="24"/>
        </w:rPr>
        <w:t xml:space="preserve"> —</w:t>
      </w:r>
      <w:r>
        <w:rPr>
          <w:rFonts w:ascii="Times New Roman" w:hAnsi="Times New Roman"/>
          <w:i/>
          <w:iCs/>
          <w:sz w:val="24"/>
          <w:szCs w:val="24"/>
          <w:lang w:val="en-US"/>
        </w:rPr>
        <w:t>to</w:t>
      </w:r>
      <w:r w:rsidRPr="005755CA">
        <w:rPr>
          <w:rFonts w:ascii="Times New Roman" w:hAnsi="Times New Roman"/>
          <w:i/>
          <w:iCs/>
          <w:sz w:val="24"/>
          <w:szCs w:val="24"/>
        </w:rPr>
        <w:t xml:space="preserve"> </w:t>
      </w:r>
      <w:r>
        <w:rPr>
          <w:rFonts w:ascii="Times New Roman" w:hAnsi="Times New Roman"/>
          <w:i/>
          <w:iCs/>
          <w:sz w:val="24"/>
          <w:szCs w:val="24"/>
          <w:lang w:val="en-US"/>
        </w:rPr>
        <w:t>play</w:t>
      </w:r>
      <w:r>
        <w:rPr>
          <w:rFonts w:ascii="Times New Roman" w:hAnsi="Times New Roman"/>
          <w:i/>
          <w:iCs/>
          <w:sz w:val="24"/>
          <w:szCs w:val="24"/>
        </w:rPr>
        <w:t>).</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b/>
          <w:bCs/>
          <w:sz w:val="24"/>
          <w:szCs w:val="24"/>
        </w:rPr>
        <w:t xml:space="preserve">Грамматическая сторона речи. </w:t>
      </w:r>
      <w:r>
        <w:rPr>
          <w:rFonts w:ascii="Times New Roman" w:hAnsi="Times New Roman"/>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Pr>
          <w:rFonts w:ascii="Times New Roman" w:hAnsi="Times New Roman"/>
          <w:sz w:val="24"/>
          <w:szCs w:val="24"/>
          <w:lang w:val="en-US"/>
        </w:rPr>
        <w:t>what</w:t>
      </w:r>
      <w:r>
        <w:rPr>
          <w:rFonts w:ascii="Times New Roman" w:hAnsi="Times New Roman"/>
          <w:sz w:val="24"/>
          <w:szCs w:val="24"/>
        </w:rPr>
        <w:t xml:space="preserve">, </w:t>
      </w:r>
      <w:r>
        <w:rPr>
          <w:rFonts w:ascii="Times New Roman" w:hAnsi="Times New Roman"/>
          <w:sz w:val="24"/>
          <w:szCs w:val="24"/>
          <w:lang w:val="en-US"/>
        </w:rPr>
        <w:t>who</w:t>
      </w:r>
      <w:r>
        <w:rPr>
          <w:rFonts w:ascii="Times New Roman" w:hAnsi="Times New Roman"/>
          <w:sz w:val="24"/>
          <w:szCs w:val="24"/>
        </w:rPr>
        <w:t xml:space="preserve">, </w:t>
      </w:r>
      <w:r>
        <w:rPr>
          <w:rFonts w:ascii="Times New Roman" w:hAnsi="Times New Roman"/>
          <w:sz w:val="24"/>
          <w:szCs w:val="24"/>
          <w:lang w:val="en-US"/>
        </w:rPr>
        <w:t>when</w:t>
      </w:r>
      <w:r>
        <w:rPr>
          <w:rFonts w:ascii="Times New Roman" w:hAnsi="Times New Roman"/>
          <w:sz w:val="24"/>
          <w:szCs w:val="24"/>
        </w:rPr>
        <w:t xml:space="preserve">, </w:t>
      </w:r>
      <w:r>
        <w:rPr>
          <w:rFonts w:ascii="Times New Roman" w:hAnsi="Times New Roman"/>
          <w:sz w:val="24"/>
          <w:szCs w:val="24"/>
          <w:lang w:val="en-US"/>
        </w:rPr>
        <w:t>where</w:t>
      </w:r>
      <w:r>
        <w:rPr>
          <w:rFonts w:ascii="Times New Roman" w:hAnsi="Times New Roman"/>
          <w:sz w:val="24"/>
          <w:szCs w:val="24"/>
        </w:rPr>
        <w:t xml:space="preserve">, </w:t>
      </w:r>
      <w:r>
        <w:rPr>
          <w:rFonts w:ascii="Times New Roman" w:hAnsi="Times New Roman"/>
          <w:sz w:val="24"/>
          <w:szCs w:val="24"/>
          <w:lang w:val="en-US"/>
        </w:rPr>
        <w:t>why</w:t>
      </w:r>
      <w:r>
        <w:rPr>
          <w:rFonts w:ascii="Times New Roman" w:hAnsi="Times New Roman"/>
          <w:sz w:val="24"/>
          <w:szCs w:val="24"/>
        </w:rPr>
        <w:t xml:space="preserve">, </w:t>
      </w:r>
      <w:r>
        <w:rPr>
          <w:rFonts w:ascii="Times New Roman" w:hAnsi="Times New Roman"/>
          <w:sz w:val="24"/>
          <w:szCs w:val="24"/>
          <w:lang w:val="en-US"/>
        </w:rPr>
        <w:t>how</w:t>
      </w:r>
      <w:r>
        <w:rPr>
          <w:rFonts w:ascii="Times New Roman" w:hAnsi="Times New Roman"/>
          <w:sz w:val="24"/>
          <w:szCs w:val="24"/>
        </w:rPr>
        <w:t>. Порядок слов в предложении. Утвердительные и отрицательные предложения. Простое предложение с простым глагольным сказуемым (</w:t>
      </w:r>
      <w:r>
        <w:rPr>
          <w:rFonts w:ascii="Times New Roman" w:hAnsi="Times New Roman"/>
          <w:sz w:val="24"/>
          <w:szCs w:val="24"/>
          <w:lang w:val="en-US"/>
        </w:rPr>
        <w:t>He</w:t>
      </w:r>
      <w:r w:rsidRPr="005755CA">
        <w:rPr>
          <w:rFonts w:ascii="Times New Roman" w:hAnsi="Times New Roman"/>
          <w:sz w:val="24"/>
          <w:szCs w:val="24"/>
        </w:rPr>
        <w:t xml:space="preserve"> </w:t>
      </w:r>
      <w:r>
        <w:rPr>
          <w:rFonts w:ascii="Times New Roman" w:hAnsi="Times New Roman"/>
          <w:sz w:val="24"/>
          <w:szCs w:val="24"/>
          <w:lang w:val="en-US"/>
        </w:rPr>
        <w:t>speaks</w:t>
      </w:r>
      <w:r w:rsidRPr="005755CA">
        <w:rPr>
          <w:rFonts w:ascii="Times New Roman" w:hAnsi="Times New Roman"/>
          <w:sz w:val="24"/>
          <w:szCs w:val="24"/>
        </w:rPr>
        <w:t xml:space="preserve"> </w:t>
      </w:r>
      <w:r>
        <w:rPr>
          <w:rFonts w:ascii="Times New Roman" w:hAnsi="Times New Roman"/>
          <w:sz w:val="24"/>
          <w:szCs w:val="24"/>
          <w:lang w:val="en-US"/>
        </w:rPr>
        <w:t>English</w:t>
      </w:r>
      <w:r>
        <w:rPr>
          <w:rFonts w:ascii="Times New Roman" w:hAnsi="Times New Roman"/>
          <w:sz w:val="24"/>
          <w:szCs w:val="24"/>
        </w:rPr>
        <w:t>.), составным именным (</w:t>
      </w:r>
      <w:r>
        <w:rPr>
          <w:rFonts w:ascii="Times New Roman" w:hAnsi="Times New Roman"/>
          <w:sz w:val="24"/>
          <w:szCs w:val="24"/>
          <w:lang w:val="en-US"/>
        </w:rPr>
        <w:t>My</w:t>
      </w:r>
      <w:r w:rsidRPr="005755CA">
        <w:rPr>
          <w:rFonts w:ascii="Times New Roman" w:hAnsi="Times New Roman"/>
          <w:sz w:val="24"/>
          <w:szCs w:val="24"/>
        </w:rPr>
        <w:t xml:space="preserve"> </w:t>
      </w:r>
      <w:r>
        <w:rPr>
          <w:rFonts w:ascii="Times New Roman" w:hAnsi="Times New Roman"/>
          <w:sz w:val="24"/>
          <w:szCs w:val="24"/>
          <w:lang w:val="en-US"/>
        </w:rPr>
        <w:t>family</w:t>
      </w:r>
      <w:r w:rsidRPr="005755CA">
        <w:rPr>
          <w:rFonts w:ascii="Times New Roman" w:hAnsi="Times New Roman"/>
          <w:sz w:val="24"/>
          <w:szCs w:val="24"/>
        </w:rPr>
        <w:t xml:space="preserve"> </w:t>
      </w:r>
      <w:r>
        <w:rPr>
          <w:rFonts w:ascii="Times New Roman" w:hAnsi="Times New Roman"/>
          <w:sz w:val="24"/>
          <w:szCs w:val="24"/>
          <w:lang w:val="en-US"/>
        </w:rPr>
        <w:t>is</w:t>
      </w:r>
      <w:r w:rsidRPr="005755CA">
        <w:rPr>
          <w:rFonts w:ascii="Times New Roman" w:hAnsi="Times New Roman"/>
          <w:sz w:val="24"/>
          <w:szCs w:val="24"/>
        </w:rPr>
        <w:t xml:space="preserve"> </w:t>
      </w:r>
      <w:r>
        <w:rPr>
          <w:rFonts w:ascii="Times New Roman" w:hAnsi="Times New Roman"/>
          <w:sz w:val="24"/>
          <w:szCs w:val="24"/>
          <w:lang w:val="en-US"/>
        </w:rPr>
        <w:t>big</w:t>
      </w:r>
      <w:r>
        <w:rPr>
          <w:rFonts w:ascii="Times New Roman" w:hAnsi="Times New Roman"/>
          <w:sz w:val="24"/>
          <w:szCs w:val="24"/>
        </w:rPr>
        <w:t>.) и составным глагольным (</w:t>
      </w:r>
      <w:r>
        <w:rPr>
          <w:rFonts w:ascii="Times New Roman" w:hAnsi="Times New Roman"/>
          <w:sz w:val="24"/>
          <w:szCs w:val="24"/>
          <w:lang w:val="en-US"/>
        </w:rPr>
        <w:t>I</w:t>
      </w:r>
      <w:r w:rsidRPr="005755CA">
        <w:rPr>
          <w:rFonts w:ascii="Times New Roman" w:hAnsi="Times New Roman"/>
          <w:sz w:val="24"/>
          <w:szCs w:val="24"/>
        </w:rPr>
        <w:t xml:space="preserve"> </w:t>
      </w:r>
      <w:r>
        <w:rPr>
          <w:rFonts w:ascii="Times New Roman" w:hAnsi="Times New Roman"/>
          <w:sz w:val="24"/>
          <w:szCs w:val="24"/>
          <w:lang w:val="en-US"/>
        </w:rPr>
        <w:t>like</w:t>
      </w:r>
      <w:r w:rsidRPr="005755CA">
        <w:rPr>
          <w:rFonts w:ascii="Times New Roman" w:hAnsi="Times New Roman"/>
          <w:sz w:val="24"/>
          <w:szCs w:val="24"/>
        </w:rPr>
        <w:t xml:space="preserve"> </w:t>
      </w:r>
      <w:r>
        <w:rPr>
          <w:rFonts w:ascii="Times New Roman" w:hAnsi="Times New Roman"/>
          <w:sz w:val="24"/>
          <w:szCs w:val="24"/>
          <w:lang w:val="en-US"/>
        </w:rPr>
        <w:t>to</w:t>
      </w:r>
      <w:r w:rsidRPr="005755CA">
        <w:rPr>
          <w:rFonts w:ascii="Times New Roman" w:hAnsi="Times New Roman"/>
          <w:sz w:val="24"/>
          <w:szCs w:val="24"/>
        </w:rPr>
        <w:t xml:space="preserve"> </w:t>
      </w:r>
      <w:r>
        <w:rPr>
          <w:rFonts w:ascii="Times New Roman" w:hAnsi="Times New Roman"/>
          <w:sz w:val="24"/>
          <w:szCs w:val="24"/>
          <w:lang w:val="en-US"/>
        </w:rPr>
        <w:t>dance</w:t>
      </w:r>
      <w:r>
        <w:rPr>
          <w:rFonts w:ascii="Times New Roman" w:hAnsi="Times New Roman"/>
          <w:sz w:val="24"/>
          <w:szCs w:val="24"/>
        </w:rPr>
        <w:t xml:space="preserve">. </w:t>
      </w:r>
      <w:r>
        <w:rPr>
          <w:rFonts w:ascii="Times New Roman" w:hAnsi="Times New Roman"/>
          <w:sz w:val="24"/>
          <w:szCs w:val="24"/>
          <w:lang w:val="en-US"/>
        </w:rPr>
        <w:t>She</w:t>
      </w:r>
      <w:r w:rsidRPr="005755CA">
        <w:rPr>
          <w:rFonts w:ascii="Times New Roman" w:hAnsi="Times New Roman"/>
          <w:sz w:val="24"/>
          <w:szCs w:val="24"/>
        </w:rPr>
        <w:t xml:space="preserve"> </w:t>
      </w:r>
      <w:r>
        <w:rPr>
          <w:rFonts w:ascii="Times New Roman" w:hAnsi="Times New Roman"/>
          <w:sz w:val="24"/>
          <w:szCs w:val="24"/>
          <w:lang w:val="en-US"/>
        </w:rPr>
        <w:t>can</w:t>
      </w:r>
      <w:r w:rsidRPr="005755CA">
        <w:rPr>
          <w:rFonts w:ascii="Times New Roman" w:hAnsi="Times New Roman"/>
          <w:sz w:val="24"/>
          <w:szCs w:val="24"/>
        </w:rPr>
        <w:t xml:space="preserve"> </w:t>
      </w:r>
      <w:r>
        <w:rPr>
          <w:rFonts w:ascii="Times New Roman" w:hAnsi="Times New Roman"/>
          <w:sz w:val="24"/>
          <w:szCs w:val="24"/>
          <w:lang w:val="en-US"/>
        </w:rPr>
        <w:t>skate</w:t>
      </w:r>
      <w:r>
        <w:rPr>
          <w:rFonts w:ascii="Times New Roman" w:hAnsi="Times New Roman"/>
          <w:sz w:val="24"/>
          <w:szCs w:val="24"/>
        </w:rPr>
        <w:t xml:space="preserve"> </w:t>
      </w:r>
      <w:proofErr w:type="spellStart"/>
      <w:r>
        <w:rPr>
          <w:rFonts w:ascii="Times New Roman" w:hAnsi="Times New Roman"/>
          <w:sz w:val="24"/>
          <w:szCs w:val="24"/>
        </w:rPr>
        <w:t>well</w:t>
      </w:r>
      <w:proofErr w:type="spellEnd"/>
      <w:r>
        <w:rPr>
          <w:rFonts w:ascii="Times New Roman" w:hAnsi="Times New Roman"/>
          <w:sz w:val="24"/>
          <w:szCs w:val="24"/>
        </w:rPr>
        <w:t>.) сказуемым. Побудительные предложения в утвердительной (</w:t>
      </w:r>
      <w:r>
        <w:rPr>
          <w:rFonts w:ascii="Times New Roman" w:hAnsi="Times New Roman"/>
          <w:sz w:val="24"/>
          <w:szCs w:val="24"/>
          <w:lang w:val="en-US"/>
        </w:rPr>
        <w:t>Help</w:t>
      </w:r>
      <w:r w:rsidRPr="005755CA">
        <w:rPr>
          <w:rFonts w:ascii="Times New Roman" w:hAnsi="Times New Roman"/>
          <w:sz w:val="24"/>
          <w:szCs w:val="24"/>
        </w:rPr>
        <w:t xml:space="preserve"> </w:t>
      </w:r>
      <w:r>
        <w:rPr>
          <w:rFonts w:ascii="Times New Roman" w:hAnsi="Times New Roman"/>
          <w:sz w:val="24"/>
          <w:szCs w:val="24"/>
          <w:lang w:val="en-US"/>
        </w:rPr>
        <w:t>me</w:t>
      </w:r>
      <w:r>
        <w:rPr>
          <w:rFonts w:ascii="Times New Roman" w:hAnsi="Times New Roman"/>
          <w:sz w:val="24"/>
          <w:szCs w:val="24"/>
        </w:rPr>
        <w:t xml:space="preserve">, </w:t>
      </w:r>
      <w:r>
        <w:rPr>
          <w:rFonts w:ascii="Times New Roman" w:hAnsi="Times New Roman"/>
          <w:sz w:val="24"/>
          <w:szCs w:val="24"/>
          <w:lang w:val="en-US"/>
        </w:rPr>
        <w:t>please</w:t>
      </w:r>
      <w:r>
        <w:rPr>
          <w:rFonts w:ascii="Times New Roman" w:hAnsi="Times New Roman"/>
          <w:sz w:val="24"/>
          <w:szCs w:val="24"/>
        </w:rPr>
        <w:t>.) и отрицательной (</w:t>
      </w:r>
      <w:r>
        <w:rPr>
          <w:rFonts w:ascii="Times New Roman" w:hAnsi="Times New Roman"/>
          <w:sz w:val="24"/>
          <w:szCs w:val="24"/>
          <w:lang w:val="en-US"/>
        </w:rPr>
        <w:t>Don</w:t>
      </w:r>
      <w:r>
        <w:rPr>
          <w:rFonts w:ascii="Times New Roman" w:hAnsi="Times New Roman"/>
          <w:sz w:val="24"/>
          <w:szCs w:val="24"/>
        </w:rPr>
        <w:t>’</w:t>
      </w:r>
      <w:r>
        <w:rPr>
          <w:rFonts w:ascii="Times New Roman" w:hAnsi="Times New Roman"/>
          <w:sz w:val="24"/>
          <w:szCs w:val="24"/>
          <w:lang w:val="en-US"/>
        </w:rPr>
        <w:t>t</w:t>
      </w:r>
      <w:r w:rsidRPr="005755CA">
        <w:rPr>
          <w:rFonts w:ascii="Times New Roman" w:hAnsi="Times New Roman"/>
          <w:sz w:val="24"/>
          <w:szCs w:val="24"/>
        </w:rPr>
        <w:t xml:space="preserve"> </w:t>
      </w:r>
      <w:r>
        <w:rPr>
          <w:rFonts w:ascii="Times New Roman" w:hAnsi="Times New Roman"/>
          <w:sz w:val="24"/>
          <w:szCs w:val="24"/>
          <w:lang w:val="en-US"/>
        </w:rPr>
        <w:t>be</w:t>
      </w:r>
      <w:r w:rsidRPr="005755CA">
        <w:rPr>
          <w:rFonts w:ascii="Times New Roman" w:hAnsi="Times New Roman"/>
          <w:sz w:val="24"/>
          <w:szCs w:val="24"/>
        </w:rPr>
        <w:t xml:space="preserve"> </w:t>
      </w:r>
      <w:r>
        <w:rPr>
          <w:rFonts w:ascii="Times New Roman" w:hAnsi="Times New Roman"/>
          <w:sz w:val="24"/>
          <w:szCs w:val="24"/>
          <w:lang w:val="en-US"/>
        </w:rPr>
        <w:t>late</w:t>
      </w:r>
      <w:r>
        <w:rPr>
          <w:rFonts w:ascii="Times New Roman" w:hAnsi="Times New Roman"/>
          <w:sz w:val="24"/>
          <w:szCs w:val="24"/>
        </w:rPr>
        <w:t xml:space="preserve">!) формах. </w:t>
      </w:r>
      <w:r>
        <w:rPr>
          <w:rFonts w:ascii="Times New Roman" w:hAnsi="Times New Roman"/>
          <w:i/>
          <w:iCs/>
          <w:sz w:val="24"/>
          <w:szCs w:val="24"/>
        </w:rPr>
        <w:t>Безличные предложения в настоящем времени (</w:t>
      </w:r>
      <w:proofErr w:type="spellStart"/>
      <w:r>
        <w:rPr>
          <w:rFonts w:ascii="Times New Roman" w:hAnsi="Times New Roman"/>
          <w:i/>
          <w:iCs/>
          <w:sz w:val="24"/>
          <w:szCs w:val="24"/>
        </w:rPr>
        <w:t>It</w:t>
      </w:r>
      <w:proofErr w:type="spellEnd"/>
      <w:r>
        <w:rPr>
          <w:rFonts w:ascii="Times New Roman" w:hAnsi="Times New Roman"/>
          <w:i/>
          <w:iCs/>
          <w:sz w:val="24"/>
          <w:szCs w:val="24"/>
        </w:rPr>
        <w:t xml:space="preserve"> </w:t>
      </w:r>
      <w:proofErr w:type="spellStart"/>
      <w:r>
        <w:rPr>
          <w:rFonts w:ascii="Times New Roman" w:hAnsi="Times New Roman"/>
          <w:i/>
          <w:iCs/>
          <w:sz w:val="24"/>
          <w:szCs w:val="24"/>
        </w:rPr>
        <w:t>is</w:t>
      </w:r>
      <w:proofErr w:type="spellEnd"/>
      <w:r>
        <w:rPr>
          <w:rFonts w:ascii="Times New Roman" w:hAnsi="Times New Roman"/>
          <w:sz w:val="24"/>
          <w:szCs w:val="24"/>
        </w:rPr>
        <w:t xml:space="preserve"> </w:t>
      </w:r>
      <w:r>
        <w:rPr>
          <w:rFonts w:ascii="Times New Roman" w:hAnsi="Times New Roman"/>
          <w:i/>
          <w:iCs/>
          <w:sz w:val="24"/>
          <w:szCs w:val="24"/>
          <w:lang w:val="en-US"/>
        </w:rPr>
        <w:t>cold</w:t>
      </w:r>
      <w:r>
        <w:rPr>
          <w:rFonts w:ascii="Times New Roman" w:hAnsi="Times New Roman"/>
          <w:i/>
          <w:iCs/>
          <w:sz w:val="24"/>
          <w:szCs w:val="24"/>
        </w:rPr>
        <w:t xml:space="preserve">. </w:t>
      </w:r>
      <w:r>
        <w:rPr>
          <w:rFonts w:ascii="Times New Roman" w:hAnsi="Times New Roman"/>
          <w:i/>
          <w:iCs/>
          <w:sz w:val="24"/>
          <w:szCs w:val="24"/>
          <w:lang w:val="en-US"/>
        </w:rPr>
        <w:t>It</w:t>
      </w:r>
      <w:r>
        <w:rPr>
          <w:rFonts w:ascii="Times New Roman" w:hAnsi="Times New Roman"/>
          <w:i/>
          <w:iCs/>
          <w:sz w:val="24"/>
          <w:szCs w:val="24"/>
        </w:rPr>
        <w:t>’</w:t>
      </w:r>
      <w:r>
        <w:rPr>
          <w:rFonts w:ascii="Times New Roman" w:hAnsi="Times New Roman"/>
          <w:i/>
          <w:iCs/>
          <w:sz w:val="24"/>
          <w:szCs w:val="24"/>
          <w:lang w:val="en-US"/>
        </w:rPr>
        <w:t>s</w:t>
      </w:r>
      <w:r w:rsidRPr="005755CA">
        <w:rPr>
          <w:rFonts w:ascii="Times New Roman" w:hAnsi="Times New Roman"/>
          <w:i/>
          <w:iCs/>
          <w:sz w:val="24"/>
          <w:szCs w:val="24"/>
        </w:rPr>
        <w:t xml:space="preserve"> </w:t>
      </w:r>
      <w:r>
        <w:rPr>
          <w:rFonts w:ascii="Times New Roman" w:hAnsi="Times New Roman"/>
          <w:i/>
          <w:iCs/>
          <w:sz w:val="24"/>
          <w:szCs w:val="24"/>
          <w:lang w:val="en-US"/>
        </w:rPr>
        <w:t>five</w:t>
      </w:r>
      <w:r w:rsidRPr="005755CA">
        <w:rPr>
          <w:rFonts w:ascii="Times New Roman" w:hAnsi="Times New Roman"/>
          <w:i/>
          <w:iCs/>
          <w:sz w:val="24"/>
          <w:szCs w:val="24"/>
        </w:rPr>
        <w:t xml:space="preserve"> </w:t>
      </w:r>
      <w:r>
        <w:rPr>
          <w:rFonts w:ascii="Times New Roman" w:hAnsi="Times New Roman"/>
          <w:i/>
          <w:iCs/>
          <w:sz w:val="24"/>
          <w:szCs w:val="24"/>
          <w:lang w:val="en-US"/>
        </w:rPr>
        <w:t>o</w:t>
      </w:r>
      <w:r>
        <w:rPr>
          <w:rFonts w:ascii="Times New Roman" w:hAnsi="Times New Roman"/>
          <w:i/>
          <w:iCs/>
          <w:sz w:val="24"/>
          <w:szCs w:val="24"/>
        </w:rPr>
        <w:t>’</w:t>
      </w:r>
      <w:r>
        <w:rPr>
          <w:rFonts w:ascii="Times New Roman" w:hAnsi="Times New Roman"/>
          <w:i/>
          <w:iCs/>
          <w:sz w:val="24"/>
          <w:szCs w:val="24"/>
          <w:lang w:val="en-US"/>
        </w:rPr>
        <w:t>clock</w:t>
      </w:r>
      <w:r>
        <w:rPr>
          <w:rFonts w:ascii="Times New Roman" w:hAnsi="Times New Roman"/>
          <w:i/>
          <w:iCs/>
          <w:sz w:val="24"/>
          <w:szCs w:val="24"/>
        </w:rPr>
        <w:t xml:space="preserve">.). </w:t>
      </w:r>
      <w:r>
        <w:rPr>
          <w:rFonts w:ascii="Times New Roman" w:hAnsi="Times New Roman"/>
          <w:sz w:val="24"/>
          <w:szCs w:val="24"/>
        </w:rPr>
        <w:t xml:space="preserve">Предложения с оборотом </w:t>
      </w:r>
      <w:r>
        <w:rPr>
          <w:rFonts w:ascii="Times New Roman" w:hAnsi="Times New Roman"/>
          <w:sz w:val="24"/>
          <w:szCs w:val="24"/>
          <w:lang w:val="en-US"/>
        </w:rPr>
        <w:t>there</w:t>
      </w:r>
      <w:r w:rsidRPr="005755CA">
        <w:rPr>
          <w:rFonts w:ascii="Times New Roman" w:hAnsi="Times New Roman"/>
          <w:sz w:val="24"/>
          <w:szCs w:val="24"/>
        </w:rPr>
        <w:t xml:space="preserve"> </w:t>
      </w:r>
      <w:r>
        <w:rPr>
          <w:rFonts w:ascii="Times New Roman" w:hAnsi="Times New Roman"/>
          <w:sz w:val="24"/>
          <w:szCs w:val="24"/>
          <w:lang w:val="en-US"/>
        </w:rPr>
        <w:t>is</w:t>
      </w:r>
      <w:r>
        <w:rPr>
          <w:rFonts w:ascii="Times New Roman" w:hAnsi="Times New Roman"/>
          <w:sz w:val="24"/>
          <w:szCs w:val="24"/>
        </w:rPr>
        <w:t>/</w:t>
      </w:r>
      <w:r>
        <w:rPr>
          <w:rFonts w:ascii="Times New Roman" w:hAnsi="Times New Roman"/>
          <w:sz w:val="24"/>
          <w:szCs w:val="24"/>
          <w:lang w:val="en-US"/>
        </w:rPr>
        <w:t>there</w:t>
      </w:r>
      <w:r>
        <w:rPr>
          <w:rFonts w:ascii="Times New Roman" w:hAnsi="Times New Roman"/>
          <w:sz w:val="24"/>
          <w:szCs w:val="24"/>
        </w:rPr>
        <w:t xml:space="preserve"> </w:t>
      </w:r>
      <w:proofErr w:type="spellStart"/>
      <w:r>
        <w:rPr>
          <w:rFonts w:ascii="Times New Roman" w:hAnsi="Times New Roman"/>
          <w:sz w:val="24"/>
          <w:szCs w:val="24"/>
        </w:rPr>
        <w:t>are</w:t>
      </w:r>
      <w:proofErr w:type="spellEnd"/>
      <w:r>
        <w:rPr>
          <w:rFonts w:ascii="Times New Roman" w:hAnsi="Times New Roman"/>
          <w:sz w:val="24"/>
          <w:szCs w:val="24"/>
        </w:rPr>
        <w:t xml:space="preserve">. Простые распространённые предложения. Предложения с однородными членами. </w:t>
      </w:r>
      <w:r>
        <w:rPr>
          <w:rFonts w:ascii="Times New Roman" w:hAnsi="Times New Roman"/>
          <w:i/>
          <w:iCs/>
          <w:sz w:val="24"/>
          <w:szCs w:val="24"/>
        </w:rPr>
        <w:t>Сложносочинённые предложения с</w:t>
      </w:r>
      <w:r>
        <w:rPr>
          <w:rFonts w:ascii="Times New Roman" w:hAnsi="Times New Roman"/>
          <w:sz w:val="24"/>
          <w:szCs w:val="24"/>
        </w:rPr>
        <w:t xml:space="preserve"> </w:t>
      </w:r>
      <w:r>
        <w:rPr>
          <w:rFonts w:ascii="Times New Roman" w:hAnsi="Times New Roman"/>
          <w:i/>
          <w:iCs/>
          <w:sz w:val="24"/>
          <w:szCs w:val="24"/>
        </w:rPr>
        <w:t xml:space="preserve">союзами </w:t>
      </w:r>
      <w:proofErr w:type="spellStart"/>
      <w:r>
        <w:rPr>
          <w:rFonts w:ascii="Times New Roman" w:hAnsi="Times New Roman"/>
          <w:i/>
          <w:iCs/>
          <w:sz w:val="24"/>
          <w:szCs w:val="24"/>
        </w:rPr>
        <w:t>and</w:t>
      </w:r>
      <w:proofErr w:type="spellEnd"/>
      <w:r>
        <w:rPr>
          <w:rFonts w:ascii="Times New Roman" w:hAnsi="Times New Roman"/>
          <w:i/>
          <w:iCs/>
          <w:sz w:val="24"/>
          <w:szCs w:val="24"/>
        </w:rPr>
        <w:t xml:space="preserve"> и </w:t>
      </w:r>
      <w:proofErr w:type="spellStart"/>
      <w:r>
        <w:rPr>
          <w:rFonts w:ascii="Times New Roman" w:hAnsi="Times New Roman"/>
          <w:i/>
          <w:iCs/>
          <w:sz w:val="24"/>
          <w:szCs w:val="24"/>
        </w:rPr>
        <w:t>but</w:t>
      </w:r>
      <w:proofErr w:type="spellEnd"/>
      <w:r>
        <w:rPr>
          <w:rFonts w:ascii="Times New Roman" w:hAnsi="Times New Roman"/>
          <w:i/>
          <w:iCs/>
          <w:sz w:val="24"/>
          <w:szCs w:val="24"/>
        </w:rPr>
        <w:t>. Сложноподчинённые предложения с</w:t>
      </w:r>
    </w:p>
    <w:p w:rsidR="005755CA" w:rsidRDefault="005755CA" w:rsidP="005755CA">
      <w:pPr>
        <w:autoSpaceDE w:val="0"/>
        <w:spacing w:after="0" w:line="240" w:lineRule="auto"/>
        <w:jc w:val="both"/>
        <w:rPr>
          <w:rFonts w:ascii="Times New Roman" w:hAnsi="Times New Roman"/>
          <w:sz w:val="24"/>
          <w:szCs w:val="24"/>
        </w:rPr>
      </w:pPr>
      <w:proofErr w:type="spellStart"/>
      <w:r>
        <w:rPr>
          <w:rFonts w:ascii="Times New Roman" w:hAnsi="Times New Roman"/>
          <w:i/>
          <w:iCs/>
          <w:sz w:val="24"/>
          <w:szCs w:val="24"/>
        </w:rPr>
        <w:t>because.</w:t>
      </w:r>
      <w:r>
        <w:rPr>
          <w:rFonts w:ascii="Times New Roman" w:hAnsi="Times New Roman"/>
          <w:sz w:val="24"/>
          <w:szCs w:val="24"/>
        </w:rPr>
        <w:t>Правильные</w:t>
      </w:r>
      <w:proofErr w:type="spellEnd"/>
      <w:r>
        <w:rPr>
          <w:rFonts w:ascii="Times New Roman" w:hAnsi="Times New Roman"/>
          <w:sz w:val="24"/>
          <w:szCs w:val="24"/>
        </w:rPr>
        <w:t xml:space="preserve"> и неправильные глаголы в </w:t>
      </w:r>
      <w:proofErr w:type="spellStart"/>
      <w:r>
        <w:rPr>
          <w:rFonts w:ascii="Times New Roman" w:hAnsi="Times New Roman"/>
          <w:sz w:val="24"/>
          <w:szCs w:val="24"/>
        </w:rPr>
        <w:t>Present</w:t>
      </w:r>
      <w:proofErr w:type="spellEnd"/>
      <w:r>
        <w:rPr>
          <w:rFonts w:ascii="Times New Roman" w:hAnsi="Times New Roman"/>
          <w:sz w:val="24"/>
          <w:szCs w:val="24"/>
        </w:rPr>
        <w:t xml:space="preserve">, </w:t>
      </w:r>
      <w:proofErr w:type="spellStart"/>
      <w:r>
        <w:rPr>
          <w:rFonts w:ascii="Times New Roman" w:hAnsi="Times New Roman"/>
          <w:sz w:val="24"/>
          <w:szCs w:val="24"/>
        </w:rPr>
        <w:t>Future</w:t>
      </w:r>
      <w:proofErr w:type="spellEnd"/>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Past Simple (Indefinite). </w:t>
      </w:r>
      <w:r>
        <w:rPr>
          <w:rFonts w:ascii="Times New Roman" w:hAnsi="Times New Roman"/>
          <w:sz w:val="24"/>
          <w:szCs w:val="24"/>
        </w:rPr>
        <w:t>Неопределённая</w:t>
      </w:r>
      <w:r>
        <w:rPr>
          <w:rFonts w:ascii="Times New Roman" w:hAnsi="Times New Roman"/>
          <w:sz w:val="24"/>
          <w:szCs w:val="24"/>
          <w:lang w:val="en-US"/>
        </w:rPr>
        <w:t xml:space="preserve"> </w:t>
      </w:r>
      <w:r>
        <w:rPr>
          <w:rFonts w:ascii="Times New Roman" w:hAnsi="Times New Roman"/>
          <w:sz w:val="24"/>
          <w:szCs w:val="24"/>
        </w:rPr>
        <w:t>форма</w:t>
      </w:r>
      <w:r>
        <w:rPr>
          <w:rFonts w:ascii="Times New Roman" w:hAnsi="Times New Roman"/>
          <w:sz w:val="24"/>
          <w:szCs w:val="24"/>
          <w:lang w:val="en-US"/>
        </w:rPr>
        <w:t xml:space="preserve"> </w:t>
      </w:r>
      <w:r>
        <w:rPr>
          <w:rFonts w:ascii="Times New Roman" w:hAnsi="Times New Roman"/>
          <w:sz w:val="24"/>
          <w:szCs w:val="24"/>
        </w:rPr>
        <w:t>глагола</w:t>
      </w:r>
      <w:r>
        <w:rPr>
          <w:rFonts w:ascii="Times New Roman" w:hAnsi="Times New Roman"/>
          <w:sz w:val="24"/>
          <w:szCs w:val="24"/>
          <w:lang w:val="en-US"/>
        </w:rPr>
        <w:t xml:space="preserve">. </w:t>
      </w:r>
      <w:r>
        <w:rPr>
          <w:rFonts w:ascii="Times New Roman" w:hAnsi="Times New Roman"/>
          <w:sz w:val="24"/>
          <w:szCs w:val="24"/>
        </w:rPr>
        <w:t>Глагол</w:t>
      </w:r>
      <w:r>
        <w:rPr>
          <w:rFonts w:ascii="Times New Roman" w:hAnsi="Times New Roman"/>
          <w:sz w:val="24"/>
          <w:szCs w:val="24"/>
          <w:lang w:val="en-US"/>
        </w:rPr>
        <w:t>-</w:t>
      </w:r>
      <w:r>
        <w:rPr>
          <w:rFonts w:ascii="Times New Roman" w:hAnsi="Times New Roman"/>
          <w:sz w:val="24"/>
          <w:szCs w:val="24"/>
        </w:rPr>
        <w:t>связка</w:t>
      </w:r>
      <w:r>
        <w:rPr>
          <w:rFonts w:ascii="Times New Roman" w:hAnsi="Times New Roman"/>
          <w:sz w:val="24"/>
          <w:szCs w:val="24"/>
          <w:lang w:val="en-US"/>
        </w:rPr>
        <w:t xml:space="preserve"> to be. </w:t>
      </w:r>
      <w:r>
        <w:rPr>
          <w:rFonts w:ascii="Times New Roman" w:hAnsi="Times New Roman"/>
          <w:sz w:val="24"/>
          <w:szCs w:val="24"/>
        </w:rPr>
        <w:t>Модальные</w:t>
      </w:r>
      <w:r>
        <w:rPr>
          <w:rFonts w:ascii="Times New Roman" w:hAnsi="Times New Roman"/>
          <w:sz w:val="24"/>
          <w:szCs w:val="24"/>
          <w:lang w:val="en-US"/>
        </w:rPr>
        <w:t xml:space="preserve"> </w:t>
      </w:r>
      <w:r>
        <w:rPr>
          <w:rFonts w:ascii="Times New Roman" w:hAnsi="Times New Roman"/>
          <w:sz w:val="24"/>
          <w:szCs w:val="24"/>
        </w:rPr>
        <w:t>глаголы</w:t>
      </w:r>
      <w:r>
        <w:rPr>
          <w:rFonts w:ascii="Times New Roman" w:hAnsi="Times New Roman"/>
          <w:sz w:val="24"/>
          <w:szCs w:val="24"/>
          <w:lang w:val="en-US"/>
        </w:rPr>
        <w:t xml:space="preserve"> can, may, must, </w:t>
      </w:r>
      <w:r>
        <w:rPr>
          <w:rFonts w:ascii="Times New Roman" w:hAnsi="Times New Roman"/>
          <w:i/>
          <w:iCs/>
          <w:sz w:val="24"/>
          <w:szCs w:val="24"/>
          <w:lang w:val="en-US"/>
        </w:rPr>
        <w:t>have to</w:t>
      </w:r>
      <w:r>
        <w:rPr>
          <w:rFonts w:ascii="Times New Roman" w:hAnsi="Times New Roman"/>
          <w:sz w:val="24"/>
          <w:szCs w:val="24"/>
          <w:lang w:val="en-US"/>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Глагольные конструкции </w:t>
      </w:r>
      <w:proofErr w:type="spellStart"/>
      <w:r>
        <w:rPr>
          <w:rFonts w:ascii="Times New Roman" w:hAnsi="Times New Roman"/>
          <w:sz w:val="24"/>
          <w:szCs w:val="24"/>
        </w:rPr>
        <w:t>I’d</w:t>
      </w:r>
      <w:proofErr w:type="spellEnd"/>
      <w:r>
        <w:rPr>
          <w:rFonts w:ascii="Times New Roman" w:hAnsi="Times New Roman"/>
          <w:sz w:val="24"/>
          <w:szCs w:val="24"/>
        </w:rPr>
        <w:t xml:space="preserve"> </w:t>
      </w:r>
      <w:proofErr w:type="spellStart"/>
      <w:r>
        <w:rPr>
          <w:rFonts w:ascii="Times New Roman" w:hAnsi="Times New Roman"/>
          <w:sz w:val="24"/>
          <w:szCs w:val="24"/>
        </w:rPr>
        <w:t>like</w:t>
      </w:r>
      <w:proofErr w:type="spellEnd"/>
      <w:r>
        <w:rPr>
          <w:rFonts w:ascii="Times New Roman" w:hAnsi="Times New Roman"/>
          <w:sz w:val="24"/>
          <w:szCs w:val="24"/>
        </w:rPr>
        <w:t xml:space="preserve"> </w:t>
      </w:r>
      <w:proofErr w:type="spellStart"/>
      <w:r>
        <w:rPr>
          <w:rFonts w:ascii="Times New Roman" w:hAnsi="Times New Roman"/>
          <w:sz w:val="24"/>
          <w:szCs w:val="24"/>
        </w:rPr>
        <w:t>to</w:t>
      </w:r>
      <w:proofErr w:type="spellEnd"/>
      <w:r>
        <w:rPr>
          <w:rFonts w:ascii="Times New Roman" w:hAnsi="Times New Roman"/>
          <w:sz w:val="24"/>
          <w:szCs w:val="24"/>
        </w:rPr>
        <w:t xml:space="preserve"> … .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w:t>
      </w:r>
      <w:proofErr w:type="spellStart"/>
      <w:r>
        <w:rPr>
          <w:rFonts w:ascii="Times New Roman" w:hAnsi="Times New Roman"/>
          <w:sz w:val="24"/>
          <w:szCs w:val="24"/>
        </w:rPr>
        <w:t>Притяжательныйпадеж</w:t>
      </w:r>
      <w:proofErr w:type="spellEnd"/>
      <w:r>
        <w:rPr>
          <w:rFonts w:ascii="Times New Roman" w:hAnsi="Times New Roman"/>
          <w:sz w:val="24"/>
          <w:szCs w:val="24"/>
        </w:rPr>
        <w:t xml:space="preserve"> имён существительных.</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Прилагательные в положительной, сравнительной и превосходной степени, образованные по правилам и исключения.</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sz w:val="24"/>
          <w:szCs w:val="24"/>
        </w:rPr>
        <w:t>Местоимения: личные (в именительном и объектном падежах), притяжательные, вопросительные, указательные(</w:t>
      </w:r>
      <w:proofErr w:type="spellStart"/>
      <w:r>
        <w:rPr>
          <w:rFonts w:ascii="Times New Roman" w:hAnsi="Times New Roman"/>
          <w:sz w:val="24"/>
          <w:szCs w:val="24"/>
        </w:rPr>
        <w:t>this</w:t>
      </w:r>
      <w:proofErr w:type="spellEnd"/>
      <w:r>
        <w:rPr>
          <w:rFonts w:ascii="Times New Roman" w:hAnsi="Times New Roman"/>
          <w:sz w:val="24"/>
          <w:szCs w:val="24"/>
        </w:rPr>
        <w:t>/</w:t>
      </w:r>
      <w:proofErr w:type="spellStart"/>
      <w:r>
        <w:rPr>
          <w:rFonts w:ascii="Times New Roman" w:hAnsi="Times New Roman"/>
          <w:sz w:val="24"/>
          <w:szCs w:val="24"/>
        </w:rPr>
        <w:t>these</w:t>
      </w:r>
      <w:proofErr w:type="spellEnd"/>
      <w:r>
        <w:rPr>
          <w:rFonts w:ascii="Times New Roman" w:hAnsi="Times New Roman"/>
          <w:sz w:val="24"/>
          <w:szCs w:val="24"/>
        </w:rPr>
        <w:t xml:space="preserve">, </w:t>
      </w:r>
      <w:proofErr w:type="spellStart"/>
      <w:r>
        <w:rPr>
          <w:rFonts w:ascii="Times New Roman" w:hAnsi="Times New Roman"/>
          <w:sz w:val="24"/>
          <w:szCs w:val="24"/>
        </w:rPr>
        <w:t>that</w:t>
      </w:r>
      <w:proofErr w:type="spellEnd"/>
      <w:r>
        <w:rPr>
          <w:rFonts w:ascii="Times New Roman" w:hAnsi="Times New Roman"/>
          <w:sz w:val="24"/>
          <w:szCs w:val="24"/>
        </w:rPr>
        <w:t>/</w:t>
      </w:r>
      <w:proofErr w:type="spellStart"/>
      <w:r>
        <w:rPr>
          <w:rFonts w:ascii="Times New Roman" w:hAnsi="Times New Roman"/>
          <w:sz w:val="24"/>
          <w:szCs w:val="24"/>
        </w:rPr>
        <w:t>those</w:t>
      </w:r>
      <w:proofErr w:type="spellEnd"/>
      <w:r>
        <w:rPr>
          <w:rFonts w:ascii="Times New Roman" w:hAnsi="Times New Roman"/>
          <w:sz w:val="24"/>
          <w:szCs w:val="24"/>
        </w:rPr>
        <w:t xml:space="preserve">), </w:t>
      </w:r>
      <w:r>
        <w:rPr>
          <w:rFonts w:ascii="Times New Roman" w:hAnsi="Times New Roman"/>
          <w:i/>
          <w:iCs/>
          <w:sz w:val="24"/>
          <w:szCs w:val="24"/>
        </w:rPr>
        <w:t>неопределённые (</w:t>
      </w:r>
      <w:proofErr w:type="spellStart"/>
      <w:r>
        <w:rPr>
          <w:rFonts w:ascii="Times New Roman" w:hAnsi="Times New Roman"/>
          <w:i/>
          <w:iCs/>
          <w:sz w:val="24"/>
          <w:szCs w:val="24"/>
        </w:rPr>
        <w:t>some</w:t>
      </w:r>
      <w:proofErr w:type="spellEnd"/>
      <w:r>
        <w:rPr>
          <w:rFonts w:ascii="Times New Roman" w:hAnsi="Times New Roman"/>
          <w:i/>
          <w:iCs/>
          <w:sz w:val="24"/>
          <w:szCs w:val="24"/>
        </w:rPr>
        <w:t xml:space="preserve">, </w:t>
      </w:r>
      <w:proofErr w:type="spellStart"/>
      <w:r>
        <w:rPr>
          <w:rFonts w:ascii="Times New Roman" w:hAnsi="Times New Roman"/>
          <w:i/>
          <w:iCs/>
          <w:sz w:val="24"/>
          <w:szCs w:val="24"/>
        </w:rPr>
        <w:t>any</w:t>
      </w:r>
      <w:proofErr w:type="spellEnd"/>
      <w:r>
        <w:rPr>
          <w:rFonts w:ascii="Times New Roman" w:hAnsi="Times New Roman"/>
          <w:i/>
          <w:iCs/>
          <w:sz w:val="24"/>
          <w:szCs w:val="24"/>
        </w:rPr>
        <w:t xml:space="preserve"> — некоторые случаи употребления).</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i/>
          <w:iCs/>
          <w:sz w:val="24"/>
          <w:szCs w:val="24"/>
        </w:rPr>
        <w:t>Наречия</w:t>
      </w:r>
      <w:r>
        <w:rPr>
          <w:rFonts w:ascii="Times New Roman" w:hAnsi="Times New Roman"/>
          <w:i/>
          <w:iCs/>
          <w:sz w:val="24"/>
          <w:szCs w:val="24"/>
          <w:lang w:val="en-US"/>
        </w:rPr>
        <w:t xml:space="preserve"> </w:t>
      </w:r>
      <w:r>
        <w:rPr>
          <w:rFonts w:ascii="Times New Roman" w:hAnsi="Times New Roman"/>
          <w:i/>
          <w:iCs/>
          <w:sz w:val="24"/>
          <w:szCs w:val="24"/>
        </w:rPr>
        <w:t>времени</w:t>
      </w:r>
      <w:r>
        <w:rPr>
          <w:rFonts w:ascii="Times New Roman" w:hAnsi="Times New Roman"/>
          <w:i/>
          <w:iCs/>
          <w:sz w:val="24"/>
          <w:szCs w:val="24"/>
          <w:lang w:val="en-US"/>
        </w:rPr>
        <w:t xml:space="preserve"> (yesterday, tomorrow, never, </w:t>
      </w:r>
      <w:proofErr w:type="spellStart"/>
      <w:r>
        <w:rPr>
          <w:rFonts w:ascii="Times New Roman" w:hAnsi="Times New Roman"/>
          <w:i/>
          <w:iCs/>
          <w:sz w:val="24"/>
          <w:szCs w:val="24"/>
          <w:lang w:val="en-US"/>
        </w:rPr>
        <w:t>usually,often</w:t>
      </w:r>
      <w:proofErr w:type="spellEnd"/>
      <w:r>
        <w:rPr>
          <w:rFonts w:ascii="Times New Roman" w:hAnsi="Times New Roman"/>
          <w:i/>
          <w:iCs/>
          <w:sz w:val="24"/>
          <w:szCs w:val="24"/>
          <w:lang w:val="en-US"/>
        </w:rPr>
        <w:t xml:space="preserve">, sometimes). </w:t>
      </w:r>
      <w:r>
        <w:rPr>
          <w:rFonts w:ascii="Times New Roman" w:hAnsi="Times New Roman"/>
          <w:i/>
          <w:iCs/>
          <w:sz w:val="24"/>
          <w:szCs w:val="24"/>
        </w:rPr>
        <w:t>Наречия степени (</w:t>
      </w:r>
      <w:r>
        <w:rPr>
          <w:rFonts w:ascii="Times New Roman" w:hAnsi="Times New Roman"/>
          <w:i/>
          <w:iCs/>
          <w:sz w:val="24"/>
          <w:szCs w:val="24"/>
          <w:lang w:val="en-US"/>
        </w:rPr>
        <w:t>much</w:t>
      </w:r>
      <w:r>
        <w:rPr>
          <w:rFonts w:ascii="Times New Roman" w:hAnsi="Times New Roman"/>
          <w:i/>
          <w:iCs/>
          <w:sz w:val="24"/>
          <w:szCs w:val="24"/>
        </w:rPr>
        <w:t xml:space="preserve">, </w:t>
      </w:r>
      <w:r>
        <w:rPr>
          <w:rFonts w:ascii="Times New Roman" w:hAnsi="Times New Roman"/>
          <w:i/>
          <w:iCs/>
          <w:sz w:val="24"/>
          <w:szCs w:val="24"/>
          <w:lang w:val="en-US"/>
        </w:rPr>
        <w:t>little</w:t>
      </w:r>
      <w:r>
        <w:rPr>
          <w:rFonts w:ascii="Times New Roman" w:hAnsi="Times New Roman"/>
          <w:i/>
          <w:iCs/>
          <w:sz w:val="24"/>
          <w:szCs w:val="24"/>
        </w:rPr>
        <w:t xml:space="preserve">, </w:t>
      </w:r>
      <w:r>
        <w:rPr>
          <w:rFonts w:ascii="Times New Roman" w:hAnsi="Times New Roman"/>
          <w:i/>
          <w:iCs/>
          <w:sz w:val="24"/>
          <w:szCs w:val="24"/>
          <w:lang w:val="en-US"/>
        </w:rPr>
        <w:t>very</w:t>
      </w:r>
      <w:r>
        <w:rPr>
          <w:rFonts w:ascii="Times New Roman" w:hAnsi="Times New Roman"/>
          <w:i/>
          <w:iCs/>
          <w:sz w:val="24"/>
          <w:szCs w:val="24"/>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lastRenderedPageBreak/>
        <w:t>Количественные числительные (до 100), порядковые числительные (до 30).</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Наиболее употребительные предлоги: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on</w:t>
      </w:r>
      <w:proofErr w:type="spellEnd"/>
      <w:r>
        <w:rPr>
          <w:rFonts w:ascii="Times New Roman" w:hAnsi="Times New Roman"/>
          <w:sz w:val="24"/>
          <w:szCs w:val="24"/>
        </w:rPr>
        <w:t xml:space="preserve">, </w:t>
      </w:r>
      <w:proofErr w:type="spellStart"/>
      <w:r>
        <w:rPr>
          <w:rFonts w:ascii="Times New Roman" w:hAnsi="Times New Roman"/>
          <w:sz w:val="24"/>
          <w:szCs w:val="24"/>
        </w:rPr>
        <w:t>at</w:t>
      </w:r>
      <w:proofErr w:type="spellEnd"/>
      <w:r>
        <w:rPr>
          <w:rFonts w:ascii="Times New Roman" w:hAnsi="Times New Roman"/>
          <w:sz w:val="24"/>
          <w:szCs w:val="24"/>
        </w:rPr>
        <w:t xml:space="preserve">, </w:t>
      </w:r>
      <w:proofErr w:type="spellStart"/>
      <w:r>
        <w:rPr>
          <w:rFonts w:ascii="Times New Roman" w:hAnsi="Times New Roman"/>
          <w:sz w:val="24"/>
          <w:szCs w:val="24"/>
        </w:rPr>
        <w:t>into</w:t>
      </w:r>
      <w:proofErr w:type="spellEnd"/>
      <w:r>
        <w:rPr>
          <w:rFonts w:ascii="Times New Roman" w:hAnsi="Times New Roman"/>
          <w:sz w:val="24"/>
          <w:szCs w:val="24"/>
        </w:rPr>
        <w:t xml:space="preserve">, </w:t>
      </w:r>
      <w:proofErr w:type="spellStart"/>
      <w:r>
        <w:rPr>
          <w:rFonts w:ascii="Times New Roman" w:hAnsi="Times New Roman"/>
          <w:sz w:val="24"/>
          <w:szCs w:val="24"/>
        </w:rPr>
        <w:t>to</w:t>
      </w:r>
      <w:proofErr w:type="spellEnd"/>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sz w:val="24"/>
          <w:szCs w:val="24"/>
        </w:rPr>
      </w:pPr>
      <w:proofErr w:type="spellStart"/>
      <w:r>
        <w:rPr>
          <w:rFonts w:ascii="Times New Roman" w:hAnsi="Times New Roman"/>
          <w:sz w:val="24"/>
          <w:szCs w:val="24"/>
        </w:rPr>
        <w:t>from</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with</w:t>
      </w:r>
      <w:proofErr w:type="spellEnd"/>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b/>
          <w:bCs/>
          <w:i/>
          <w:iCs/>
          <w:sz w:val="24"/>
          <w:szCs w:val="24"/>
        </w:rPr>
      </w:pPr>
      <w:proofErr w:type="spellStart"/>
      <w:r>
        <w:rPr>
          <w:rFonts w:ascii="Times New Roman" w:hAnsi="Times New Roman"/>
          <w:b/>
          <w:bCs/>
          <w:i/>
          <w:iCs/>
          <w:sz w:val="24"/>
          <w:szCs w:val="24"/>
        </w:rPr>
        <w:t>Общеучебные</w:t>
      </w:r>
      <w:proofErr w:type="spellEnd"/>
      <w:r>
        <w:rPr>
          <w:rFonts w:ascii="Times New Roman" w:hAnsi="Times New Roman"/>
          <w:b/>
          <w:bCs/>
          <w:i/>
          <w:iCs/>
          <w:sz w:val="24"/>
          <w:szCs w:val="24"/>
        </w:rPr>
        <w:t xml:space="preserve"> умения и универсальные учебные действия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В процессе изучения курса «Иностранный язык» младшие школьники: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овладевают более разнообразными приёмами раскрытия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значения слова, используя словообразовательные элементы;</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синонимы, антонимы; контекст;</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 совершенствуют </w:t>
      </w:r>
      <w:proofErr w:type="spellStart"/>
      <w:r>
        <w:rPr>
          <w:rFonts w:ascii="Times New Roman" w:hAnsi="Times New Roman"/>
          <w:sz w:val="24"/>
          <w:szCs w:val="24"/>
        </w:rPr>
        <w:t>общеречевые</w:t>
      </w:r>
      <w:proofErr w:type="spellEnd"/>
      <w:r>
        <w:rPr>
          <w:rFonts w:ascii="Times New Roman" w:hAnsi="Times New Roman"/>
          <w:sz w:val="24"/>
          <w:szCs w:val="24"/>
        </w:rPr>
        <w:t xml:space="preserve">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учатся осуществлять самоконтроль, самооценку;</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учатся самостоятельно выполнять задания с использованием компьютера (при наличии мультимедийного приложения).</w:t>
      </w:r>
    </w:p>
    <w:p w:rsidR="005755CA" w:rsidRDefault="005755CA" w:rsidP="005755CA">
      <w:pPr>
        <w:autoSpaceDE w:val="0"/>
        <w:spacing w:after="0" w:line="240" w:lineRule="auto"/>
        <w:jc w:val="both"/>
        <w:rPr>
          <w:rFonts w:ascii="Times New Roman" w:hAnsi="Times New Roman"/>
          <w:sz w:val="24"/>
          <w:szCs w:val="24"/>
        </w:rPr>
      </w:pPr>
      <w:proofErr w:type="spellStart"/>
      <w:r>
        <w:rPr>
          <w:rFonts w:ascii="Times New Roman" w:hAnsi="Times New Roman"/>
          <w:sz w:val="24"/>
          <w:szCs w:val="24"/>
        </w:rPr>
        <w:t>Общеучебные</w:t>
      </w:r>
      <w:proofErr w:type="spellEnd"/>
      <w:r>
        <w:rPr>
          <w:rFonts w:ascii="Times New Roman" w:hAnsi="Times New Roman"/>
          <w:sz w:val="24"/>
          <w:szCs w:val="24"/>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Pr>
          <w:rFonts w:ascii="Times New Roman" w:hAnsi="Times New Roman"/>
          <w:b/>
          <w:bCs/>
          <w:sz w:val="24"/>
          <w:szCs w:val="24"/>
        </w:rPr>
        <w:t xml:space="preserve">не выделяются </w:t>
      </w:r>
      <w:r>
        <w:rPr>
          <w:rFonts w:ascii="Times New Roman" w:hAnsi="Times New Roman"/>
          <w:sz w:val="24"/>
          <w:szCs w:val="24"/>
        </w:rPr>
        <w:t>отдельно в тематическом планировании.</w:t>
      </w:r>
    </w:p>
    <w:p w:rsidR="005755CA" w:rsidRDefault="005755CA" w:rsidP="005755CA">
      <w:pPr>
        <w:autoSpaceDE w:val="0"/>
        <w:spacing w:after="0" w:line="240" w:lineRule="auto"/>
        <w:jc w:val="both"/>
        <w:rPr>
          <w:rFonts w:ascii="Times New Roman" w:hAnsi="Times New Roman"/>
          <w:i/>
          <w:iCs/>
          <w:sz w:val="24"/>
          <w:szCs w:val="24"/>
          <w:u w:val="single"/>
        </w:rPr>
      </w:pPr>
    </w:p>
    <w:p w:rsidR="005755CA" w:rsidRPr="005755CA" w:rsidRDefault="005755CA" w:rsidP="005755CA">
      <w:pPr>
        <w:autoSpaceDE w:val="0"/>
        <w:spacing w:after="0" w:line="240" w:lineRule="auto"/>
        <w:jc w:val="both"/>
        <w:rPr>
          <w:rFonts w:ascii="Times New Roman" w:hAnsi="Times New Roman"/>
          <w:b/>
          <w:i/>
          <w:iCs/>
          <w:sz w:val="24"/>
          <w:szCs w:val="24"/>
          <w:u w:val="single"/>
        </w:rPr>
      </w:pPr>
      <w:r w:rsidRPr="005755CA">
        <w:rPr>
          <w:rFonts w:ascii="Times New Roman" w:hAnsi="Times New Roman"/>
          <w:b/>
          <w:i/>
          <w:iCs/>
          <w:sz w:val="24"/>
          <w:szCs w:val="24"/>
          <w:u w:val="single"/>
        </w:rPr>
        <w:t>Математика</w:t>
      </w:r>
    </w:p>
    <w:p w:rsidR="005755CA" w:rsidRDefault="005755CA" w:rsidP="005755CA">
      <w:pPr>
        <w:autoSpaceDE w:val="0"/>
        <w:spacing w:after="0" w:line="240" w:lineRule="auto"/>
        <w:jc w:val="both"/>
        <w:rPr>
          <w:rFonts w:ascii="Times New Roman" w:hAnsi="Times New Roman"/>
          <w:b/>
          <w:bCs/>
          <w:i/>
          <w:iCs/>
          <w:sz w:val="24"/>
          <w:szCs w:val="24"/>
        </w:rPr>
      </w:pP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Числа и величины</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Измерение величин; сравнение и упорядочение величин.</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Арифметические действия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Числовое выражение. Установление порядка выполнения действий в числовых выражениях со скобками и без скобок.</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Нахождение значения числового выражения. Использование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Алгоритмы письменного сложения, вычитания, умножения и деления многозначных чисел.</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Работа с текстовыми задачами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Задачи на нахождение доли целого и целого по его доле.</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Пространственные отношения.</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Геометрические фигуры</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lastRenderedPageBreak/>
        <w:t>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Геометрические величины</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Геометрические величины и их измерение. Измерение длины отрезка. Единицы длины (мм, см, </w:t>
      </w:r>
      <w:proofErr w:type="spellStart"/>
      <w:r>
        <w:rPr>
          <w:rFonts w:ascii="Times New Roman" w:hAnsi="Times New Roman"/>
          <w:sz w:val="24"/>
          <w:szCs w:val="24"/>
        </w:rPr>
        <w:t>дм</w:t>
      </w:r>
      <w:proofErr w:type="spellEnd"/>
      <w:r>
        <w:rPr>
          <w:rFonts w:ascii="Times New Roman" w:hAnsi="Times New Roman"/>
          <w:sz w:val="24"/>
          <w:szCs w:val="24"/>
        </w:rPr>
        <w:t>, м, км). Периметр. Вычисление периметра многоугольника. Площадь геометрической фигуры. Единицы площади (см2,</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дм2, м2). Точное и приближённое измерение площади геометрической фигуры. Вычисление площади прямоугольника.</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Работа с информацией</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Сбор и представление информации, связанной со счётом</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(пересчётом), измерением величин; фиксирование, анализ полученной информации.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Построение простейших выражений с помощью логических связок и слов («и»; «не»; «если... то…»; «верно/неверно, что…»;«каждый»; «все»; «некоторые»); истинность утверждений.</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Составление конечной последовательности (цепочки)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предметов, чисел, геометрических фигур и др. по правилу.</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Составление, запись и выполнение простого алгоритма, плана поиска информации.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5755CA" w:rsidRDefault="005755CA" w:rsidP="005755CA">
      <w:pPr>
        <w:autoSpaceDE w:val="0"/>
        <w:spacing w:after="0" w:line="240" w:lineRule="auto"/>
        <w:jc w:val="both"/>
        <w:rPr>
          <w:rFonts w:ascii="Times New Roman" w:hAnsi="Times New Roman"/>
          <w:i/>
          <w:iCs/>
          <w:sz w:val="24"/>
          <w:szCs w:val="24"/>
          <w:u w:val="single"/>
        </w:rPr>
      </w:pPr>
    </w:p>
    <w:p w:rsidR="005755CA" w:rsidRPr="005755CA" w:rsidRDefault="005755CA" w:rsidP="005755CA">
      <w:pPr>
        <w:autoSpaceDE w:val="0"/>
        <w:spacing w:after="0" w:line="240" w:lineRule="auto"/>
        <w:jc w:val="both"/>
        <w:rPr>
          <w:rFonts w:ascii="Times New Roman" w:hAnsi="Times New Roman"/>
          <w:b/>
          <w:i/>
          <w:iCs/>
          <w:sz w:val="24"/>
          <w:szCs w:val="24"/>
          <w:u w:val="single"/>
        </w:rPr>
      </w:pPr>
      <w:r w:rsidRPr="005755CA">
        <w:rPr>
          <w:rFonts w:ascii="Times New Roman" w:hAnsi="Times New Roman"/>
          <w:b/>
          <w:i/>
          <w:iCs/>
          <w:sz w:val="24"/>
          <w:szCs w:val="24"/>
          <w:u w:val="single"/>
        </w:rPr>
        <w:t>Окружающий мир</w:t>
      </w:r>
    </w:p>
    <w:p w:rsidR="005755CA" w:rsidRDefault="005755CA" w:rsidP="005755CA">
      <w:pPr>
        <w:autoSpaceDE w:val="0"/>
        <w:spacing w:after="0" w:line="240" w:lineRule="auto"/>
        <w:jc w:val="both"/>
        <w:rPr>
          <w:rFonts w:ascii="Times New Roman" w:hAnsi="Times New Roman"/>
          <w:b/>
          <w:bCs/>
          <w:i/>
          <w:iCs/>
          <w:sz w:val="24"/>
          <w:szCs w:val="24"/>
        </w:rPr>
      </w:pP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Человек и природа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смена времени суток, рассвет, закат, ветер, дождь, гроза.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Звёзды и планеты. </w:t>
      </w:r>
      <w:r>
        <w:rPr>
          <w:rFonts w:ascii="Times New Roman" w:hAnsi="Times New Roman"/>
          <w:i/>
          <w:iCs/>
          <w:sz w:val="24"/>
          <w:szCs w:val="24"/>
        </w:rPr>
        <w:t xml:space="preserve">Солнце </w:t>
      </w:r>
      <w:r>
        <w:rPr>
          <w:rFonts w:ascii="Times New Roman" w:hAnsi="Times New Roman"/>
          <w:sz w:val="24"/>
          <w:szCs w:val="24"/>
        </w:rPr>
        <w:t xml:space="preserve">— </w:t>
      </w:r>
      <w:r>
        <w:rPr>
          <w:rFonts w:ascii="Times New Roman" w:hAnsi="Times New Roman"/>
          <w:i/>
          <w:iCs/>
          <w:sz w:val="24"/>
          <w:szCs w:val="24"/>
        </w:rPr>
        <w:t>ближайшая к нам звезда, источник света и тепла для всего живого на Земле</w:t>
      </w:r>
      <w:r>
        <w:rPr>
          <w:rFonts w:ascii="Times New Roman" w:hAnsi="Times New Roman"/>
          <w:sz w:val="24"/>
          <w:szCs w:val="24"/>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sz w:val="24"/>
          <w:szCs w:val="24"/>
        </w:rPr>
        <w:t xml:space="preserve">карте. </w:t>
      </w:r>
      <w:r>
        <w:rPr>
          <w:rFonts w:ascii="Times New Roman" w:hAnsi="Times New Roman"/>
          <w:i/>
          <w:iCs/>
          <w:sz w:val="24"/>
          <w:szCs w:val="24"/>
        </w:rPr>
        <w:t>Важнейшие природные объекты своей страны, района</w:t>
      </w:r>
      <w:r>
        <w:rPr>
          <w:rFonts w:ascii="Times New Roman" w:hAnsi="Times New Roman"/>
          <w:sz w:val="24"/>
          <w:szCs w:val="24"/>
        </w:rPr>
        <w:t xml:space="preserve">.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w:t>
      </w:r>
      <w:r>
        <w:rPr>
          <w:rFonts w:ascii="Times New Roman" w:hAnsi="Times New Roman"/>
          <w:i/>
          <w:iCs/>
          <w:sz w:val="24"/>
          <w:szCs w:val="24"/>
        </w:rPr>
        <w:t>Обращение Земли вокруг Солнца как</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причина смены времён года</w:t>
      </w:r>
      <w:r>
        <w:rPr>
          <w:rFonts w:ascii="Times New Roman" w:hAnsi="Times New Roman"/>
          <w:sz w:val="24"/>
          <w:szCs w:val="24"/>
        </w:rPr>
        <w:t>. Смена времён года в родном крае на основе наблюдений. Погода, её составляющие (температура воздуха, облачность, осадки, ветер). Наблюдение за погодой своего края.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Предсказание погоды и его значение в жизни людей</w:t>
      </w:r>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Почва, её состав, значение для живой природы и для хозяйственной жизни человека.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lastRenderedPageBreak/>
        <w:t>природе и жизни людей, бережное отношение человека к растениям. Растения родного края, названия и краткая характеристика на основе наблюдений.</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Грибы: съедобные и ядовитые. Правила сбора грибов.</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Лес, луг, водоём — единство живой и неживой природы (солнечный свет, воздух, вода, почва, растения, животные).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календарь(приметы, поговорки, пословицы), определяющий сезонный труд людей.</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здоровья окружающих его людей. Внимание, уважительное отношение к людям с ограниченными возможностями здоровья, забота о них.</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Человек и общество</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Человек — член общества, носитель и создатель культуры.</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rFonts w:ascii="Times New Roman" w:hAnsi="Times New Roman"/>
          <w:i/>
          <w:iCs/>
          <w:sz w:val="24"/>
          <w:szCs w:val="24"/>
        </w:rPr>
        <w:t>Внутренний мир человека: общее представление о человеческих</w:t>
      </w:r>
      <w:r>
        <w:rPr>
          <w:rFonts w:ascii="Times New Roman" w:hAnsi="Times New Roman"/>
          <w:sz w:val="24"/>
          <w:szCs w:val="24"/>
        </w:rPr>
        <w:t xml:space="preserve"> </w:t>
      </w:r>
      <w:r>
        <w:rPr>
          <w:rFonts w:ascii="Times New Roman" w:hAnsi="Times New Roman"/>
          <w:i/>
          <w:iCs/>
          <w:sz w:val="24"/>
          <w:szCs w:val="24"/>
        </w:rPr>
        <w:t>свойствах и качествах</w:t>
      </w:r>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Fonts w:ascii="Times New Roman" w:hAnsi="Times New Roman"/>
          <w:i/>
          <w:iCs/>
          <w:sz w:val="24"/>
          <w:szCs w:val="24"/>
        </w:rPr>
        <w:t>Хозяйство семьи</w:t>
      </w:r>
      <w:r>
        <w:rPr>
          <w:rFonts w:ascii="Times New Roman" w:hAnsi="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Pr>
          <w:rFonts w:ascii="Times New Roman" w:hAnsi="Times New Roman"/>
          <w:i/>
          <w:iCs/>
          <w:sz w:val="24"/>
          <w:szCs w:val="24"/>
        </w:rPr>
        <w:t>Средства связи</w:t>
      </w:r>
      <w:r>
        <w:rPr>
          <w:rFonts w:ascii="Times New Roman" w:hAnsi="Times New Roman"/>
          <w:sz w:val="24"/>
          <w:szCs w:val="24"/>
        </w:rPr>
        <w:t xml:space="preserve">: </w:t>
      </w:r>
      <w:r>
        <w:rPr>
          <w:rFonts w:ascii="Times New Roman" w:hAnsi="Times New Roman"/>
          <w:i/>
          <w:iCs/>
          <w:sz w:val="24"/>
          <w:szCs w:val="24"/>
        </w:rPr>
        <w:t>почта</w:t>
      </w:r>
      <w:r>
        <w:rPr>
          <w:rFonts w:ascii="Times New Roman" w:hAnsi="Times New Roman"/>
          <w:sz w:val="24"/>
          <w:szCs w:val="24"/>
        </w:rPr>
        <w:t xml:space="preserve">, </w:t>
      </w:r>
      <w:r>
        <w:rPr>
          <w:rFonts w:ascii="Times New Roman" w:hAnsi="Times New Roman"/>
          <w:i/>
          <w:iCs/>
          <w:sz w:val="24"/>
          <w:szCs w:val="24"/>
        </w:rPr>
        <w:t>телеграф</w:t>
      </w:r>
      <w:r>
        <w:rPr>
          <w:rFonts w:ascii="Times New Roman" w:hAnsi="Times New Roman"/>
          <w:sz w:val="24"/>
          <w:szCs w:val="24"/>
        </w:rPr>
        <w:t xml:space="preserve">, </w:t>
      </w:r>
      <w:r>
        <w:rPr>
          <w:rFonts w:ascii="Times New Roman" w:hAnsi="Times New Roman"/>
          <w:i/>
          <w:iCs/>
          <w:sz w:val="24"/>
          <w:szCs w:val="24"/>
        </w:rPr>
        <w:t xml:space="preserve">телефон, электронная почта, аудио-и </w:t>
      </w:r>
      <w:proofErr w:type="spellStart"/>
      <w:r>
        <w:rPr>
          <w:rFonts w:ascii="Times New Roman" w:hAnsi="Times New Roman"/>
          <w:i/>
          <w:iCs/>
          <w:sz w:val="24"/>
          <w:szCs w:val="24"/>
        </w:rPr>
        <w:t>видеочаты</w:t>
      </w:r>
      <w:proofErr w:type="spellEnd"/>
      <w:r>
        <w:rPr>
          <w:rFonts w:ascii="Times New Roman" w:hAnsi="Times New Roman"/>
          <w:i/>
          <w:iCs/>
          <w:sz w:val="24"/>
          <w:szCs w:val="24"/>
        </w:rPr>
        <w:t>, форум.</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i/>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r>
        <w:rPr>
          <w:rFonts w:ascii="Times New Roman" w:hAnsi="Times New Roman"/>
          <w:sz w:val="24"/>
          <w:szCs w:val="24"/>
        </w:rPr>
        <w:t>Mарта</w:t>
      </w:r>
      <w:proofErr w:type="spellEnd"/>
      <w:r>
        <w:rPr>
          <w:rFonts w:ascii="Times New Roman" w:hAnsi="Times New Roman"/>
          <w:sz w:val="24"/>
          <w:szCs w:val="24"/>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Россия на карте, государственная граница России.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Города России. Санкт-Петербург: достопримечательности(Зимний дворец, памятник Петру I — Медный всадник, </w:t>
      </w:r>
      <w:r>
        <w:rPr>
          <w:rFonts w:ascii="Times New Roman" w:hAnsi="Times New Roman"/>
          <w:i/>
          <w:iCs/>
          <w:sz w:val="24"/>
          <w:szCs w:val="24"/>
        </w:rPr>
        <w:t xml:space="preserve">разводные мосты через Неву </w:t>
      </w:r>
      <w:r>
        <w:rPr>
          <w:rFonts w:ascii="Times New Roman" w:hAnsi="Times New Roman"/>
          <w:sz w:val="24"/>
          <w:szCs w:val="24"/>
        </w:rP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Важные сведения из истории родного края. Святыни родного края. Проведение дня памяти выдающегося земляка. 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Страны и народы мира. Общее представление о многообразии стран, народов, религий на Земле. </w:t>
      </w:r>
      <w:r>
        <w:rPr>
          <w:rFonts w:ascii="Times New Roman" w:hAnsi="Times New Roman"/>
          <w:i/>
          <w:iCs/>
          <w:sz w:val="24"/>
          <w:szCs w:val="24"/>
        </w:rPr>
        <w:t>Знакомство с 3—4(несколькими) странами (с контрастными особенностями): название, расположение на политической карте, столица, главные достопримечательности</w:t>
      </w:r>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Правила безопасной жизни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rFonts w:ascii="Times New Roman" w:hAnsi="Times New Roman"/>
          <w:i/>
          <w:iCs/>
          <w:sz w:val="24"/>
          <w:szCs w:val="24"/>
        </w:rPr>
        <w:t>ушиб</w:t>
      </w:r>
      <w:r>
        <w:rPr>
          <w:rFonts w:ascii="Times New Roman" w:hAnsi="Times New Roman"/>
          <w:sz w:val="24"/>
          <w:szCs w:val="24"/>
        </w:rPr>
        <w:t xml:space="preserve">, </w:t>
      </w:r>
      <w:r>
        <w:rPr>
          <w:rFonts w:ascii="Times New Roman" w:hAnsi="Times New Roman"/>
          <w:i/>
          <w:iCs/>
          <w:sz w:val="24"/>
          <w:szCs w:val="24"/>
        </w:rPr>
        <w:t>порез</w:t>
      </w:r>
      <w:r>
        <w:rPr>
          <w:rFonts w:ascii="Times New Roman" w:hAnsi="Times New Roman"/>
          <w:sz w:val="24"/>
          <w:szCs w:val="24"/>
        </w:rPr>
        <w:t xml:space="preserve">, </w:t>
      </w:r>
      <w:r>
        <w:rPr>
          <w:rFonts w:ascii="Times New Roman" w:hAnsi="Times New Roman"/>
          <w:i/>
          <w:iCs/>
          <w:sz w:val="24"/>
          <w:szCs w:val="24"/>
        </w:rPr>
        <w:t>ожог</w:t>
      </w:r>
      <w:r>
        <w:rPr>
          <w:rFonts w:ascii="Times New Roman" w:hAnsi="Times New Roman"/>
          <w:sz w:val="24"/>
          <w:szCs w:val="24"/>
        </w:rPr>
        <w:t xml:space="preserve">), </w:t>
      </w:r>
      <w:r>
        <w:rPr>
          <w:rFonts w:ascii="Times New Roman" w:hAnsi="Times New Roman"/>
          <w:i/>
          <w:iCs/>
          <w:sz w:val="24"/>
          <w:szCs w:val="24"/>
        </w:rPr>
        <w:t>обмораживании</w:t>
      </w:r>
      <w:r>
        <w:rPr>
          <w:rFonts w:ascii="Times New Roman" w:hAnsi="Times New Roman"/>
          <w:sz w:val="24"/>
          <w:szCs w:val="24"/>
        </w:rPr>
        <w:t xml:space="preserve">, </w:t>
      </w:r>
      <w:r>
        <w:rPr>
          <w:rFonts w:ascii="Times New Roman" w:hAnsi="Times New Roman"/>
          <w:i/>
          <w:iCs/>
          <w:sz w:val="24"/>
          <w:szCs w:val="24"/>
        </w:rPr>
        <w:t>перегреве</w:t>
      </w:r>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lastRenderedPageBreak/>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Правила безопасного поведения в природе.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Забота о здоровье и безопасности окружающих людей —нравственный долг каждого человека.</w:t>
      </w:r>
    </w:p>
    <w:p w:rsidR="005755CA" w:rsidRDefault="005755CA" w:rsidP="005755CA">
      <w:pPr>
        <w:autoSpaceDE w:val="0"/>
        <w:spacing w:after="0" w:line="240" w:lineRule="auto"/>
        <w:jc w:val="both"/>
        <w:rPr>
          <w:rFonts w:ascii="Times New Roman" w:hAnsi="Times New Roman"/>
          <w:i/>
          <w:iCs/>
          <w:sz w:val="24"/>
          <w:szCs w:val="24"/>
          <w:u w:val="single"/>
        </w:rPr>
      </w:pPr>
      <w:r>
        <w:rPr>
          <w:rFonts w:ascii="Times New Roman" w:hAnsi="Times New Roman"/>
          <w:i/>
          <w:iCs/>
          <w:sz w:val="24"/>
          <w:szCs w:val="24"/>
          <w:u w:val="single"/>
        </w:rPr>
        <w:t>Основы духовно-нравственной культуры народов России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Обучающиеся по своему желанию и с согласия родителей</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(законных представителей) выбирают для изучения один из модулей.</w:t>
      </w:r>
    </w:p>
    <w:p w:rsidR="005755CA" w:rsidRDefault="005755CA" w:rsidP="005755CA">
      <w:pPr>
        <w:autoSpaceDE w:val="0"/>
        <w:spacing w:after="0" w:line="240" w:lineRule="auto"/>
        <w:jc w:val="both"/>
        <w:rPr>
          <w:rFonts w:ascii="Times New Roman" w:hAnsi="Times New Roman"/>
          <w:i/>
          <w:iCs/>
          <w:sz w:val="24"/>
          <w:szCs w:val="24"/>
          <w:u w:val="single"/>
        </w:rPr>
      </w:pPr>
    </w:p>
    <w:p w:rsidR="005755CA" w:rsidRPr="005755CA" w:rsidRDefault="005755CA" w:rsidP="005755CA">
      <w:pPr>
        <w:autoSpaceDE w:val="0"/>
        <w:spacing w:after="0" w:line="240" w:lineRule="auto"/>
        <w:jc w:val="both"/>
        <w:rPr>
          <w:rFonts w:ascii="Times New Roman" w:hAnsi="Times New Roman"/>
          <w:b/>
          <w:i/>
          <w:iCs/>
          <w:sz w:val="24"/>
          <w:szCs w:val="24"/>
          <w:u w:val="single"/>
        </w:rPr>
      </w:pPr>
      <w:r w:rsidRPr="005755CA">
        <w:rPr>
          <w:rFonts w:ascii="Times New Roman" w:hAnsi="Times New Roman"/>
          <w:b/>
          <w:i/>
          <w:iCs/>
          <w:sz w:val="24"/>
          <w:szCs w:val="24"/>
          <w:u w:val="single"/>
        </w:rPr>
        <w:t>Искусство</w:t>
      </w:r>
    </w:p>
    <w:p w:rsidR="005755CA" w:rsidRDefault="005755CA" w:rsidP="005755CA">
      <w:pPr>
        <w:autoSpaceDE w:val="0"/>
        <w:spacing w:after="0" w:line="240" w:lineRule="auto"/>
        <w:jc w:val="both"/>
        <w:rPr>
          <w:rFonts w:ascii="Times New Roman" w:hAnsi="Times New Roman"/>
          <w:b/>
          <w:bCs/>
          <w:sz w:val="24"/>
          <w:szCs w:val="24"/>
        </w:rPr>
      </w:pPr>
    </w:p>
    <w:p w:rsidR="005755CA" w:rsidRDefault="005755CA" w:rsidP="005755CA">
      <w:pPr>
        <w:autoSpaceDE w:val="0"/>
        <w:spacing w:after="0" w:line="240" w:lineRule="auto"/>
        <w:jc w:val="both"/>
        <w:rPr>
          <w:rFonts w:ascii="Times New Roman" w:hAnsi="Times New Roman"/>
          <w:b/>
          <w:bCs/>
          <w:sz w:val="24"/>
          <w:szCs w:val="24"/>
        </w:rPr>
      </w:pPr>
      <w:r>
        <w:rPr>
          <w:rFonts w:ascii="Times New Roman" w:hAnsi="Times New Roman"/>
          <w:b/>
          <w:bCs/>
          <w:sz w:val="24"/>
          <w:szCs w:val="24"/>
        </w:rPr>
        <w:t>Изобразительное искусство</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Виды художественной деятельности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Восприятие произведений искусства. </w:t>
      </w:r>
      <w:r>
        <w:rPr>
          <w:rFonts w:ascii="Times New Roman" w:hAnsi="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Рисунок. </w:t>
      </w:r>
      <w:r>
        <w:rPr>
          <w:rFonts w:ascii="Times New Roman" w:hAnsi="Times New Roman"/>
          <w:sz w:val="24"/>
          <w:szCs w:val="24"/>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и характерные черты.</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Живопись. </w:t>
      </w:r>
      <w:r>
        <w:rPr>
          <w:rFonts w:ascii="Times New Roman" w:hAnsi="Times New Roman"/>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Скульптура. </w:t>
      </w:r>
      <w:r>
        <w:rPr>
          <w:rFonts w:ascii="Times New Roman" w:hAnsi="Times New Roman"/>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Художественное конструирование и дизайн. </w:t>
      </w:r>
      <w:r>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Декоративно-прикладное искусство. </w:t>
      </w:r>
      <w:r>
        <w:rPr>
          <w:rFonts w:ascii="Times New Roman" w:hAnsi="Times New Roman"/>
          <w:sz w:val="24"/>
          <w:szCs w:val="24"/>
        </w:rPr>
        <w:t xml:space="preserve">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w:t>
      </w:r>
      <w:r>
        <w:rPr>
          <w:rFonts w:ascii="Times New Roman" w:hAnsi="Times New Roman"/>
          <w:sz w:val="24"/>
          <w:szCs w:val="24"/>
        </w:rPr>
        <w:lastRenderedPageBreak/>
        <w:t>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Азбука искусства</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(обучение основам художественной грамоты).</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Как говорит искусство?</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Композиция. </w:t>
      </w:r>
      <w:r>
        <w:rPr>
          <w:rFonts w:ascii="Times New Roman" w:hAnsi="Times New Roman"/>
          <w:sz w:val="24"/>
          <w:szCs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Цвет. </w:t>
      </w:r>
      <w:r>
        <w:rPr>
          <w:rFonts w:ascii="Times New Roman" w:hAnsi="Times New Roman"/>
          <w:sz w:val="24"/>
          <w:szCs w:val="24"/>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Pr>
          <w:rFonts w:ascii="Times New Roman" w:hAnsi="Times New Roman"/>
          <w:sz w:val="24"/>
          <w:szCs w:val="24"/>
        </w:rPr>
        <w:t>цветоведения</w:t>
      </w:r>
      <w:proofErr w:type="spellEnd"/>
      <w:r>
        <w:rPr>
          <w:rFonts w:ascii="Times New Roman" w:hAnsi="Times New Roman"/>
          <w:sz w:val="24"/>
          <w:szCs w:val="24"/>
        </w:rPr>
        <w:t>. Передача с помощью цвета характера персонажа, его эмоционального состояния.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Линия. </w:t>
      </w:r>
      <w:r>
        <w:rPr>
          <w:rFonts w:ascii="Times New Roman" w:hAnsi="Times New Roman"/>
          <w:sz w:val="24"/>
          <w:szCs w:val="24"/>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Форма. </w:t>
      </w:r>
      <w:r>
        <w:rPr>
          <w:rFonts w:ascii="Times New Roman" w:hAnsi="Times New Roman"/>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Объём. </w:t>
      </w:r>
      <w:r>
        <w:rPr>
          <w:rFonts w:ascii="Times New Roman" w:hAnsi="Times New Roman"/>
          <w:sz w:val="24"/>
          <w:szCs w:val="24"/>
        </w:rPr>
        <w:t>Объём в пространстве и объём на плоскости. Способы передачи объёма. Выразительность объёмных композиций.</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Ритм. </w:t>
      </w:r>
      <w:r>
        <w:rPr>
          <w:rFonts w:ascii="Times New Roman" w:hAnsi="Times New Roman"/>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Значимые темы искусства.</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О чём говорит искусство?</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Земля — наш общий дом. </w:t>
      </w:r>
      <w:r>
        <w:rPr>
          <w:rFonts w:ascii="Times New Roman" w:hAnsi="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Восприятие и эмоциональная оценка шедевров русского 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Родина моя — Россия. </w:t>
      </w:r>
      <w:r>
        <w:rPr>
          <w:rFonts w:ascii="Times New Roman" w:hAnsi="Times New Roman"/>
          <w:sz w:val="24"/>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Человек и человеческие взаимоотношения. </w:t>
      </w:r>
      <w:r>
        <w:rPr>
          <w:rFonts w:ascii="Times New Roman" w:hAnsi="Times New Roman"/>
          <w:sz w:val="24"/>
          <w:szCs w:val="24"/>
        </w:rPr>
        <w:t xml:space="preserve">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w:t>
      </w:r>
      <w:r>
        <w:rPr>
          <w:rFonts w:ascii="Times New Roman" w:hAnsi="Times New Roman"/>
          <w:sz w:val="24"/>
          <w:szCs w:val="24"/>
        </w:rPr>
        <w:lastRenderedPageBreak/>
        <w:t>и качества: доброту, сострадание, поддержку, заботу, героизм, бескорыстие и т. д. Образы персонажей, вызывающие гнев, раздражение, презрение.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Искусство дарит людям красоту. </w:t>
      </w:r>
      <w:r>
        <w:rPr>
          <w:rFonts w:ascii="Times New Roman" w:hAnsi="Times New Roman"/>
          <w:sz w:val="24"/>
          <w:szCs w:val="24"/>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Опыт художественно-творческой деятельности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Участие в различных видах изобразительной, декоративно-прикладной и художественно-конструкторской деятельности.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Pr>
          <w:rFonts w:ascii="Times New Roman" w:hAnsi="Times New Roman"/>
          <w:sz w:val="24"/>
          <w:szCs w:val="24"/>
        </w:rPr>
        <w:t>бумагопластики</w:t>
      </w:r>
      <w:proofErr w:type="spellEnd"/>
      <w:r>
        <w:rPr>
          <w:rFonts w:ascii="Times New Roman" w:hAnsi="Times New Roman"/>
          <w:sz w:val="24"/>
          <w:szCs w:val="24"/>
        </w:rPr>
        <w:t>. 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Передача настроения в творческой работе с помощью цвета, </w:t>
      </w:r>
      <w:r>
        <w:rPr>
          <w:rFonts w:ascii="Times New Roman" w:hAnsi="Times New Roman"/>
          <w:i/>
          <w:iCs/>
          <w:sz w:val="24"/>
          <w:szCs w:val="24"/>
        </w:rPr>
        <w:t>тона</w:t>
      </w:r>
      <w:r>
        <w:rPr>
          <w:rFonts w:ascii="Times New Roman" w:hAnsi="Times New Roman"/>
          <w:sz w:val="24"/>
          <w:szCs w:val="24"/>
        </w:rPr>
        <w:t xml:space="preserve">, композиции, пространства, линии, штриха, пятна, объёма, </w:t>
      </w:r>
      <w:r>
        <w:rPr>
          <w:rFonts w:ascii="Times New Roman" w:hAnsi="Times New Roman"/>
          <w:i/>
          <w:iCs/>
          <w:sz w:val="24"/>
          <w:szCs w:val="24"/>
        </w:rPr>
        <w:t>фактуры материала</w:t>
      </w:r>
      <w:r>
        <w:rPr>
          <w:rFonts w:ascii="Times New Roman" w:hAnsi="Times New Roman"/>
          <w:sz w:val="24"/>
          <w:szCs w:val="24"/>
        </w:rPr>
        <w:t xml:space="preserve">. Использование в индивидуальной и коллективной деятельности различных художественных техник и материалов: </w:t>
      </w:r>
      <w:r>
        <w:rPr>
          <w:rFonts w:ascii="Times New Roman" w:hAnsi="Times New Roman"/>
          <w:i/>
          <w:iCs/>
          <w:sz w:val="24"/>
          <w:szCs w:val="24"/>
        </w:rPr>
        <w:t>коллажа</w:t>
      </w:r>
      <w:r>
        <w:rPr>
          <w:rFonts w:ascii="Times New Roman" w:hAnsi="Times New Roman"/>
          <w:sz w:val="24"/>
          <w:szCs w:val="24"/>
        </w:rPr>
        <w:t xml:space="preserve">, </w:t>
      </w:r>
      <w:proofErr w:type="spellStart"/>
      <w:r>
        <w:rPr>
          <w:rFonts w:ascii="Times New Roman" w:hAnsi="Times New Roman"/>
          <w:i/>
          <w:iCs/>
          <w:sz w:val="24"/>
          <w:szCs w:val="24"/>
        </w:rPr>
        <w:t>граттажа</w:t>
      </w:r>
      <w:proofErr w:type="spellEnd"/>
      <w:r>
        <w:rPr>
          <w:rFonts w:ascii="Times New Roman" w:hAnsi="Times New Roman"/>
          <w:sz w:val="24"/>
          <w:szCs w:val="24"/>
        </w:rPr>
        <w:t>, аппликации, компьютерной анимации,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натурной мультипликации, фотографии, видеосъёмки, бумажной пластики, гуаши, акварели, </w:t>
      </w:r>
      <w:r>
        <w:rPr>
          <w:rFonts w:ascii="Times New Roman" w:hAnsi="Times New Roman"/>
          <w:i/>
          <w:iCs/>
          <w:sz w:val="24"/>
          <w:szCs w:val="24"/>
        </w:rPr>
        <w:t>пастели</w:t>
      </w:r>
      <w:r>
        <w:rPr>
          <w:rFonts w:ascii="Times New Roman" w:hAnsi="Times New Roman"/>
          <w:sz w:val="24"/>
          <w:szCs w:val="24"/>
        </w:rPr>
        <w:t xml:space="preserve">, </w:t>
      </w:r>
      <w:r>
        <w:rPr>
          <w:rFonts w:ascii="Times New Roman" w:hAnsi="Times New Roman"/>
          <w:i/>
          <w:iCs/>
          <w:sz w:val="24"/>
          <w:szCs w:val="24"/>
        </w:rPr>
        <w:t>восковых мелков</w:t>
      </w:r>
      <w:r>
        <w:rPr>
          <w:rFonts w:ascii="Times New Roman" w:hAnsi="Times New Roman"/>
          <w:sz w:val="24"/>
          <w:szCs w:val="24"/>
        </w:rPr>
        <w:t xml:space="preserve">, </w:t>
      </w:r>
      <w:r>
        <w:rPr>
          <w:rFonts w:ascii="Times New Roman" w:hAnsi="Times New Roman"/>
          <w:i/>
          <w:iCs/>
          <w:sz w:val="24"/>
          <w:szCs w:val="24"/>
        </w:rPr>
        <w:t>туши</w:t>
      </w:r>
      <w:r>
        <w:rPr>
          <w:rFonts w:ascii="Times New Roman" w:hAnsi="Times New Roman"/>
          <w:sz w:val="24"/>
          <w:szCs w:val="24"/>
        </w:rPr>
        <w:t xml:space="preserve">, карандаша, фломастеров, </w:t>
      </w:r>
      <w:r>
        <w:rPr>
          <w:rFonts w:ascii="Times New Roman" w:hAnsi="Times New Roman"/>
          <w:i/>
          <w:iCs/>
          <w:sz w:val="24"/>
          <w:szCs w:val="24"/>
        </w:rPr>
        <w:t>пластилина</w:t>
      </w:r>
      <w:r>
        <w:rPr>
          <w:rFonts w:ascii="Times New Roman" w:hAnsi="Times New Roman"/>
          <w:sz w:val="24"/>
          <w:szCs w:val="24"/>
        </w:rPr>
        <w:t xml:space="preserve">, </w:t>
      </w:r>
      <w:r>
        <w:rPr>
          <w:rFonts w:ascii="Times New Roman" w:hAnsi="Times New Roman"/>
          <w:i/>
          <w:iCs/>
          <w:sz w:val="24"/>
          <w:szCs w:val="24"/>
        </w:rPr>
        <w:t>глины</w:t>
      </w:r>
      <w:r>
        <w:rPr>
          <w:rFonts w:ascii="Times New Roman" w:hAnsi="Times New Roman"/>
          <w:sz w:val="24"/>
          <w:szCs w:val="24"/>
        </w:rPr>
        <w:t>, подручных и природных материалов.</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5755CA" w:rsidRDefault="005755CA" w:rsidP="005755CA">
      <w:pPr>
        <w:autoSpaceDE w:val="0"/>
        <w:spacing w:after="0" w:line="240" w:lineRule="auto"/>
        <w:jc w:val="both"/>
        <w:rPr>
          <w:rFonts w:ascii="Times New Roman" w:hAnsi="Times New Roman"/>
          <w:i/>
          <w:iCs/>
          <w:sz w:val="24"/>
          <w:szCs w:val="24"/>
          <w:u w:val="single"/>
        </w:rPr>
      </w:pPr>
    </w:p>
    <w:p w:rsidR="005755CA" w:rsidRPr="005755CA" w:rsidRDefault="005755CA" w:rsidP="005755CA">
      <w:pPr>
        <w:autoSpaceDE w:val="0"/>
        <w:spacing w:after="0" w:line="240" w:lineRule="auto"/>
        <w:jc w:val="both"/>
        <w:rPr>
          <w:rFonts w:ascii="Times New Roman" w:hAnsi="Times New Roman"/>
          <w:b/>
          <w:i/>
          <w:iCs/>
          <w:sz w:val="24"/>
          <w:szCs w:val="24"/>
          <w:u w:val="single"/>
        </w:rPr>
      </w:pPr>
      <w:r w:rsidRPr="005755CA">
        <w:rPr>
          <w:rFonts w:ascii="Times New Roman" w:hAnsi="Times New Roman"/>
          <w:b/>
          <w:i/>
          <w:iCs/>
          <w:sz w:val="24"/>
          <w:szCs w:val="24"/>
          <w:u w:val="single"/>
        </w:rPr>
        <w:t>Музыка</w:t>
      </w:r>
    </w:p>
    <w:p w:rsidR="005755CA" w:rsidRDefault="005755CA" w:rsidP="005755CA">
      <w:pPr>
        <w:autoSpaceDE w:val="0"/>
        <w:spacing w:after="0" w:line="240" w:lineRule="auto"/>
        <w:jc w:val="both"/>
        <w:rPr>
          <w:rFonts w:ascii="Times New Roman" w:hAnsi="Times New Roman"/>
          <w:b/>
          <w:bCs/>
          <w:sz w:val="24"/>
          <w:szCs w:val="24"/>
        </w:rPr>
      </w:pP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Музыка в жизни человека. </w:t>
      </w:r>
      <w:r>
        <w:rPr>
          <w:rFonts w:ascii="Times New Roman" w:hAnsi="Times New Roman"/>
          <w:sz w:val="24"/>
          <w:szCs w:val="24"/>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Pr>
          <w:rFonts w:ascii="Times New Roman" w:hAnsi="Times New Roman"/>
          <w:sz w:val="24"/>
          <w:szCs w:val="24"/>
        </w:rPr>
        <w:t>Песенность</w:t>
      </w:r>
      <w:proofErr w:type="spellEnd"/>
      <w:r>
        <w:rPr>
          <w:rFonts w:ascii="Times New Roman" w:hAnsi="Times New Roman"/>
          <w:sz w:val="24"/>
          <w:szCs w:val="24"/>
        </w:rPr>
        <w:t xml:space="preserve">, </w:t>
      </w:r>
      <w:proofErr w:type="spellStart"/>
      <w:r>
        <w:rPr>
          <w:rFonts w:ascii="Times New Roman" w:hAnsi="Times New Roman"/>
          <w:sz w:val="24"/>
          <w:szCs w:val="24"/>
        </w:rPr>
        <w:t>танцевальность</w:t>
      </w:r>
      <w:proofErr w:type="spellEnd"/>
      <w:r>
        <w:rPr>
          <w:rFonts w:ascii="Times New Roman" w:hAnsi="Times New Roman"/>
          <w:sz w:val="24"/>
          <w:szCs w:val="24"/>
        </w:rPr>
        <w:t xml:space="preserve">, </w:t>
      </w:r>
      <w:proofErr w:type="spellStart"/>
      <w:r>
        <w:rPr>
          <w:rFonts w:ascii="Times New Roman" w:hAnsi="Times New Roman"/>
          <w:sz w:val="24"/>
          <w:szCs w:val="24"/>
        </w:rPr>
        <w:t>маршевость</w:t>
      </w:r>
      <w:proofErr w:type="spellEnd"/>
      <w:r>
        <w:rPr>
          <w:rFonts w:ascii="Times New Roman" w:hAnsi="Times New Roman"/>
          <w:sz w:val="24"/>
          <w:szCs w:val="24"/>
        </w:rPr>
        <w:t>. Опера, балет, симфония, концерт, сюита, кантата, мюзикл.</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5755CA" w:rsidRDefault="005755CA" w:rsidP="005755CA">
      <w:pPr>
        <w:autoSpaceDE w:val="0"/>
        <w:spacing w:after="0" w:line="240" w:lineRule="auto"/>
        <w:jc w:val="both"/>
        <w:rPr>
          <w:rFonts w:ascii="Times New Roman" w:hAnsi="Times New Roman"/>
          <w:b/>
          <w:bCs/>
          <w:sz w:val="24"/>
          <w:szCs w:val="24"/>
        </w:rPr>
      </w:pPr>
      <w:r>
        <w:rPr>
          <w:rFonts w:ascii="Times New Roman" w:hAnsi="Times New Roman"/>
          <w:b/>
          <w:bCs/>
          <w:sz w:val="24"/>
          <w:szCs w:val="24"/>
        </w:rPr>
        <w:t>Основные закономерности музыкального искусства.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Музыкальная речь как способ общения между людьми, её эмоциональное воздействие. Композитор — исполнитель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развития(повтор и контраст).</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lastRenderedPageBreak/>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Музыкальная картина мира. </w:t>
      </w:r>
      <w:r>
        <w:rPr>
          <w:rFonts w:ascii="Times New Roman" w:hAnsi="Times New Roman"/>
          <w:sz w:val="24"/>
          <w:szCs w:val="24"/>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и телепередачи, видеофильмы, звукозаписи (CD, DVD).Различные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5755CA" w:rsidRDefault="005755CA" w:rsidP="005755CA">
      <w:pPr>
        <w:autoSpaceDE w:val="0"/>
        <w:spacing w:after="0" w:line="240" w:lineRule="auto"/>
        <w:jc w:val="both"/>
        <w:rPr>
          <w:rFonts w:ascii="Times New Roman" w:hAnsi="Times New Roman"/>
          <w:i/>
          <w:iCs/>
          <w:sz w:val="24"/>
          <w:szCs w:val="24"/>
          <w:u w:val="single"/>
        </w:rPr>
      </w:pPr>
    </w:p>
    <w:p w:rsidR="005755CA" w:rsidRPr="005755CA" w:rsidRDefault="005755CA" w:rsidP="005755CA">
      <w:pPr>
        <w:autoSpaceDE w:val="0"/>
        <w:spacing w:after="0" w:line="240" w:lineRule="auto"/>
        <w:jc w:val="both"/>
        <w:rPr>
          <w:rFonts w:ascii="Times New Roman" w:hAnsi="Times New Roman"/>
          <w:b/>
          <w:i/>
          <w:iCs/>
          <w:sz w:val="24"/>
          <w:szCs w:val="24"/>
          <w:u w:val="single"/>
        </w:rPr>
      </w:pPr>
      <w:r w:rsidRPr="005755CA">
        <w:rPr>
          <w:rFonts w:ascii="Times New Roman" w:hAnsi="Times New Roman"/>
          <w:b/>
          <w:i/>
          <w:iCs/>
          <w:sz w:val="24"/>
          <w:szCs w:val="24"/>
          <w:u w:val="single"/>
        </w:rPr>
        <w:t>Технология</w:t>
      </w:r>
    </w:p>
    <w:p w:rsidR="005755CA" w:rsidRDefault="005755CA" w:rsidP="005755CA">
      <w:pPr>
        <w:autoSpaceDE w:val="0"/>
        <w:spacing w:after="0" w:line="240" w:lineRule="auto"/>
        <w:jc w:val="both"/>
        <w:rPr>
          <w:rFonts w:ascii="Times New Roman" w:hAnsi="Times New Roman"/>
          <w:b/>
          <w:bCs/>
          <w:sz w:val="24"/>
          <w:szCs w:val="24"/>
        </w:rPr>
      </w:pPr>
    </w:p>
    <w:p w:rsidR="005755CA" w:rsidRDefault="005755CA" w:rsidP="005755CA">
      <w:pPr>
        <w:autoSpaceDE w:val="0"/>
        <w:spacing w:after="0" w:line="240" w:lineRule="auto"/>
        <w:jc w:val="both"/>
        <w:rPr>
          <w:rFonts w:ascii="Times New Roman" w:hAnsi="Times New Roman"/>
          <w:b/>
          <w:bCs/>
          <w:sz w:val="24"/>
          <w:szCs w:val="24"/>
        </w:rPr>
      </w:pPr>
      <w:r>
        <w:rPr>
          <w:rFonts w:ascii="Times New Roman" w:hAnsi="Times New Roman"/>
          <w:b/>
          <w:bCs/>
          <w:sz w:val="24"/>
          <w:szCs w:val="24"/>
        </w:rPr>
        <w:t xml:space="preserve">1. Общекультурные и </w:t>
      </w:r>
      <w:proofErr w:type="spellStart"/>
      <w:r>
        <w:rPr>
          <w:rFonts w:ascii="Times New Roman" w:hAnsi="Times New Roman"/>
          <w:b/>
          <w:bCs/>
          <w:sz w:val="24"/>
          <w:szCs w:val="24"/>
        </w:rPr>
        <w:t>общетрудовые</w:t>
      </w:r>
      <w:proofErr w:type="spellEnd"/>
      <w:r>
        <w:rPr>
          <w:rFonts w:ascii="Times New Roman" w:hAnsi="Times New Roman"/>
          <w:b/>
          <w:bCs/>
          <w:sz w:val="24"/>
          <w:szCs w:val="24"/>
        </w:rPr>
        <w:t xml:space="preserve"> компетенции (знания, умения и способы деятельности). </w:t>
      </w:r>
      <w:r w:rsidRPr="005755CA">
        <w:rPr>
          <w:rFonts w:ascii="Times New Roman" w:hAnsi="Times New Roman"/>
          <w:b/>
          <w:bCs/>
          <w:i/>
          <w:sz w:val="24"/>
          <w:szCs w:val="24"/>
        </w:rPr>
        <w:t>Основы культуры труда, самообслуживания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w:t>
      </w:r>
      <w:r>
        <w:rPr>
          <w:rFonts w:ascii="Times New Roman" w:hAnsi="Times New Roman"/>
          <w:i/>
          <w:iCs/>
          <w:sz w:val="24"/>
          <w:szCs w:val="24"/>
        </w:rPr>
        <w:t>архитектура</w:t>
      </w:r>
      <w:r>
        <w:rPr>
          <w:rFonts w:ascii="Times New Roman" w:hAnsi="Times New Roman"/>
          <w:sz w:val="24"/>
          <w:szCs w:val="24"/>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rFonts w:ascii="Times New Roman" w:hAnsi="Times New Roman"/>
          <w:i/>
          <w:iCs/>
          <w:sz w:val="24"/>
          <w:szCs w:val="24"/>
        </w:rPr>
        <w:t>традиции и творчество мастера в создании предметной среды (общее представление)</w:t>
      </w:r>
      <w:r>
        <w:rPr>
          <w:rFonts w:ascii="Times New Roman" w:hAnsi="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Fonts w:ascii="Times New Roman" w:hAnsi="Times New Roman"/>
          <w:i/>
          <w:iCs/>
          <w:sz w:val="24"/>
          <w:szCs w:val="24"/>
        </w:rPr>
        <w:t>распределение рабочего времени</w:t>
      </w:r>
      <w:r>
        <w:rPr>
          <w:rFonts w:ascii="Times New Roman" w:hAnsi="Times New Roman"/>
          <w:sz w:val="24"/>
          <w:szCs w:val="24"/>
        </w:rPr>
        <w:t>. Отбор и анализ информации (из учебника и других дидактических материалов),её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 Выполнение доступных видов работ по самообслуживанию, домашнему труду, оказание доступных видов помощи малышам, взрослым и сверстникам.</w:t>
      </w:r>
    </w:p>
    <w:p w:rsidR="005755CA" w:rsidRDefault="005755CA" w:rsidP="005755CA">
      <w:pPr>
        <w:autoSpaceDE w:val="0"/>
        <w:spacing w:after="0" w:line="240" w:lineRule="auto"/>
        <w:jc w:val="both"/>
        <w:rPr>
          <w:rFonts w:ascii="Times New Roman" w:hAnsi="Times New Roman"/>
          <w:b/>
          <w:bCs/>
          <w:sz w:val="24"/>
          <w:szCs w:val="24"/>
        </w:rPr>
      </w:pPr>
      <w:r>
        <w:rPr>
          <w:rFonts w:ascii="Times New Roman" w:hAnsi="Times New Roman"/>
          <w:b/>
          <w:bCs/>
          <w:sz w:val="24"/>
          <w:szCs w:val="24"/>
        </w:rPr>
        <w:t>2. Технология ручной обработки материалов</w:t>
      </w:r>
    </w:p>
    <w:p w:rsidR="005755CA" w:rsidRPr="005755CA" w:rsidRDefault="005755CA" w:rsidP="005755CA">
      <w:pPr>
        <w:autoSpaceDE w:val="0"/>
        <w:spacing w:after="0" w:line="240" w:lineRule="auto"/>
        <w:jc w:val="both"/>
        <w:rPr>
          <w:rFonts w:ascii="Times New Roman" w:hAnsi="Times New Roman"/>
          <w:b/>
          <w:bCs/>
          <w:i/>
          <w:sz w:val="24"/>
          <w:szCs w:val="24"/>
        </w:rPr>
      </w:pPr>
      <w:r w:rsidRPr="005755CA">
        <w:rPr>
          <w:rFonts w:ascii="Times New Roman" w:hAnsi="Times New Roman"/>
          <w:b/>
          <w:bCs/>
          <w:i/>
          <w:sz w:val="24"/>
          <w:szCs w:val="24"/>
        </w:rPr>
        <w:t>Элементы графической грамоты</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Fonts w:ascii="Times New Roman" w:hAnsi="Times New Roman"/>
          <w:i/>
          <w:iCs/>
          <w:sz w:val="24"/>
          <w:szCs w:val="24"/>
        </w:rPr>
        <w:t>Многообразие материалов и их практическое применение в жизни</w:t>
      </w:r>
      <w:r>
        <w:rPr>
          <w:rFonts w:ascii="Times New Roman" w:hAnsi="Times New Roman"/>
          <w:sz w:val="24"/>
          <w:szCs w:val="24"/>
        </w:rPr>
        <w:t xml:space="preserve">. Подготовка материалов к работе. Экономное расходование материалов. </w:t>
      </w:r>
      <w:r>
        <w:rPr>
          <w:rFonts w:ascii="Times New Roman" w:hAnsi="Times New Roman"/>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Pr>
          <w:rFonts w:ascii="Times New Roman" w:hAnsi="Times New Roman"/>
          <w:sz w:val="24"/>
          <w:szCs w:val="24"/>
        </w:rPr>
        <w:t>. Называние</w:t>
      </w:r>
      <w:r>
        <w:rPr>
          <w:rFonts w:ascii="Times New Roman" w:hAnsi="Times New Roman"/>
          <w:i/>
          <w:iCs/>
          <w:sz w:val="24"/>
          <w:szCs w:val="24"/>
        </w:rPr>
        <w:t xml:space="preserve"> </w:t>
      </w:r>
      <w:r>
        <w:rPr>
          <w:rFonts w:ascii="Times New Roman" w:hAnsi="Times New Roman"/>
          <w:sz w:val="24"/>
          <w:szCs w:val="24"/>
        </w:rPr>
        <w:t>и выполнение основных технологических операций ручной</w:t>
      </w:r>
      <w:r>
        <w:rPr>
          <w:rFonts w:ascii="Times New Roman" w:hAnsi="Times New Roman"/>
          <w:i/>
          <w:iCs/>
          <w:sz w:val="24"/>
          <w:szCs w:val="24"/>
        </w:rPr>
        <w:t xml:space="preserve"> </w:t>
      </w:r>
      <w:r>
        <w:rPr>
          <w:rFonts w:ascii="Times New Roman" w:hAnsi="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w:t>
      </w:r>
      <w:r>
        <w:rPr>
          <w:rFonts w:ascii="Times New Roman" w:hAnsi="Times New Roman"/>
          <w:i/>
          <w:iCs/>
          <w:sz w:val="24"/>
          <w:szCs w:val="24"/>
        </w:rPr>
        <w:t xml:space="preserve"> </w:t>
      </w:r>
      <w:r>
        <w:rPr>
          <w:rFonts w:ascii="Times New Roman" w:hAnsi="Times New Roman"/>
          <w:sz w:val="24"/>
          <w:szCs w:val="24"/>
        </w:rPr>
        <w:t xml:space="preserve">ножницами, канцелярским ножом), формообразование деталей (сгибание, складывание и др.), сборка изделия (клеевое, ниточное, </w:t>
      </w:r>
      <w:r>
        <w:rPr>
          <w:rFonts w:ascii="Times New Roman" w:hAnsi="Times New Roman"/>
          <w:sz w:val="24"/>
          <w:szCs w:val="24"/>
        </w:rPr>
        <w:lastRenderedPageBreak/>
        <w:t>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России(растительный, геометрический и другие орнаменты).</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В начальной школе могут использоваться любые доступные в обработке учащимся экологически безопасные материалы (природные, бумажные,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текстильные, синтетические и др.), материалы, используемые в декоративно-прикладном творчестве региона, в котором проживают школьники.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схема(их узнавание). Назначение линий чертежа (контур, линия надреза, сгиба, размерная, осевая, центровая, </w:t>
      </w:r>
      <w:r>
        <w:rPr>
          <w:rFonts w:ascii="Times New Roman" w:hAnsi="Times New Roman"/>
          <w:i/>
          <w:iCs/>
          <w:sz w:val="24"/>
          <w:szCs w:val="24"/>
        </w:rPr>
        <w:t>разрыва</w:t>
      </w:r>
      <w:r>
        <w:rPr>
          <w:rFonts w:ascii="Times New Roman" w:hAnsi="Times New Roman"/>
          <w:sz w:val="24"/>
          <w:szCs w:val="24"/>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5755CA" w:rsidRDefault="005755CA" w:rsidP="005755CA">
      <w:pPr>
        <w:autoSpaceDE w:val="0"/>
        <w:spacing w:after="0" w:line="240" w:lineRule="auto"/>
        <w:jc w:val="both"/>
        <w:rPr>
          <w:rFonts w:ascii="Times New Roman" w:hAnsi="Times New Roman"/>
          <w:b/>
          <w:bCs/>
          <w:sz w:val="24"/>
          <w:szCs w:val="24"/>
        </w:rPr>
      </w:pPr>
      <w:r>
        <w:rPr>
          <w:rFonts w:ascii="Times New Roman" w:hAnsi="Times New Roman"/>
          <w:b/>
          <w:bCs/>
          <w:sz w:val="24"/>
          <w:szCs w:val="24"/>
        </w:rPr>
        <w:t>3. Конструирование и моделирование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rFonts w:ascii="Times New Roman" w:hAnsi="Times New Roman"/>
          <w:i/>
          <w:iCs/>
          <w:sz w:val="24"/>
          <w:szCs w:val="24"/>
        </w:rPr>
        <w:t>различные виды</w:t>
      </w:r>
      <w:r>
        <w:rPr>
          <w:rFonts w:ascii="Times New Roman" w:hAnsi="Times New Roman"/>
          <w:sz w:val="24"/>
          <w:szCs w:val="24"/>
        </w:rPr>
        <w:t xml:space="preserve"> </w:t>
      </w:r>
      <w:r>
        <w:rPr>
          <w:rFonts w:ascii="Times New Roman" w:hAnsi="Times New Roman"/>
          <w:i/>
          <w:iCs/>
          <w:sz w:val="24"/>
          <w:szCs w:val="24"/>
        </w:rPr>
        <w:t>конструкций и способы их сборки</w:t>
      </w:r>
      <w:r>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Pr>
          <w:rFonts w:ascii="Times New Roman" w:hAnsi="Times New Roman"/>
          <w:i/>
          <w:iCs/>
          <w:sz w:val="24"/>
          <w:szCs w:val="24"/>
        </w:rPr>
        <w:t>чертежу или</w:t>
      </w:r>
      <w:r>
        <w:rPr>
          <w:rFonts w:ascii="Times New Roman" w:hAnsi="Times New Roman"/>
          <w:sz w:val="24"/>
          <w:szCs w:val="24"/>
        </w:rPr>
        <w:t xml:space="preserve"> </w:t>
      </w:r>
      <w:r>
        <w:rPr>
          <w:rFonts w:ascii="Times New Roman" w:hAnsi="Times New Roman"/>
          <w:i/>
          <w:iCs/>
          <w:sz w:val="24"/>
          <w:szCs w:val="24"/>
        </w:rPr>
        <w:t>эскизу и по заданным условиям (технико-технологическим, функциональным, декоративно-художественным и пр.).</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Конструирование и моделирование на компьютере и в интерактивном конструкторе.</w:t>
      </w:r>
    </w:p>
    <w:p w:rsidR="005755CA" w:rsidRDefault="005755CA" w:rsidP="005755CA">
      <w:pPr>
        <w:autoSpaceDE w:val="0"/>
        <w:spacing w:after="0" w:line="240" w:lineRule="auto"/>
        <w:jc w:val="both"/>
        <w:rPr>
          <w:rFonts w:ascii="Times New Roman" w:hAnsi="Times New Roman"/>
          <w:b/>
          <w:bCs/>
          <w:sz w:val="24"/>
          <w:szCs w:val="24"/>
        </w:rPr>
      </w:pPr>
      <w:r>
        <w:rPr>
          <w:rFonts w:ascii="Times New Roman" w:hAnsi="Times New Roman"/>
          <w:b/>
          <w:bCs/>
          <w:sz w:val="24"/>
          <w:szCs w:val="24"/>
        </w:rPr>
        <w:t>4. Практика работы на компьютере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общее представление о правилах клавиатурного письма</w:t>
      </w:r>
      <w:r>
        <w:rPr>
          <w:rFonts w:ascii="Times New Roman" w:hAnsi="Times New Roman"/>
          <w:sz w:val="24"/>
          <w:szCs w:val="24"/>
        </w:rPr>
        <w:t xml:space="preserve">, пользование мышью, использование простейших средств текстового редактора. </w:t>
      </w:r>
      <w:r>
        <w:rPr>
          <w:rFonts w:ascii="Times New Roman" w:hAnsi="Times New Roman"/>
          <w:i/>
          <w:iCs/>
          <w:sz w:val="24"/>
          <w:szCs w:val="24"/>
        </w:rPr>
        <w:t>Простейшие приёмы поиска информации: по ключевым словам, каталогам</w:t>
      </w:r>
      <w:r>
        <w:rPr>
          <w:rFonts w:ascii="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Pr>
          <w:rFonts w:ascii="Times New Roman" w:hAnsi="Times New Roman"/>
          <w:i/>
          <w:iCs/>
          <w:sz w:val="24"/>
          <w:szCs w:val="24"/>
        </w:rPr>
        <w:t xml:space="preserve">Использование рисунков из ресурса компьютера, программ </w:t>
      </w:r>
      <w:proofErr w:type="spellStart"/>
      <w:r>
        <w:rPr>
          <w:rFonts w:ascii="Times New Roman" w:hAnsi="Times New Roman"/>
          <w:i/>
          <w:iCs/>
          <w:sz w:val="24"/>
          <w:szCs w:val="24"/>
        </w:rPr>
        <w:t>Word</w:t>
      </w:r>
      <w:proofErr w:type="spellEnd"/>
      <w:r>
        <w:rPr>
          <w:rFonts w:ascii="Times New Roman" w:hAnsi="Times New Roman"/>
          <w:i/>
          <w:iCs/>
          <w:sz w:val="24"/>
          <w:szCs w:val="24"/>
        </w:rPr>
        <w:t xml:space="preserve"> и </w:t>
      </w:r>
      <w:proofErr w:type="spellStart"/>
      <w:r>
        <w:rPr>
          <w:rFonts w:ascii="Times New Roman" w:hAnsi="Times New Roman"/>
          <w:i/>
          <w:iCs/>
          <w:sz w:val="24"/>
          <w:szCs w:val="24"/>
        </w:rPr>
        <w:t>Power</w:t>
      </w:r>
      <w:proofErr w:type="spellEnd"/>
      <w:r>
        <w:rPr>
          <w:rFonts w:ascii="Times New Roman" w:hAnsi="Times New Roman"/>
          <w:i/>
          <w:iCs/>
          <w:sz w:val="24"/>
          <w:szCs w:val="24"/>
        </w:rPr>
        <w:t xml:space="preserve"> </w:t>
      </w:r>
      <w:proofErr w:type="spellStart"/>
      <w:r>
        <w:rPr>
          <w:rFonts w:ascii="Times New Roman" w:hAnsi="Times New Roman"/>
          <w:i/>
          <w:iCs/>
          <w:sz w:val="24"/>
          <w:szCs w:val="24"/>
        </w:rPr>
        <w:t>Point</w:t>
      </w:r>
      <w:proofErr w:type="spellEnd"/>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i/>
          <w:iCs/>
          <w:sz w:val="24"/>
          <w:szCs w:val="24"/>
          <w:u w:val="single"/>
        </w:rPr>
      </w:pPr>
    </w:p>
    <w:p w:rsidR="005755CA" w:rsidRDefault="005755CA" w:rsidP="005755CA">
      <w:pPr>
        <w:autoSpaceDE w:val="0"/>
        <w:spacing w:after="0" w:line="240" w:lineRule="auto"/>
        <w:jc w:val="both"/>
        <w:rPr>
          <w:rFonts w:ascii="Times New Roman" w:hAnsi="Times New Roman"/>
          <w:b/>
          <w:i/>
          <w:iCs/>
          <w:sz w:val="24"/>
          <w:szCs w:val="24"/>
          <w:u w:val="single"/>
        </w:rPr>
      </w:pPr>
      <w:r w:rsidRPr="005755CA">
        <w:rPr>
          <w:rFonts w:ascii="Times New Roman" w:hAnsi="Times New Roman"/>
          <w:b/>
          <w:i/>
          <w:iCs/>
          <w:sz w:val="24"/>
          <w:szCs w:val="24"/>
          <w:u w:val="single"/>
        </w:rPr>
        <w:t>Физическая культура</w:t>
      </w:r>
    </w:p>
    <w:p w:rsidR="005755CA" w:rsidRPr="005755CA" w:rsidRDefault="005755CA" w:rsidP="005755CA">
      <w:pPr>
        <w:autoSpaceDE w:val="0"/>
        <w:spacing w:after="0" w:line="240" w:lineRule="auto"/>
        <w:jc w:val="both"/>
        <w:rPr>
          <w:rFonts w:ascii="Times New Roman" w:hAnsi="Times New Roman"/>
          <w:b/>
          <w:i/>
          <w:iCs/>
          <w:sz w:val="24"/>
          <w:szCs w:val="24"/>
          <w:u w:val="single"/>
        </w:rPr>
      </w:pP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Знания о физической культуре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Физическая культура. </w:t>
      </w:r>
      <w:r>
        <w:rPr>
          <w:rFonts w:ascii="Times New Roman" w:hAnsi="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Из истории физической культуры. </w:t>
      </w:r>
      <w:r>
        <w:rPr>
          <w:rFonts w:ascii="Times New Roman" w:hAnsi="Times New Roman"/>
          <w:sz w:val="24"/>
          <w:szCs w:val="24"/>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деятельностью.</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Физические упражнения. </w:t>
      </w:r>
      <w:r>
        <w:rPr>
          <w:rFonts w:ascii="Times New Roman" w:hAnsi="Times New Roman"/>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Физическая нагрузка и её влияние на повышение частоты сердечных сокращений.</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Способы физкультурной деятельности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Самостоятельные занятия. </w:t>
      </w:r>
      <w:r>
        <w:rPr>
          <w:rFonts w:ascii="Times New Roman" w:hAnsi="Times New Roman"/>
          <w:sz w:val="24"/>
          <w:szCs w:val="24"/>
        </w:rPr>
        <w:t>Составление режима дня.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lastRenderedPageBreak/>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дня(утренняя зарядка, физкультминутки).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Самостоятельные наблюдения за физическим развитием и физической подготовленностью. </w:t>
      </w:r>
      <w:r>
        <w:rPr>
          <w:rFonts w:ascii="Times New Roman" w:hAnsi="Times New Roman"/>
          <w:sz w:val="24"/>
          <w:szCs w:val="24"/>
        </w:rPr>
        <w:t>Измерение длины и</w:t>
      </w:r>
      <w:r>
        <w:rPr>
          <w:rFonts w:ascii="Times New Roman" w:hAnsi="Times New Roman"/>
          <w:b/>
          <w:bCs/>
          <w:sz w:val="24"/>
          <w:szCs w:val="24"/>
        </w:rPr>
        <w:t xml:space="preserve"> </w:t>
      </w:r>
      <w:r>
        <w:rPr>
          <w:rFonts w:ascii="Times New Roman" w:hAnsi="Times New Roman"/>
          <w:sz w:val="24"/>
          <w:szCs w:val="24"/>
        </w:rPr>
        <w:t>массы тела, показателей осанки и физических качеств. Измерение частоты сердечных сокращений во время выполнения</w:t>
      </w:r>
      <w:r>
        <w:rPr>
          <w:rFonts w:ascii="Times New Roman" w:hAnsi="Times New Roman"/>
          <w:b/>
          <w:bCs/>
          <w:sz w:val="24"/>
          <w:szCs w:val="24"/>
        </w:rPr>
        <w:t xml:space="preserve"> </w:t>
      </w:r>
      <w:r>
        <w:rPr>
          <w:rFonts w:ascii="Times New Roman" w:hAnsi="Times New Roman"/>
          <w:sz w:val="24"/>
          <w:szCs w:val="24"/>
        </w:rPr>
        <w:t>физических упражнений.</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Самостоятельные игры и развлечения. </w:t>
      </w:r>
      <w:r>
        <w:rPr>
          <w:rFonts w:ascii="Times New Roman" w:hAnsi="Times New Roman"/>
          <w:sz w:val="24"/>
          <w:szCs w:val="24"/>
        </w:rPr>
        <w:t>Организация 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проведение подвижных игр (на спортивных площадках и в спортивных залах).</w:t>
      </w:r>
    </w:p>
    <w:p w:rsidR="005755CA" w:rsidRDefault="005755CA" w:rsidP="005755CA">
      <w:pPr>
        <w:autoSpaceDE w:val="0"/>
        <w:spacing w:after="0" w:line="240" w:lineRule="auto"/>
        <w:jc w:val="both"/>
        <w:rPr>
          <w:rFonts w:ascii="Times New Roman" w:hAnsi="Times New Roman"/>
          <w:b/>
          <w:bCs/>
          <w:i/>
          <w:iCs/>
          <w:sz w:val="24"/>
          <w:szCs w:val="24"/>
        </w:rPr>
      </w:pPr>
      <w:r>
        <w:rPr>
          <w:rFonts w:ascii="Times New Roman" w:hAnsi="Times New Roman"/>
          <w:b/>
          <w:bCs/>
          <w:i/>
          <w:iCs/>
          <w:sz w:val="24"/>
          <w:szCs w:val="24"/>
        </w:rPr>
        <w:t>Физическое совершенствование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Физкультурно-оздоровительная деятельность. </w:t>
      </w:r>
      <w:r>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Комплексы упражнений на развитие физических качеств. Комплексы дыхательных упражнений. Гимнастика для глаз.</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sz w:val="24"/>
          <w:szCs w:val="24"/>
        </w:rPr>
        <w:t xml:space="preserve">Спортивно-оздоровительная деятельность. </w:t>
      </w:r>
      <w:r>
        <w:rPr>
          <w:rFonts w:ascii="Times New Roman" w:hAnsi="Times New Roman"/>
          <w:b/>
          <w:bCs/>
          <w:i/>
          <w:iCs/>
          <w:sz w:val="24"/>
          <w:szCs w:val="24"/>
        </w:rPr>
        <w:t xml:space="preserve">Гимнастика с основами акробатики. </w:t>
      </w:r>
      <w:r>
        <w:rPr>
          <w:rFonts w:ascii="Times New Roman" w:hAnsi="Times New Roman"/>
          <w:i/>
          <w:iCs/>
          <w:sz w:val="24"/>
          <w:szCs w:val="24"/>
        </w:rPr>
        <w:t xml:space="preserve">Организующие команды и приёмы. </w:t>
      </w:r>
      <w:r>
        <w:rPr>
          <w:rFonts w:ascii="Times New Roman" w:hAnsi="Times New Roman"/>
          <w:sz w:val="24"/>
          <w:szCs w:val="24"/>
        </w:rPr>
        <w:t>Строевые действия в шеренге и колонне; выполнение</w:t>
      </w:r>
      <w:r>
        <w:rPr>
          <w:rFonts w:ascii="Times New Roman" w:hAnsi="Times New Roman"/>
          <w:b/>
          <w:bCs/>
          <w:i/>
          <w:iCs/>
          <w:sz w:val="24"/>
          <w:szCs w:val="24"/>
        </w:rPr>
        <w:t xml:space="preserve"> </w:t>
      </w:r>
      <w:r>
        <w:rPr>
          <w:rFonts w:ascii="Times New Roman" w:hAnsi="Times New Roman"/>
          <w:sz w:val="24"/>
          <w:szCs w:val="24"/>
        </w:rPr>
        <w:t>строевых команд.</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 xml:space="preserve">Акробатические упражнения. </w:t>
      </w:r>
      <w:r>
        <w:rPr>
          <w:rFonts w:ascii="Times New Roman" w:hAnsi="Times New Roman"/>
          <w:sz w:val="24"/>
          <w:szCs w:val="24"/>
        </w:rPr>
        <w:t>Упоры; седы; упражнения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в группировке; перекаты; стойка на лопатках; кувырки вперёд и назад; гимнастический мост.</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 xml:space="preserve">Акробатические комбинации. </w:t>
      </w:r>
      <w:r>
        <w:rPr>
          <w:rFonts w:ascii="Times New Roman" w:hAnsi="Times New Roman"/>
          <w:sz w:val="24"/>
          <w:szCs w:val="24"/>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упора на коленях с опорой на руки, прыжком переход в упор, присев, кувырок вперёд.</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i/>
          <w:iCs/>
          <w:sz w:val="24"/>
          <w:szCs w:val="24"/>
        </w:rPr>
        <w:t>Упражнения на низкой гимнастической перекладине: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висы, </w:t>
      </w:r>
      <w:proofErr w:type="spellStart"/>
      <w:r>
        <w:rPr>
          <w:rFonts w:ascii="Times New Roman" w:hAnsi="Times New Roman"/>
          <w:sz w:val="24"/>
          <w:szCs w:val="24"/>
        </w:rPr>
        <w:t>перемахи</w:t>
      </w:r>
      <w:proofErr w:type="spellEnd"/>
      <w:r>
        <w:rPr>
          <w:rFonts w:ascii="Times New Roman" w:hAnsi="Times New Roman"/>
          <w:sz w:val="24"/>
          <w:szCs w:val="24"/>
        </w:rPr>
        <w:t>.</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 xml:space="preserve">Гимнастическая комбинация. </w:t>
      </w:r>
      <w:r>
        <w:rPr>
          <w:rFonts w:ascii="Times New Roman" w:hAnsi="Times New Roman"/>
          <w:sz w:val="24"/>
          <w:szCs w:val="24"/>
        </w:rPr>
        <w:t xml:space="preserve">Например, из виса стоя присев толчком двумя ногами </w:t>
      </w:r>
      <w:proofErr w:type="spellStart"/>
      <w:r>
        <w:rPr>
          <w:rFonts w:ascii="Times New Roman" w:hAnsi="Times New Roman"/>
          <w:sz w:val="24"/>
          <w:szCs w:val="24"/>
        </w:rPr>
        <w:t>перемах</w:t>
      </w:r>
      <w:proofErr w:type="spellEnd"/>
      <w:r>
        <w:rPr>
          <w:rFonts w:ascii="Times New Roman" w:hAnsi="Times New Roman"/>
          <w:sz w:val="24"/>
          <w:szCs w:val="24"/>
        </w:rPr>
        <w:t>, согнув ноги, в вис сзади согнувшись, опускание назад в вис стоя и обратное движение через вис сзади согнувшись со сходом вперёд ноги.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 xml:space="preserve">Опорный прыжок </w:t>
      </w:r>
      <w:r>
        <w:rPr>
          <w:rFonts w:ascii="Times New Roman" w:hAnsi="Times New Roman"/>
          <w:sz w:val="24"/>
          <w:szCs w:val="24"/>
        </w:rPr>
        <w:t>с разбега через гимнастического козла.</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i/>
          <w:iCs/>
          <w:sz w:val="24"/>
          <w:szCs w:val="24"/>
        </w:rPr>
        <w:t>Гимнастические упражнения прикладного характера.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Прыжки со скакалкой. Передвижение по гимнастической стенке. Преодоление полосы препятствий с элементами лазанья и </w:t>
      </w:r>
      <w:proofErr w:type="spellStart"/>
      <w:r>
        <w:rPr>
          <w:rFonts w:ascii="Times New Roman" w:hAnsi="Times New Roman"/>
          <w:sz w:val="24"/>
          <w:szCs w:val="24"/>
        </w:rPr>
        <w:t>перелезания</w:t>
      </w:r>
      <w:proofErr w:type="spellEnd"/>
      <w:r>
        <w:rPr>
          <w:rFonts w:ascii="Times New Roman" w:hAnsi="Times New Roman"/>
          <w:sz w:val="24"/>
          <w:szCs w:val="24"/>
        </w:rPr>
        <w:t xml:space="preserve">, </w:t>
      </w:r>
      <w:proofErr w:type="spellStart"/>
      <w:r>
        <w:rPr>
          <w:rFonts w:ascii="Times New Roman" w:hAnsi="Times New Roman"/>
          <w:sz w:val="24"/>
          <w:szCs w:val="24"/>
        </w:rPr>
        <w:t>переползания</w:t>
      </w:r>
      <w:proofErr w:type="spellEnd"/>
      <w:r>
        <w:rPr>
          <w:rFonts w:ascii="Times New Roman" w:hAnsi="Times New Roman"/>
          <w:sz w:val="24"/>
          <w:szCs w:val="24"/>
        </w:rPr>
        <w:t>, передвижение по наклонной гимнастической скамейке.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i/>
          <w:iCs/>
          <w:sz w:val="24"/>
          <w:szCs w:val="24"/>
        </w:rPr>
        <w:t xml:space="preserve">Лёгкая атлетика. </w:t>
      </w:r>
      <w:r>
        <w:rPr>
          <w:rFonts w:ascii="Times New Roman" w:hAnsi="Times New Roman"/>
          <w:i/>
          <w:iCs/>
          <w:sz w:val="24"/>
          <w:szCs w:val="24"/>
        </w:rPr>
        <w:t xml:space="preserve">Беговые упражнения: </w:t>
      </w:r>
      <w:r>
        <w:rPr>
          <w:rFonts w:ascii="Times New Roman" w:hAnsi="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 xml:space="preserve">Прыжковые упражнения: </w:t>
      </w:r>
      <w:r>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 xml:space="preserve">Броски: </w:t>
      </w:r>
      <w:r>
        <w:rPr>
          <w:rFonts w:ascii="Times New Roman" w:hAnsi="Times New Roman"/>
          <w:sz w:val="24"/>
          <w:szCs w:val="24"/>
        </w:rPr>
        <w:t>большого мяча (1 кг) на дальность разными способами.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 xml:space="preserve">Метание: </w:t>
      </w:r>
      <w:r>
        <w:rPr>
          <w:rFonts w:ascii="Times New Roman" w:hAnsi="Times New Roman"/>
          <w:sz w:val="24"/>
          <w:szCs w:val="24"/>
        </w:rPr>
        <w:t>малого мяча в вертикальную цель и на дальность.</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i/>
          <w:iCs/>
          <w:sz w:val="24"/>
          <w:szCs w:val="24"/>
        </w:rPr>
        <w:t xml:space="preserve">Лыжные гонки. </w:t>
      </w:r>
      <w:r>
        <w:rPr>
          <w:rFonts w:ascii="Times New Roman" w:hAnsi="Times New Roman"/>
          <w:sz w:val="24"/>
          <w:szCs w:val="24"/>
        </w:rPr>
        <w:t>Передвижение на лыжах; повороты;</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спуски; подъёмы; торможение.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i/>
          <w:iCs/>
          <w:sz w:val="24"/>
          <w:szCs w:val="24"/>
        </w:rPr>
        <w:t xml:space="preserve">Подвижные и спортивные игры. </w:t>
      </w:r>
      <w:r>
        <w:rPr>
          <w:rFonts w:ascii="Times New Roman" w:hAnsi="Times New Roman"/>
          <w:i/>
          <w:iCs/>
          <w:sz w:val="24"/>
          <w:szCs w:val="24"/>
        </w:rPr>
        <w:t xml:space="preserve">На материале гимнастики с основами акробатики: </w:t>
      </w:r>
      <w:r>
        <w:rPr>
          <w:rFonts w:ascii="Times New Roman" w:hAnsi="Times New Roman"/>
          <w:sz w:val="24"/>
          <w:szCs w:val="24"/>
        </w:rPr>
        <w:t>игровые задания с использованием строевых упражнений, упражнений на внимание,  силу, ловкость и координацию.</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 xml:space="preserve">На материале лёгкой атлетики: </w:t>
      </w:r>
      <w:r>
        <w:rPr>
          <w:rFonts w:ascii="Times New Roman" w:hAnsi="Times New Roman"/>
          <w:sz w:val="24"/>
          <w:szCs w:val="24"/>
        </w:rPr>
        <w:t>прыжки, бег, метания и броски; упражнения на координацию, выносливость и быстроту.</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 xml:space="preserve">На материале лыжной подготовки: </w:t>
      </w:r>
      <w:r>
        <w:rPr>
          <w:rFonts w:ascii="Times New Roman" w:hAnsi="Times New Roman"/>
          <w:sz w:val="24"/>
          <w:szCs w:val="24"/>
        </w:rPr>
        <w:t>эстафеты в передвижении на лыжах, упражнения на выносливость и координацию.</w:t>
      </w:r>
    </w:p>
    <w:p w:rsidR="005755CA" w:rsidRDefault="005755CA" w:rsidP="005755CA">
      <w:pPr>
        <w:autoSpaceDE w:val="0"/>
        <w:spacing w:after="0" w:line="240" w:lineRule="auto"/>
        <w:jc w:val="both"/>
        <w:rPr>
          <w:rFonts w:ascii="Times New Roman" w:hAnsi="Times New Roman"/>
          <w:i/>
          <w:iCs/>
          <w:sz w:val="24"/>
          <w:szCs w:val="24"/>
        </w:rPr>
      </w:pPr>
      <w:r>
        <w:rPr>
          <w:rFonts w:ascii="Times New Roman" w:hAnsi="Times New Roman"/>
          <w:i/>
          <w:iCs/>
          <w:sz w:val="24"/>
          <w:szCs w:val="24"/>
        </w:rPr>
        <w:t>На материале спортивных игр:</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 xml:space="preserve">Футбол: </w:t>
      </w:r>
      <w:r>
        <w:rPr>
          <w:rFonts w:ascii="Times New Roman" w:hAnsi="Times New Roman"/>
          <w:sz w:val="24"/>
          <w:szCs w:val="24"/>
        </w:rPr>
        <w:t>удар по неподвижному и катящемуся мячу;</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остановка мяча; ведение мяча; подвижные игры на материале футбола.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 xml:space="preserve">Баскетбол: </w:t>
      </w:r>
      <w:r>
        <w:rPr>
          <w:rFonts w:ascii="Times New Roman" w:hAnsi="Times New Roman"/>
          <w:sz w:val="24"/>
          <w:szCs w:val="24"/>
        </w:rPr>
        <w:t xml:space="preserve">специальные передвижения без мяча; </w:t>
      </w:r>
      <w:proofErr w:type="spellStart"/>
      <w:r>
        <w:rPr>
          <w:rFonts w:ascii="Times New Roman" w:hAnsi="Times New Roman"/>
          <w:sz w:val="24"/>
          <w:szCs w:val="24"/>
        </w:rPr>
        <w:t>ведениемяча</w:t>
      </w:r>
      <w:proofErr w:type="spellEnd"/>
      <w:r>
        <w:rPr>
          <w:rFonts w:ascii="Times New Roman" w:hAnsi="Times New Roman"/>
          <w:sz w:val="24"/>
          <w:szCs w:val="24"/>
        </w:rPr>
        <w:t>; броски мяча в корзину; подвижные игры на материале баскетбола.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 xml:space="preserve">Волейбол: </w:t>
      </w:r>
      <w:r>
        <w:rPr>
          <w:rFonts w:ascii="Times New Roman" w:hAnsi="Times New Roman"/>
          <w:sz w:val="24"/>
          <w:szCs w:val="24"/>
        </w:rPr>
        <w:t>подбрасывание мяча; подача мяча; приём и передача мяча; подвижные игры на материале волейбола. Подвижные игры разных народов.</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b/>
          <w:bCs/>
          <w:i/>
          <w:iCs/>
          <w:sz w:val="24"/>
          <w:szCs w:val="24"/>
        </w:rPr>
        <w:t>Общеразвивающие упражнения</w:t>
      </w:r>
      <w:r>
        <w:rPr>
          <w:rFonts w:ascii="Times New Roman" w:hAnsi="Times New Roman"/>
          <w:sz w:val="24"/>
          <w:szCs w:val="24"/>
        </w:rPr>
        <w:t>1</w:t>
      </w:r>
    </w:p>
    <w:p w:rsidR="005755CA" w:rsidRDefault="005755CA" w:rsidP="005755CA">
      <w:pPr>
        <w:autoSpaceDE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На материале гимнастики с основами акробатики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 xml:space="preserve">Развитие гибкости: </w:t>
      </w:r>
      <w:r>
        <w:rPr>
          <w:rFonts w:ascii="Times New Roman" w:hAnsi="Times New Roman"/>
          <w:sz w:val="24"/>
          <w:szCs w:val="24"/>
        </w:rPr>
        <w:t xml:space="preserve">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w:t>
      </w:r>
      <w:proofErr w:type="spellStart"/>
      <w:r>
        <w:rPr>
          <w:rFonts w:ascii="Times New Roman" w:hAnsi="Times New Roman"/>
          <w:sz w:val="24"/>
          <w:szCs w:val="24"/>
        </w:rPr>
        <w:t>седах</w:t>
      </w:r>
      <w:proofErr w:type="spellEnd"/>
      <w:r>
        <w:rPr>
          <w:rFonts w:ascii="Times New Roman" w:hAnsi="Times New Roman"/>
          <w:sz w:val="24"/>
          <w:szCs w:val="24"/>
        </w:rPr>
        <w:t xml:space="preserve">; выпады и </w:t>
      </w:r>
      <w:proofErr w:type="spellStart"/>
      <w:r>
        <w:rPr>
          <w:rFonts w:ascii="Times New Roman" w:hAnsi="Times New Roman"/>
          <w:sz w:val="24"/>
          <w:szCs w:val="24"/>
        </w:rPr>
        <w:t>полушпагаты</w:t>
      </w:r>
      <w:proofErr w:type="spellEnd"/>
      <w:r>
        <w:rPr>
          <w:rFonts w:ascii="Times New Roman" w:hAnsi="Times New Roman"/>
          <w:sz w:val="24"/>
          <w:szCs w:val="24"/>
        </w:rPr>
        <w:t xml:space="preserve"> на месте; «</w:t>
      </w:r>
      <w:proofErr w:type="spellStart"/>
      <w:r>
        <w:rPr>
          <w:rFonts w:ascii="Times New Roman" w:hAnsi="Times New Roman"/>
          <w:sz w:val="24"/>
          <w:szCs w:val="24"/>
        </w:rPr>
        <w:t>выкруты</w:t>
      </w:r>
      <w:proofErr w:type="spellEnd"/>
      <w:r>
        <w:rPr>
          <w:rFonts w:ascii="Times New Roman" w:hAnsi="Times New Roman"/>
          <w:sz w:val="24"/>
          <w:szCs w:val="24"/>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Pr>
          <w:rFonts w:ascii="Times New Roman" w:hAnsi="Times New Roman"/>
          <w:sz w:val="24"/>
          <w:szCs w:val="24"/>
        </w:rPr>
        <w:t>прогибание</w:t>
      </w:r>
      <w:proofErr w:type="spellEnd"/>
      <w:r>
        <w:rPr>
          <w:rFonts w:ascii="Times New Roman" w:hAnsi="Times New Roman"/>
          <w:sz w:val="24"/>
          <w:szCs w:val="24"/>
        </w:rPr>
        <w:t xml:space="preserve"> туловища (в стойках и </w:t>
      </w:r>
      <w:proofErr w:type="spellStart"/>
      <w:r>
        <w:rPr>
          <w:rFonts w:ascii="Times New Roman" w:hAnsi="Times New Roman"/>
          <w:sz w:val="24"/>
          <w:szCs w:val="24"/>
        </w:rPr>
        <w:t>седах</w:t>
      </w:r>
      <w:proofErr w:type="spellEnd"/>
      <w:r>
        <w:rPr>
          <w:rFonts w:ascii="Times New Roman" w:hAnsi="Times New Roman"/>
          <w:sz w:val="24"/>
          <w:szCs w:val="24"/>
        </w:rPr>
        <w:t>); индивидуальные комплексы по развитию гибкости.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 xml:space="preserve">Развитие координации: </w:t>
      </w:r>
      <w:r>
        <w:rPr>
          <w:rFonts w:ascii="Times New Roman" w:hAnsi="Times New Roman"/>
          <w:sz w:val="24"/>
          <w:szCs w:val="24"/>
        </w:rPr>
        <w:t xml:space="preserve">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w:t>
      </w:r>
      <w:proofErr w:type="spellStart"/>
      <w:r>
        <w:rPr>
          <w:rFonts w:ascii="Times New Roman" w:hAnsi="Times New Roman"/>
          <w:sz w:val="24"/>
          <w:szCs w:val="24"/>
        </w:rPr>
        <w:t>перелезание</w:t>
      </w:r>
      <w:proofErr w:type="spellEnd"/>
      <w:r>
        <w:rPr>
          <w:rFonts w:ascii="Times New Roman" w:hAnsi="Times New Roman"/>
          <w:sz w:val="24"/>
          <w:szCs w:val="24"/>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 xml:space="preserve">Формирование осанки: </w:t>
      </w:r>
      <w:r>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столба),на контроль осанки в движении, положений тела и его звеньев стоя, сидя, лёжа; комплексы упражнений для укрепления</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мышечного корсета.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 xml:space="preserve">Развитие силовых способностей: </w:t>
      </w:r>
      <w:r>
        <w:rPr>
          <w:rFonts w:ascii="Times New Roman" w:hAnsi="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Pr>
          <w:rFonts w:ascii="Times New Roman" w:hAnsi="Times New Roman"/>
          <w:sz w:val="24"/>
          <w:szCs w:val="24"/>
        </w:rPr>
        <w:t>перелезание</w:t>
      </w:r>
      <w:proofErr w:type="spellEnd"/>
      <w:r>
        <w:rPr>
          <w:rFonts w:ascii="Times New Roman" w:hAnsi="Times New Roman"/>
          <w:sz w:val="24"/>
          <w:szCs w:val="24"/>
        </w:rPr>
        <w:t xml:space="preserve">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5755CA" w:rsidRDefault="005755CA" w:rsidP="005755CA">
      <w:pPr>
        <w:autoSpaceDE w:val="0"/>
        <w:spacing w:after="0" w:line="240" w:lineRule="auto"/>
        <w:jc w:val="both"/>
        <w:rPr>
          <w:rFonts w:ascii="Times New Roman" w:hAnsi="Times New Roman"/>
          <w:b/>
          <w:bCs/>
          <w:sz w:val="24"/>
          <w:szCs w:val="24"/>
        </w:rPr>
      </w:pPr>
      <w:r>
        <w:rPr>
          <w:rFonts w:ascii="Times New Roman" w:hAnsi="Times New Roman"/>
          <w:b/>
          <w:bCs/>
          <w:sz w:val="24"/>
          <w:szCs w:val="24"/>
        </w:rPr>
        <w:t>На материале лёгкой атлетики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 xml:space="preserve">Развитие координации: </w:t>
      </w:r>
      <w:r>
        <w:rPr>
          <w:rFonts w:ascii="Times New Roman" w:hAnsi="Times New Roman"/>
          <w:sz w:val="24"/>
          <w:szCs w:val="24"/>
        </w:rPr>
        <w:t xml:space="preserve">бег с изменяющимся направлением по ограниченной опоре; </w:t>
      </w:r>
      <w:proofErr w:type="spellStart"/>
      <w:r>
        <w:rPr>
          <w:rFonts w:ascii="Times New Roman" w:hAnsi="Times New Roman"/>
          <w:sz w:val="24"/>
          <w:szCs w:val="24"/>
        </w:rPr>
        <w:t>пробегание</w:t>
      </w:r>
      <w:proofErr w:type="spellEnd"/>
      <w:r>
        <w:rPr>
          <w:rFonts w:ascii="Times New Roman" w:hAnsi="Times New Roman"/>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 xml:space="preserve">Развитие быстроты: </w:t>
      </w:r>
      <w:r>
        <w:rPr>
          <w:rFonts w:ascii="Times New Roman" w:hAnsi="Times New Roman"/>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 xml:space="preserve">Развитие выносливости: </w:t>
      </w:r>
      <w:r>
        <w:rPr>
          <w:rFonts w:ascii="Times New Roman" w:hAnsi="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 xml:space="preserve">Развитие силовых способностей: </w:t>
      </w:r>
      <w:r>
        <w:rPr>
          <w:rFonts w:ascii="Times New Roman" w:hAnsi="Times New Roman"/>
          <w:sz w:val="24"/>
          <w:szCs w:val="24"/>
        </w:rPr>
        <w:t xml:space="preserve">повторное выполнение </w:t>
      </w:r>
      <w:proofErr w:type="spellStart"/>
      <w:r>
        <w:rPr>
          <w:rFonts w:ascii="Times New Roman" w:hAnsi="Times New Roman"/>
          <w:sz w:val="24"/>
          <w:szCs w:val="24"/>
        </w:rPr>
        <w:t>многоскоков</w:t>
      </w:r>
      <w:proofErr w:type="spellEnd"/>
      <w:r>
        <w:rPr>
          <w:rFonts w:ascii="Times New Roman" w:hAnsi="Times New Roman"/>
          <w:sz w:val="24"/>
          <w:szCs w:val="24"/>
        </w:rPr>
        <w:t>; повторное преодоление препятствий (15—20 см);</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 xml:space="preserve">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Pr>
          <w:rFonts w:ascii="Times New Roman" w:hAnsi="Times New Roman"/>
          <w:sz w:val="24"/>
          <w:szCs w:val="24"/>
        </w:rPr>
        <w:t>полуприседе</w:t>
      </w:r>
      <w:proofErr w:type="spellEnd"/>
      <w:r>
        <w:rPr>
          <w:rFonts w:ascii="Times New Roman" w:hAnsi="Times New Roman"/>
          <w:sz w:val="24"/>
          <w:szCs w:val="24"/>
        </w:rPr>
        <w:t xml:space="preserve"> и приседе; запрыгивание с последующим спрыгиванием.</w:t>
      </w:r>
    </w:p>
    <w:p w:rsidR="005755CA" w:rsidRDefault="005755CA" w:rsidP="005755CA">
      <w:pPr>
        <w:autoSpaceDE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На материале лыжных гонок</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 xml:space="preserve">Развитие координации: </w:t>
      </w:r>
      <w:r>
        <w:rPr>
          <w:rFonts w:ascii="Times New Roman" w:hAnsi="Times New Roman"/>
          <w:sz w:val="24"/>
          <w:szCs w:val="24"/>
        </w:rPr>
        <w:t>перенос тяжести тела с лыжи на лыжу (на месте, в движении, прыжком с опорой на палки);комплексы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sz w:val="24"/>
          <w:szCs w:val="24"/>
        </w:rPr>
        <w:t>ми на лыжах; подбирание предметов во время спуска в низкой стойке.</w:t>
      </w:r>
    </w:p>
    <w:p w:rsidR="005755CA" w:rsidRDefault="005755CA" w:rsidP="005755CA">
      <w:pPr>
        <w:autoSpaceDE w:val="0"/>
        <w:spacing w:after="0" w:line="240" w:lineRule="auto"/>
        <w:jc w:val="both"/>
        <w:rPr>
          <w:rFonts w:ascii="Times New Roman" w:hAnsi="Times New Roman"/>
          <w:sz w:val="24"/>
          <w:szCs w:val="24"/>
        </w:rPr>
      </w:pPr>
      <w:r>
        <w:rPr>
          <w:rFonts w:ascii="Times New Roman" w:hAnsi="Times New Roman"/>
          <w:i/>
          <w:iCs/>
          <w:sz w:val="24"/>
          <w:szCs w:val="24"/>
        </w:rPr>
        <w:t xml:space="preserve">Развитие выносливости: </w:t>
      </w:r>
      <w:r>
        <w:rPr>
          <w:rFonts w:ascii="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5755CA" w:rsidRDefault="005755CA" w:rsidP="00036558">
      <w:pPr>
        <w:tabs>
          <w:tab w:val="left" w:pos="3990"/>
        </w:tabs>
        <w:rPr>
          <w:rFonts w:ascii="Times New Roman" w:hAnsi="Times New Roman" w:cs="Times New Roman"/>
          <w:b/>
          <w:sz w:val="24"/>
          <w:szCs w:val="28"/>
        </w:rPr>
      </w:pPr>
    </w:p>
    <w:p w:rsidR="00036558" w:rsidRPr="002C6C50" w:rsidRDefault="005755CA" w:rsidP="002C6C50">
      <w:pPr>
        <w:tabs>
          <w:tab w:val="left" w:pos="3990"/>
        </w:tabs>
        <w:spacing w:after="0" w:line="240" w:lineRule="auto"/>
        <w:jc w:val="center"/>
        <w:rPr>
          <w:rFonts w:ascii="Times New Roman" w:hAnsi="Times New Roman" w:cs="Times New Roman"/>
          <w:b/>
          <w:sz w:val="28"/>
          <w:szCs w:val="28"/>
        </w:rPr>
      </w:pPr>
      <w:r w:rsidRPr="002C6C50">
        <w:rPr>
          <w:rFonts w:ascii="Times New Roman" w:hAnsi="Times New Roman" w:cs="Times New Roman"/>
          <w:b/>
          <w:sz w:val="28"/>
          <w:szCs w:val="28"/>
        </w:rPr>
        <w:t>Раздел 7</w:t>
      </w:r>
    </w:p>
    <w:p w:rsidR="002C6C50" w:rsidRDefault="002C6C50" w:rsidP="002C6C50">
      <w:pPr>
        <w:tabs>
          <w:tab w:val="left" w:pos="3990"/>
        </w:tabs>
        <w:spacing w:after="0" w:line="240" w:lineRule="auto"/>
        <w:jc w:val="center"/>
        <w:rPr>
          <w:rFonts w:ascii="Times New Roman" w:hAnsi="Times New Roman" w:cs="Times New Roman"/>
          <w:b/>
          <w:sz w:val="28"/>
          <w:szCs w:val="28"/>
        </w:rPr>
      </w:pPr>
      <w:r w:rsidRPr="002C6C50">
        <w:rPr>
          <w:rFonts w:ascii="Times New Roman" w:hAnsi="Times New Roman" w:cs="Times New Roman"/>
          <w:b/>
          <w:sz w:val="28"/>
          <w:szCs w:val="28"/>
        </w:rPr>
        <w:t>Программа духовно – нравственного развития, воспитания обучающихся.</w:t>
      </w:r>
    </w:p>
    <w:p w:rsidR="002C6C50" w:rsidRPr="002C6C50" w:rsidRDefault="002C6C50" w:rsidP="002C6C50">
      <w:pPr>
        <w:tabs>
          <w:tab w:val="left" w:pos="3990"/>
        </w:tabs>
        <w:spacing w:after="0" w:line="240" w:lineRule="auto"/>
        <w:jc w:val="center"/>
        <w:rPr>
          <w:rFonts w:ascii="Times New Roman" w:hAnsi="Times New Roman" w:cs="Times New Roman"/>
          <w:b/>
          <w:sz w:val="28"/>
          <w:szCs w:val="28"/>
        </w:rPr>
      </w:pPr>
    </w:p>
    <w:p w:rsidR="002C6C50" w:rsidRDefault="002C6C50" w:rsidP="002C6C50">
      <w:pPr>
        <w:autoSpaceDE w:val="0"/>
        <w:spacing w:after="0" w:line="240" w:lineRule="auto"/>
        <w:ind w:firstLine="708"/>
        <w:jc w:val="both"/>
        <w:rPr>
          <w:rFonts w:ascii="Times New Roman" w:hAnsi="Times New Roman"/>
          <w:bCs/>
          <w:i/>
          <w:sz w:val="24"/>
          <w:szCs w:val="24"/>
        </w:rPr>
      </w:pPr>
      <w:r>
        <w:rPr>
          <w:rFonts w:ascii="Times New Roman" w:hAnsi="Times New Roman"/>
          <w:bCs/>
          <w:color w:val="000000"/>
          <w:sz w:val="24"/>
          <w:szCs w:val="24"/>
        </w:rPr>
        <w:t xml:space="preserve">Программа духовно-нравственного воспитания и развития обучающихся разработана </w:t>
      </w:r>
      <w:r>
        <w:rPr>
          <w:rFonts w:ascii="Times New Roman" w:hAnsi="Times New Roman"/>
          <w:bCs/>
          <w:sz w:val="24"/>
          <w:szCs w:val="24"/>
        </w:rPr>
        <w:t xml:space="preserve">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образовательной системы «Школа 2100»,  с учетом методических разработок издательства «Просвещение», опыта реализации </w:t>
      </w:r>
      <w:r>
        <w:rPr>
          <w:rFonts w:ascii="Times New Roman" w:hAnsi="Times New Roman"/>
          <w:bCs/>
          <w:i/>
          <w:sz w:val="24"/>
          <w:szCs w:val="24"/>
        </w:rPr>
        <w:t>воспитательной работы (гражданско-правового образования, патриотического воспитания и т.п.) школы № 12.</w:t>
      </w:r>
    </w:p>
    <w:p w:rsidR="002C6C50" w:rsidRDefault="002C6C50" w:rsidP="002C6C50">
      <w:pPr>
        <w:autoSpaceDE w:val="0"/>
        <w:spacing w:after="0" w:line="240" w:lineRule="auto"/>
        <w:ind w:firstLine="708"/>
        <w:jc w:val="both"/>
        <w:rPr>
          <w:rFonts w:ascii="Times New Roman" w:hAnsi="Times New Roman"/>
          <w:bCs/>
          <w:color w:val="000000"/>
          <w:spacing w:val="-12"/>
          <w:sz w:val="24"/>
          <w:szCs w:val="24"/>
        </w:rPr>
      </w:pPr>
      <w:r>
        <w:rPr>
          <w:rFonts w:ascii="Times New Roman" w:hAnsi="Times New Roman"/>
          <w:bCs/>
          <w:color w:val="000000"/>
          <w:sz w:val="24"/>
          <w:szCs w:val="24"/>
        </w:rPr>
        <w:t xml:space="preserve">Программа духовно-нравственного воспитания и развития обучающихся направлена на </w:t>
      </w:r>
      <w:r>
        <w:rPr>
          <w:rFonts w:ascii="Times New Roman" w:hAnsi="Times New Roman"/>
          <w:bCs/>
          <w:color w:val="000000"/>
          <w:spacing w:val="-8"/>
          <w:sz w:val="24"/>
          <w:szCs w:val="24"/>
        </w:rPr>
        <w:t>воспитание в каждом ученике гражданина и</w:t>
      </w:r>
      <w:r>
        <w:rPr>
          <w:rFonts w:ascii="Times New Roman" w:hAnsi="Times New Roman"/>
          <w:bCs/>
          <w:color w:val="000000"/>
          <w:spacing w:val="-2"/>
          <w:sz w:val="24"/>
          <w:szCs w:val="24"/>
        </w:rPr>
        <w:t xml:space="preserve"> патриота, на раскрытие способностей и талантов учащихся, подготовку их к жизни в высокотехнологичном конкурентном </w:t>
      </w:r>
      <w:r>
        <w:rPr>
          <w:rFonts w:ascii="Times New Roman" w:hAnsi="Times New Roman"/>
          <w:bCs/>
          <w:color w:val="000000"/>
          <w:spacing w:val="-12"/>
          <w:sz w:val="24"/>
          <w:szCs w:val="24"/>
        </w:rPr>
        <w:t>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Великолукский Драматический театр, Центр Эстетического воспитания, Дом творчества им. А. Матросова, ЦЮДТТ, МБОУ ДОД ДЮСШ №2 «Олимпия», библиотека семейного чтения, музеи и выставочные залы г. Великие Луки.</w:t>
      </w:r>
    </w:p>
    <w:p w:rsidR="002C6C50" w:rsidRPr="002C6C50" w:rsidRDefault="002C6C50" w:rsidP="004B6AFB">
      <w:pPr>
        <w:pStyle w:val="a5"/>
        <w:numPr>
          <w:ilvl w:val="0"/>
          <w:numId w:val="17"/>
        </w:numPr>
        <w:jc w:val="both"/>
        <w:rPr>
          <w:rFonts w:ascii="Times New Roman" w:hAnsi="Times New Roman"/>
          <w:b/>
          <w:bCs/>
          <w:color w:val="000000"/>
          <w:spacing w:val="-12"/>
          <w:sz w:val="24"/>
          <w:szCs w:val="24"/>
        </w:rPr>
      </w:pPr>
      <w:r w:rsidRPr="002C6C50">
        <w:rPr>
          <w:rFonts w:ascii="Times New Roman" w:hAnsi="Times New Roman"/>
          <w:b/>
          <w:bCs/>
          <w:color w:val="000000"/>
          <w:spacing w:val="-12"/>
          <w:sz w:val="24"/>
          <w:szCs w:val="24"/>
        </w:rPr>
        <w:t>Цели и задачи</w:t>
      </w:r>
    </w:p>
    <w:p w:rsidR="002C6C50" w:rsidRDefault="002C6C50" w:rsidP="002C6C50">
      <w:pPr>
        <w:pStyle w:val="a5"/>
        <w:jc w:val="both"/>
        <w:rPr>
          <w:rFonts w:ascii="Times New Roman" w:hAnsi="Times New Roman"/>
          <w:bCs/>
          <w:color w:val="000000"/>
          <w:spacing w:val="-12"/>
          <w:sz w:val="24"/>
          <w:szCs w:val="24"/>
        </w:rPr>
      </w:pPr>
      <w:r>
        <w:rPr>
          <w:rFonts w:ascii="Times New Roman" w:hAnsi="Times New Roman"/>
          <w:b/>
          <w:bCs/>
          <w:color w:val="000000"/>
          <w:spacing w:val="-12"/>
          <w:sz w:val="24"/>
          <w:szCs w:val="24"/>
        </w:rPr>
        <w:t>Цель:</w:t>
      </w:r>
      <w:r>
        <w:rPr>
          <w:rFonts w:ascii="Times New Roman" w:hAnsi="Times New Roman"/>
          <w:bCs/>
          <w:color w:val="000000"/>
          <w:spacing w:val="-12"/>
          <w:sz w:val="24"/>
          <w:szCs w:val="24"/>
        </w:rPr>
        <w:t xml:space="preserve"> развитие и воспитание функционально грамотной личности, человека нравственного, культурного, деятельного созидателя, гражданина, присвоившего общечеловеческие и национальные ценности. </w:t>
      </w:r>
    </w:p>
    <w:p w:rsidR="002C6C50" w:rsidRDefault="002C6C50" w:rsidP="002C6C50">
      <w:pPr>
        <w:pStyle w:val="a5"/>
        <w:jc w:val="both"/>
        <w:rPr>
          <w:rFonts w:ascii="Times New Roman" w:hAnsi="Times New Roman"/>
          <w:bCs/>
          <w:color w:val="000000"/>
          <w:spacing w:val="-12"/>
          <w:sz w:val="24"/>
          <w:szCs w:val="24"/>
        </w:rPr>
      </w:pPr>
      <w:r>
        <w:rPr>
          <w:rFonts w:ascii="Times New Roman" w:hAnsi="Times New Roman"/>
          <w:b/>
          <w:bCs/>
          <w:color w:val="000000"/>
          <w:spacing w:val="-12"/>
          <w:sz w:val="24"/>
          <w:szCs w:val="24"/>
        </w:rPr>
        <w:t>Воспитание</w:t>
      </w:r>
      <w:r>
        <w:rPr>
          <w:rFonts w:ascii="Times New Roman" w:hAnsi="Times New Roman"/>
          <w:bCs/>
          <w:color w:val="000000"/>
          <w:spacing w:val="-12"/>
          <w:sz w:val="24"/>
          <w:szCs w:val="24"/>
        </w:rPr>
        <w:t xml:space="preserve"> – 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процесс не стихийный, а целенаправленный, осознаваемый и педагогом, и учащимися. Следовательно, воспитательная цель – развитие определённых человеческих качеств личности,  отражающих своеобразный нравственный портрет школьника.</w:t>
      </w:r>
    </w:p>
    <w:p w:rsidR="002C6C50" w:rsidRDefault="002C6C50" w:rsidP="004B6AFB">
      <w:pPr>
        <w:pStyle w:val="a5"/>
        <w:numPr>
          <w:ilvl w:val="0"/>
          <w:numId w:val="17"/>
        </w:numPr>
        <w:jc w:val="both"/>
        <w:rPr>
          <w:rFonts w:ascii="Times New Roman" w:hAnsi="Times New Roman"/>
          <w:b/>
          <w:bCs/>
          <w:color w:val="000000"/>
          <w:spacing w:val="-12"/>
          <w:sz w:val="24"/>
          <w:szCs w:val="24"/>
        </w:rPr>
      </w:pPr>
      <w:r>
        <w:rPr>
          <w:rFonts w:ascii="Times New Roman" w:hAnsi="Times New Roman"/>
          <w:b/>
          <w:bCs/>
          <w:color w:val="000000"/>
          <w:spacing w:val="-12"/>
          <w:sz w:val="24"/>
          <w:szCs w:val="24"/>
        </w:rPr>
        <w:t>Нравственный портрет идеально воспитанного младшего школьника:</w:t>
      </w:r>
    </w:p>
    <w:p w:rsidR="002C6C50" w:rsidRDefault="002C6C50" w:rsidP="004B6AFB">
      <w:pPr>
        <w:pStyle w:val="a5"/>
        <w:numPr>
          <w:ilvl w:val="0"/>
          <w:numId w:val="31"/>
        </w:numPr>
        <w:jc w:val="both"/>
        <w:rPr>
          <w:rFonts w:ascii="Times New Roman" w:hAnsi="Times New Roman"/>
          <w:bCs/>
          <w:color w:val="000000"/>
          <w:spacing w:val="-12"/>
          <w:sz w:val="24"/>
          <w:szCs w:val="24"/>
        </w:rPr>
      </w:pPr>
      <w:r>
        <w:rPr>
          <w:rFonts w:ascii="Times New Roman" w:hAnsi="Times New Roman"/>
          <w:bCs/>
          <w:color w:val="000000"/>
          <w:spacing w:val="-12"/>
          <w:sz w:val="24"/>
          <w:szCs w:val="24"/>
        </w:rPr>
        <w:t>Добрый, не причиняющий зла живому</w:t>
      </w:r>
    </w:p>
    <w:p w:rsidR="002C6C50" w:rsidRDefault="002C6C50" w:rsidP="004B6AFB">
      <w:pPr>
        <w:pStyle w:val="a5"/>
        <w:numPr>
          <w:ilvl w:val="0"/>
          <w:numId w:val="31"/>
        </w:numPr>
        <w:jc w:val="both"/>
        <w:rPr>
          <w:rFonts w:ascii="Times New Roman" w:hAnsi="Times New Roman"/>
          <w:bCs/>
          <w:color w:val="000000"/>
          <w:spacing w:val="-12"/>
          <w:sz w:val="24"/>
          <w:szCs w:val="24"/>
        </w:rPr>
      </w:pPr>
      <w:r>
        <w:rPr>
          <w:rFonts w:ascii="Times New Roman" w:hAnsi="Times New Roman"/>
          <w:bCs/>
          <w:color w:val="000000"/>
          <w:spacing w:val="-12"/>
          <w:sz w:val="24"/>
          <w:szCs w:val="24"/>
        </w:rPr>
        <w:t>Честный и справедливый</w:t>
      </w:r>
    </w:p>
    <w:p w:rsidR="002C6C50" w:rsidRDefault="002C6C50" w:rsidP="004B6AFB">
      <w:pPr>
        <w:pStyle w:val="a5"/>
        <w:numPr>
          <w:ilvl w:val="0"/>
          <w:numId w:val="31"/>
        </w:numPr>
        <w:jc w:val="both"/>
        <w:rPr>
          <w:rFonts w:ascii="Times New Roman" w:hAnsi="Times New Roman"/>
          <w:bCs/>
          <w:color w:val="000000"/>
          <w:spacing w:val="-12"/>
          <w:sz w:val="24"/>
          <w:szCs w:val="24"/>
        </w:rPr>
      </w:pPr>
      <w:r>
        <w:rPr>
          <w:rFonts w:ascii="Times New Roman" w:hAnsi="Times New Roman"/>
          <w:bCs/>
          <w:color w:val="000000"/>
          <w:spacing w:val="-12"/>
          <w:sz w:val="24"/>
          <w:szCs w:val="24"/>
        </w:rPr>
        <w:t>Любящий и заботливый</w:t>
      </w:r>
    </w:p>
    <w:p w:rsidR="002C6C50" w:rsidRDefault="002C6C50" w:rsidP="004B6AFB">
      <w:pPr>
        <w:pStyle w:val="a5"/>
        <w:numPr>
          <w:ilvl w:val="0"/>
          <w:numId w:val="31"/>
        </w:numPr>
        <w:jc w:val="both"/>
        <w:rPr>
          <w:rFonts w:ascii="Times New Roman" w:hAnsi="Times New Roman"/>
          <w:bCs/>
          <w:color w:val="000000"/>
          <w:spacing w:val="-12"/>
          <w:sz w:val="24"/>
          <w:szCs w:val="24"/>
        </w:rPr>
      </w:pPr>
      <w:r>
        <w:rPr>
          <w:rFonts w:ascii="Times New Roman" w:hAnsi="Times New Roman"/>
          <w:bCs/>
          <w:color w:val="000000"/>
          <w:spacing w:val="-12"/>
          <w:sz w:val="24"/>
          <w:szCs w:val="24"/>
        </w:rPr>
        <w:t>Трудолюбивый и настойчивый</w:t>
      </w:r>
    </w:p>
    <w:p w:rsidR="002C6C50" w:rsidRDefault="002C6C50" w:rsidP="004B6AFB">
      <w:pPr>
        <w:pStyle w:val="a5"/>
        <w:numPr>
          <w:ilvl w:val="0"/>
          <w:numId w:val="31"/>
        </w:numPr>
        <w:jc w:val="both"/>
        <w:rPr>
          <w:rFonts w:ascii="Times New Roman" w:hAnsi="Times New Roman"/>
          <w:bCs/>
          <w:color w:val="000000"/>
          <w:spacing w:val="-12"/>
          <w:sz w:val="24"/>
          <w:szCs w:val="24"/>
        </w:rPr>
      </w:pPr>
      <w:r>
        <w:rPr>
          <w:rFonts w:ascii="Times New Roman" w:hAnsi="Times New Roman"/>
          <w:bCs/>
          <w:color w:val="000000"/>
          <w:spacing w:val="-12"/>
          <w:sz w:val="24"/>
          <w:szCs w:val="24"/>
        </w:rPr>
        <w:t>Творящий и оберегающий красоту мира</w:t>
      </w:r>
    </w:p>
    <w:p w:rsidR="002C6C50" w:rsidRDefault="002C6C50" w:rsidP="004B6AFB">
      <w:pPr>
        <w:pStyle w:val="a5"/>
        <w:numPr>
          <w:ilvl w:val="0"/>
          <w:numId w:val="31"/>
        </w:numPr>
        <w:jc w:val="both"/>
        <w:rPr>
          <w:rFonts w:ascii="Times New Roman" w:hAnsi="Times New Roman"/>
          <w:bCs/>
          <w:color w:val="000000"/>
          <w:spacing w:val="-12"/>
          <w:sz w:val="24"/>
          <w:szCs w:val="24"/>
        </w:rPr>
      </w:pPr>
      <w:r>
        <w:rPr>
          <w:rFonts w:ascii="Times New Roman" w:hAnsi="Times New Roman"/>
          <w:bCs/>
          <w:color w:val="000000"/>
          <w:spacing w:val="-12"/>
          <w:sz w:val="24"/>
          <w:szCs w:val="24"/>
        </w:rPr>
        <w:t>Стремящийся к знаниям и критично мыслящий</w:t>
      </w:r>
    </w:p>
    <w:p w:rsidR="002C6C50" w:rsidRDefault="002C6C50" w:rsidP="004B6AFB">
      <w:pPr>
        <w:pStyle w:val="a5"/>
        <w:numPr>
          <w:ilvl w:val="0"/>
          <w:numId w:val="31"/>
        </w:numPr>
        <w:jc w:val="both"/>
        <w:rPr>
          <w:rFonts w:ascii="Times New Roman" w:hAnsi="Times New Roman"/>
          <w:bCs/>
          <w:color w:val="000000"/>
          <w:spacing w:val="-12"/>
          <w:sz w:val="24"/>
          <w:szCs w:val="24"/>
        </w:rPr>
      </w:pPr>
      <w:r>
        <w:rPr>
          <w:rFonts w:ascii="Times New Roman" w:hAnsi="Times New Roman"/>
          <w:bCs/>
          <w:color w:val="000000"/>
          <w:spacing w:val="-12"/>
          <w:sz w:val="24"/>
          <w:szCs w:val="24"/>
        </w:rPr>
        <w:t xml:space="preserve">Смелый и решительный </w:t>
      </w:r>
    </w:p>
    <w:p w:rsidR="002C6C50" w:rsidRDefault="002C6C50" w:rsidP="004B6AFB">
      <w:pPr>
        <w:pStyle w:val="a5"/>
        <w:numPr>
          <w:ilvl w:val="0"/>
          <w:numId w:val="31"/>
        </w:numPr>
        <w:jc w:val="both"/>
        <w:rPr>
          <w:rFonts w:ascii="Times New Roman" w:hAnsi="Times New Roman"/>
          <w:bCs/>
          <w:color w:val="000000"/>
          <w:spacing w:val="-12"/>
          <w:sz w:val="24"/>
          <w:szCs w:val="24"/>
        </w:rPr>
      </w:pPr>
      <w:r>
        <w:rPr>
          <w:rFonts w:ascii="Times New Roman" w:hAnsi="Times New Roman"/>
          <w:bCs/>
          <w:color w:val="000000"/>
          <w:spacing w:val="-12"/>
          <w:sz w:val="24"/>
          <w:szCs w:val="24"/>
        </w:rPr>
        <w:t>Свободолюбивый и ответственный</w:t>
      </w:r>
    </w:p>
    <w:p w:rsidR="002C6C50" w:rsidRDefault="002C6C50" w:rsidP="004B6AFB">
      <w:pPr>
        <w:pStyle w:val="a5"/>
        <w:numPr>
          <w:ilvl w:val="0"/>
          <w:numId w:val="31"/>
        </w:numPr>
        <w:jc w:val="both"/>
        <w:rPr>
          <w:rFonts w:ascii="Times New Roman" w:hAnsi="Times New Roman"/>
          <w:bCs/>
          <w:color w:val="000000"/>
          <w:spacing w:val="-12"/>
          <w:sz w:val="24"/>
          <w:szCs w:val="24"/>
        </w:rPr>
      </w:pPr>
      <w:r>
        <w:rPr>
          <w:rFonts w:ascii="Times New Roman" w:hAnsi="Times New Roman"/>
          <w:bCs/>
          <w:color w:val="000000"/>
          <w:spacing w:val="-12"/>
          <w:sz w:val="24"/>
          <w:szCs w:val="24"/>
        </w:rPr>
        <w:t>Самостоятельный и законопослушный</w:t>
      </w:r>
    </w:p>
    <w:p w:rsidR="002C6C50" w:rsidRDefault="002C6C50" w:rsidP="004B6AFB">
      <w:pPr>
        <w:pStyle w:val="a5"/>
        <w:numPr>
          <w:ilvl w:val="0"/>
          <w:numId w:val="31"/>
        </w:numPr>
        <w:jc w:val="both"/>
        <w:rPr>
          <w:rFonts w:ascii="Times New Roman" w:hAnsi="Times New Roman"/>
          <w:bCs/>
          <w:color w:val="000000"/>
          <w:spacing w:val="-12"/>
          <w:sz w:val="24"/>
          <w:szCs w:val="24"/>
        </w:rPr>
      </w:pPr>
      <w:r>
        <w:rPr>
          <w:rFonts w:ascii="Times New Roman" w:hAnsi="Times New Roman"/>
          <w:bCs/>
          <w:color w:val="000000"/>
          <w:spacing w:val="-12"/>
          <w:sz w:val="24"/>
          <w:szCs w:val="24"/>
        </w:rPr>
        <w:t>Чувствующий свою связь со своим народом, страной, культурой</w:t>
      </w:r>
    </w:p>
    <w:p w:rsidR="002C6C50" w:rsidRDefault="002C6C50" w:rsidP="004B6AFB">
      <w:pPr>
        <w:pStyle w:val="a5"/>
        <w:numPr>
          <w:ilvl w:val="0"/>
          <w:numId w:val="31"/>
        </w:numPr>
        <w:jc w:val="both"/>
        <w:rPr>
          <w:rFonts w:ascii="Times New Roman" w:hAnsi="Times New Roman"/>
          <w:bCs/>
          <w:color w:val="000000"/>
          <w:spacing w:val="-12"/>
          <w:sz w:val="24"/>
          <w:szCs w:val="24"/>
        </w:rPr>
      </w:pPr>
      <w:r>
        <w:rPr>
          <w:rFonts w:ascii="Times New Roman" w:hAnsi="Times New Roman"/>
          <w:bCs/>
          <w:color w:val="000000"/>
          <w:spacing w:val="-12"/>
          <w:sz w:val="24"/>
          <w:szCs w:val="24"/>
        </w:rPr>
        <w:t>Бережно относящийся к слову, к своим речевым поступкам</w:t>
      </w:r>
    </w:p>
    <w:p w:rsidR="002C6C50" w:rsidRDefault="002C6C50" w:rsidP="004B6AFB">
      <w:pPr>
        <w:pStyle w:val="a5"/>
        <w:numPr>
          <w:ilvl w:val="0"/>
          <w:numId w:val="31"/>
        </w:numPr>
        <w:jc w:val="both"/>
        <w:rPr>
          <w:rFonts w:ascii="Times New Roman" w:hAnsi="Times New Roman"/>
          <w:bCs/>
          <w:color w:val="000000"/>
          <w:spacing w:val="-12"/>
          <w:sz w:val="24"/>
          <w:szCs w:val="24"/>
        </w:rPr>
      </w:pPr>
      <w:r>
        <w:rPr>
          <w:rFonts w:ascii="Times New Roman" w:hAnsi="Times New Roman"/>
          <w:bCs/>
          <w:color w:val="000000"/>
          <w:spacing w:val="-12"/>
          <w:sz w:val="24"/>
          <w:szCs w:val="24"/>
        </w:rPr>
        <w:t>Патриотичный (готовый поступиться своими интересами ради «своих» -  класса, школы, города/села, России)</w:t>
      </w:r>
    </w:p>
    <w:p w:rsidR="002C6C50" w:rsidRDefault="002C6C50" w:rsidP="004B6AFB">
      <w:pPr>
        <w:pStyle w:val="a5"/>
        <w:numPr>
          <w:ilvl w:val="0"/>
          <w:numId w:val="31"/>
        </w:numPr>
        <w:jc w:val="both"/>
        <w:rPr>
          <w:rFonts w:ascii="Times New Roman" w:hAnsi="Times New Roman"/>
          <w:bCs/>
          <w:color w:val="000000"/>
          <w:spacing w:val="-12"/>
          <w:sz w:val="24"/>
          <w:szCs w:val="24"/>
        </w:rPr>
      </w:pPr>
      <w:r>
        <w:rPr>
          <w:rFonts w:ascii="Times New Roman" w:hAnsi="Times New Roman"/>
          <w:bCs/>
          <w:color w:val="000000"/>
          <w:spacing w:val="-12"/>
          <w:sz w:val="24"/>
          <w:szCs w:val="24"/>
        </w:rPr>
        <w:t>Толерантный (уважающий других, не похожих на него)</w:t>
      </w:r>
    </w:p>
    <w:p w:rsidR="002C6C50" w:rsidRDefault="002C6C50" w:rsidP="002C6C50">
      <w:pPr>
        <w:pStyle w:val="ac"/>
        <w:spacing w:before="0" w:after="0"/>
        <w:ind w:left="142" w:firstLine="566"/>
        <w:jc w:val="both"/>
      </w:pPr>
      <w:r>
        <w:t xml:space="preserve">Чтобы помочь человеку развить в себе вышеперечисленные качества, необходимо ставить конкретные задачи. Для процесса воспитания </w:t>
      </w:r>
      <w:r>
        <w:rPr>
          <w:b/>
        </w:rPr>
        <w:t>задача</w:t>
      </w:r>
      <w:r>
        <w:t xml:space="preserve"> заключается в том, чтобы помочь человеку принять конкретное правило, идею (ценность) как важное основание при выборе поступка. Таким </w:t>
      </w:r>
      <w:r>
        <w:lastRenderedPageBreak/>
        <w:t xml:space="preserve">образом, перечень воспитательных задач – это перечень ценностей, которые ребёнок должен присвоить, с точки зрения общества, то есть всех нас. </w:t>
      </w:r>
    </w:p>
    <w:p w:rsidR="002C6C50" w:rsidRDefault="002C6C50" w:rsidP="002C6C50">
      <w:pPr>
        <w:autoSpaceDE w:val="0"/>
        <w:spacing w:after="0" w:line="240" w:lineRule="auto"/>
        <w:ind w:left="720"/>
        <w:jc w:val="both"/>
        <w:rPr>
          <w:rFonts w:ascii="Times New Roman" w:hAnsi="Times New Roman"/>
          <w:bCs/>
          <w:sz w:val="24"/>
          <w:szCs w:val="24"/>
        </w:rPr>
      </w:pPr>
    </w:p>
    <w:p w:rsidR="002C6C50" w:rsidRPr="002C6C50" w:rsidRDefault="002C6C50" w:rsidP="004B6AFB">
      <w:pPr>
        <w:numPr>
          <w:ilvl w:val="0"/>
          <w:numId w:val="17"/>
        </w:numPr>
        <w:autoSpaceDE w:val="0"/>
        <w:spacing w:after="0" w:line="240" w:lineRule="auto"/>
        <w:jc w:val="both"/>
        <w:rPr>
          <w:rFonts w:ascii="Times New Roman" w:hAnsi="Times New Roman"/>
          <w:b/>
          <w:bCs/>
          <w:sz w:val="24"/>
          <w:szCs w:val="24"/>
        </w:rPr>
      </w:pPr>
      <w:r w:rsidRPr="002C6C50">
        <w:rPr>
          <w:rFonts w:ascii="Times New Roman" w:hAnsi="Times New Roman"/>
          <w:b/>
          <w:bCs/>
          <w:sz w:val="24"/>
          <w:szCs w:val="24"/>
        </w:rPr>
        <w:t>Содержание духовно-нравственного развития и воспитания учащихся</w:t>
      </w:r>
    </w:p>
    <w:p w:rsidR="002C6C50" w:rsidRDefault="002C6C50" w:rsidP="002C6C50">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ab/>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2C6C50" w:rsidRDefault="002C6C50" w:rsidP="004B6AFB">
      <w:pPr>
        <w:numPr>
          <w:ilvl w:val="0"/>
          <w:numId w:val="35"/>
        </w:numPr>
        <w:suppressAutoHyphens/>
        <w:autoSpaceDE w:val="0"/>
        <w:spacing w:after="0" w:line="240" w:lineRule="auto"/>
        <w:rPr>
          <w:rFonts w:ascii="Times New Roman" w:hAnsi="Times New Roman"/>
          <w:bCs/>
          <w:sz w:val="24"/>
          <w:szCs w:val="24"/>
        </w:rPr>
      </w:pPr>
      <w:r>
        <w:rPr>
          <w:rFonts w:ascii="Times New Roman" w:hAnsi="Times New Roman"/>
          <w:bCs/>
          <w:sz w:val="24"/>
          <w:szCs w:val="24"/>
        </w:rPr>
        <w:t xml:space="preserve">в содержании и построении уроков; </w:t>
      </w:r>
    </w:p>
    <w:p w:rsidR="002C6C50" w:rsidRDefault="002C6C50" w:rsidP="004B6AFB">
      <w:pPr>
        <w:numPr>
          <w:ilvl w:val="0"/>
          <w:numId w:val="35"/>
        </w:numPr>
        <w:suppressAutoHyphens/>
        <w:autoSpaceDE w:val="0"/>
        <w:spacing w:after="0" w:line="240" w:lineRule="auto"/>
        <w:rPr>
          <w:rFonts w:ascii="Times New Roman" w:hAnsi="Times New Roman"/>
          <w:bCs/>
          <w:sz w:val="24"/>
          <w:szCs w:val="24"/>
        </w:rPr>
      </w:pPr>
      <w:r>
        <w:rPr>
          <w:rFonts w:ascii="Times New Roman" w:hAnsi="Times New Roman"/>
          <w:bCs/>
          <w:sz w:val="24"/>
          <w:szCs w:val="24"/>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2C6C50" w:rsidRDefault="002C6C50" w:rsidP="004B6AFB">
      <w:pPr>
        <w:numPr>
          <w:ilvl w:val="0"/>
          <w:numId w:val="35"/>
        </w:numPr>
        <w:suppressAutoHyphens/>
        <w:autoSpaceDE w:val="0"/>
        <w:spacing w:after="0" w:line="240" w:lineRule="auto"/>
        <w:rPr>
          <w:rFonts w:ascii="Times New Roman" w:hAnsi="Times New Roman"/>
          <w:bCs/>
          <w:sz w:val="24"/>
          <w:szCs w:val="24"/>
        </w:rPr>
      </w:pPr>
      <w:r>
        <w:rPr>
          <w:rFonts w:ascii="Times New Roman" w:hAnsi="Times New Roman"/>
          <w:bCs/>
          <w:sz w:val="24"/>
          <w:szCs w:val="24"/>
        </w:rPr>
        <w:t>в опыте организации индивидуальной, групповой, коллективной деятельности учащихся;</w:t>
      </w:r>
    </w:p>
    <w:p w:rsidR="002C6C50" w:rsidRDefault="002C6C50" w:rsidP="004B6AFB">
      <w:pPr>
        <w:numPr>
          <w:ilvl w:val="0"/>
          <w:numId w:val="35"/>
        </w:numPr>
        <w:suppressAutoHyphens/>
        <w:autoSpaceDE w:val="0"/>
        <w:spacing w:after="0" w:line="240" w:lineRule="auto"/>
        <w:rPr>
          <w:rFonts w:ascii="Times New Roman" w:hAnsi="Times New Roman"/>
          <w:bCs/>
          <w:sz w:val="24"/>
          <w:szCs w:val="24"/>
        </w:rPr>
      </w:pPr>
      <w:r>
        <w:rPr>
          <w:rFonts w:ascii="Times New Roman" w:hAnsi="Times New Roman"/>
          <w:bCs/>
          <w:sz w:val="24"/>
          <w:szCs w:val="24"/>
        </w:rPr>
        <w:t>в специальных событиях, спроектированных с  учетом определенной ценности и смысла;</w:t>
      </w:r>
    </w:p>
    <w:p w:rsidR="002C6C50" w:rsidRDefault="002C6C50" w:rsidP="004B6AFB">
      <w:pPr>
        <w:numPr>
          <w:ilvl w:val="0"/>
          <w:numId w:val="35"/>
        </w:numPr>
        <w:suppressAutoHyphens/>
        <w:autoSpaceDE w:val="0"/>
        <w:spacing w:after="0" w:line="240" w:lineRule="auto"/>
        <w:rPr>
          <w:rFonts w:ascii="Times New Roman" w:hAnsi="Times New Roman"/>
          <w:bCs/>
          <w:sz w:val="24"/>
          <w:szCs w:val="24"/>
        </w:rPr>
      </w:pPr>
      <w:r>
        <w:rPr>
          <w:rFonts w:ascii="Times New Roman" w:hAnsi="Times New Roman"/>
          <w:bCs/>
          <w:sz w:val="24"/>
          <w:szCs w:val="24"/>
        </w:rPr>
        <w:t>в личном  примере учителя.</w:t>
      </w:r>
    </w:p>
    <w:p w:rsidR="002C6C50" w:rsidRDefault="002C6C50" w:rsidP="002C6C50">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Для организации такого пространства и его полноценного функционирования требуются согласованные усилия </w:t>
      </w:r>
      <w:r>
        <w:rPr>
          <w:rFonts w:ascii="Times New Roman" w:hAnsi="Times New Roman"/>
          <w:bCs/>
          <w:color w:val="000000"/>
          <w:sz w:val="24"/>
          <w:szCs w:val="24"/>
        </w:rPr>
        <w:t>всех социальных субъектов-участников воспитания: семьи, общественн</w:t>
      </w:r>
      <w:r>
        <w:rPr>
          <w:rFonts w:ascii="Times New Roman" w:hAnsi="Times New Roman"/>
          <w:bCs/>
          <w:sz w:val="24"/>
          <w:szCs w:val="24"/>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2C6C50" w:rsidRDefault="002C6C50" w:rsidP="002C6C50">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Pr>
          <w:rFonts w:ascii="Times New Roman" w:hAnsi="Times New Roman"/>
          <w:b/>
          <w:bCs/>
          <w:i/>
          <w:sz w:val="24"/>
          <w:szCs w:val="24"/>
        </w:rPr>
        <w:t>принципов</w:t>
      </w:r>
      <w:r>
        <w:rPr>
          <w:rFonts w:ascii="Times New Roman" w:hAnsi="Times New Roman"/>
          <w:bCs/>
          <w:sz w:val="24"/>
          <w:szCs w:val="24"/>
        </w:rPr>
        <w:t xml:space="preserve">: </w:t>
      </w:r>
    </w:p>
    <w:p w:rsidR="002C6C50" w:rsidRDefault="002C6C50" w:rsidP="004B6AFB">
      <w:pPr>
        <w:numPr>
          <w:ilvl w:val="0"/>
          <w:numId w:val="33"/>
        </w:numPr>
        <w:suppressAutoHyphens/>
        <w:autoSpaceDE w:val="0"/>
        <w:spacing w:after="0" w:line="240" w:lineRule="auto"/>
        <w:ind w:left="0" w:firstLine="708"/>
        <w:jc w:val="both"/>
        <w:rPr>
          <w:rFonts w:ascii="Times New Roman" w:hAnsi="Times New Roman"/>
          <w:bCs/>
          <w:sz w:val="24"/>
          <w:szCs w:val="24"/>
        </w:rPr>
      </w:pPr>
      <w:r>
        <w:rPr>
          <w:rFonts w:ascii="Times New Roman" w:hAnsi="Times New Roman"/>
          <w:bCs/>
          <w:sz w:val="24"/>
          <w:szCs w:val="24"/>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2C6C50" w:rsidRDefault="002C6C50" w:rsidP="004B6AFB">
      <w:pPr>
        <w:numPr>
          <w:ilvl w:val="0"/>
          <w:numId w:val="33"/>
        </w:numPr>
        <w:suppressAutoHyphens/>
        <w:autoSpaceDE w:val="0"/>
        <w:spacing w:after="0" w:line="240" w:lineRule="auto"/>
        <w:ind w:left="0" w:firstLine="708"/>
        <w:jc w:val="both"/>
        <w:rPr>
          <w:rFonts w:ascii="Times New Roman" w:hAnsi="Times New Roman"/>
          <w:bCs/>
          <w:sz w:val="24"/>
          <w:szCs w:val="24"/>
        </w:rPr>
      </w:pPr>
      <w:r>
        <w:rPr>
          <w:rFonts w:ascii="Times New Roman" w:hAnsi="Times New Roman"/>
          <w:bCs/>
          <w:sz w:val="24"/>
          <w:szCs w:val="24"/>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2C6C50" w:rsidRDefault="002C6C50" w:rsidP="004B6AFB">
      <w:pPr>
        <w:numPr>
          <w:ilvl w:val="0"/>
          <w:numId w:val="33"/>
        </w:numPr>
        <w:suppressAutoHyphens/>
        <w:autoSpaceDE w:val="0"/>
        <w:spacing w:after="0" w:line="240" w:lineRule="auto"/>
        <w:ind w:left="0" w:firstLine="708"/>
        <w:jc w:val="both"/>
        <w:rPr>
          <w:rFonts w:ascii="Times New Roman" w:hAnsi="Times New Roman"/>
          <w:bCs/>
          <w:sz w:val="24"/>
          <w:szCs w:val="24"/>
        </w:rPr>
      </w:pPr>
      <w:r>
        <w:rPr>
          <w:rFonts w:ascii="Times New Roman" w:hAnsi="Times New Roman"/>
          <w:bCs/>
          <w:sz w:val="24"/>
          <w:szCs w:val="24"/>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2C6C50" w:rsidRDefault="002C6C50" w:rsidP="004B6AFB">
      <w:pPr>
        <w:numPr>
          <w:ilvl w:val="0"/>
          <w:numId w:val="33"/>
        </w:numPr>
        <w:suppressAutoHyphens/>
        <w:autoSpaceDE w:val="0"/>
        <w:spacing w:after="0" w:line="240" w:lineRule="auto"/>
        <w:ind w:left="0" w:firstLine="708"/>
        <w:jc w:val="both"/>
        <w:rPr>
          <w:rFonts w:ascii="Times New Roman" w:hAnsi="Times New Roman"/>
          <w:bCs/>
          <w:sz w:val="24"/>
          <w:szCs w:val="24"/>
        </w:rPr>
      </w:pPr>
      <w:proofErr w:type="spellStart"/>
      <w:r>
        <w:rPr>
          <w:rFonts w:ascii="Times New Roman" w:hAnsi="Times New Roman"/>
          <w:bCs/>
          <w:sz w:val="24"/>
          <w:szCs w:val="24"/>
        </w:rPr>
        <w:t>интегративности</w:t>
      </w:r>
      <w:proofErr w:type="spellEnd"/>
      <w:r>
        <w:rPr>
          <w:rFonts w:ascii="Times New Roman" w:hAnsi="Times New Roman"/>
          <w:bCs/>
          <w:sz w:val="24"/>
          <w:szCs w:val="24"/>
        </w:rPr>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2C6C50" w:rsidRDefault="002C6C50" w:rsidP="004B6AFB">
      <w:pPr>
        <w:numPr>
          <w:ilvl w:val="0"/>
          <w:numId w:val="33"/>
        </w:numPr>
        <w:suppressAutoHyphens/>
        <w:autoSpaceDE w:val="0"/>
        <w:spacing w:after="0" w:line="240" w:lineRule="auto"/>
        <w:ind w:left="0" w:firstLine="708"/>
        <w:jc w:val="both"/>
        <w:rPr>
          <w:rFonts w:ascii="Times New Roman" w:hAnsi="Times New Roman"/>
          <w:b/>
          <w:bCs/>
          <w:sz w:val="24"/>
          <w:szCs w:val="24"/>
        </w:rPr>
      </w:pPr>
      <w:r>
        <w:rPr>
          <w:rFonts w:ascii="Times New Roman" w:hAnsi="Times New Roman"/>
          <w:bCs/>
          <w:sz w:val="24"/>
          <w:szCs w:val="24"/>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Pr>
          <w:rFonts w:ascii="Times New Roman" w:hAnsi="Times New Roman"/>
          <w:b/>
          <w:bCs/>
          <w:sz w:val="24"/>
          <w:szCs w:val="24"/>
        </w:rPr>
        <w:t>.</w:t>
      </w:r>
    </w:p>
    <w:p w:rsidR="002C6C50" w:rsidRDefault="002C6C50" w:rsidP="002C6C50">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Программа реализуется в рамках урочной, внеурочной, внешкольной деятельности, социальных и культурных практик с помощью следующих </w:t>
      </w:r>
      <w:r>
        <w:rPr>
          <w:rFonts w:ascii="Times New Roman" w:hAnsi="Times New Roman"/>
          <w:b/>
          <w:bCs/>
          <w:i/>
          <w:sz w:val="24"/>
          <w:szCs w:val="24"/>
        </w:rPr>
        <w:t>инструментов</w:t>
      </w:r>
      <w:r>
        <w:rPr>
          <w:rFonts w:ascii="Times New Roman" w:hAnsi="Times New Roman"/>
          <w:bCs/>
          <w:sz w:val="24"/>
          <w:szCs w:val="24"/>
        </w:rPr>
        <w:t xml:space="preserve">. </w:t>
      </w:r>
    </w:p>
    <w:p w:rsidR="002C6C50" w:rsidRDefault="002C6C50" w:rsidP="002C6C50">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 содержание системы учебников «Школа России»,  </w:t>
      </w:r>
      <w:r>
        <w:rPr>
          <w:rFonts w:ascii="Times New Roman" w:hAnsi="Times New Roman"/>
          <w:bCs/>
          <w:color w:val="000000"/>
          <w:sz w:val="24"/>
          <w:szCs w:val="24"/>
          <w:shd w:val="clear" w:color="auto" w:fill="FFFFFF"/>
        </w:rPr>
        <w:t>«Школа 2100»</w:t>
      </w:r>
      <w:r w:rsidR="0080707F">
        <w:rPr>
          <w:rFonts w:ascii="Times New Roman" w:hAnsi="Times New Roman"/>
          <w:bCs/>
          <w:color w:val="000000"/>
          <w:sz w:val="24"/>
          <w:szCs w:val="24"/>
          <w:shd w:val="clear" w:color="auto" w:fill="FFFFFF"/>
        </w:rPr>
        <w:t>, курсе ОРК и СЭ, курсе «Истоки»</w:t>
      </w:r>
      <w:r>
        <w:rPr>
          <w:rFonts w:ascii="Times New Roman" w:hAnsi="Times New Roman"/>
          <w:bCs/>
          <w:color w:val="000000"/>
          <w:sz w:val="24"/>
          <w:szCs w:val="24"/>
          <w:shd w:val="clear" w:color="auto" w:fill="FFFFFF"/>
        </w:rPr>
        <w:t xml:space="preserve"> </w:t>
      </w:r>
      <w:r>
        <w:rPr>
          <w:rFonts w:ascii="Times New Roman" w:hAnsi="Times New Roman"/>
          <w:bCs/>
          <w:sz w:val="24"/>
          <w:szCs w:val="24"/>
          <w:shd w:val="clear" w:color="auto" w:fill="FFFFFF"/>
        </w:rPr>
        <w:t xml:space="preserve">заложен огромный воспитывающий </w:t>
      </w:r>
      <w:r>
        <w:rPr>
          <w:rFonts w:ascii="Times New Roman" w:hAnsi="Times New Roman"/>
          <w:bCs/>
          <w:sz w:val="24"/>
          <w:szCs w:val="24"/>
        </w:rPr>
        <w:t>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2C6C50" w:rsidRDefault="002C6C50" w:rsidP="002C6C50">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Важнейшая задача российской школы — становление  российской гражданской идентичности обучающихся, в комплексе учебников «Школа России»,</w:t>
      </w:r>
      <w:r>
        <w:rPr>
          <w:rFonts w:ascii="Times New Roman" w:hAnsi="Times New Roman"/>
          <w:bCs/>
          <w:sz w:val="24"/>
          <w:szCs w:val="24"/>
          <w:shd w:val="clear" w:color="auto" w:fill="FFFFFF"/>
        </w:rPr>
        <w:t xml:space="preserve"> </w:t>
      </w:r>
      <w:r>
        <w:rPr>
          <w:rFonts w:ascii="Times New Roman" w:hAnsi="Times New Roman"/>
          <w:bCs/>
          <w:color w:val="000000"/>
          <w:sz w:val="24"/>
          <w:szCs w:val="24"/>
          <w:shd w:val="clear" w:color="auto" w:fill="FFFFFF"/>
        </w:rPr>
        <w:t xml:space="preserve">«Школа 2100» </w:t>
      </w:r>
      <w:r>
        <w:rPr>
          <w:rFonts w:ascii="Times New Roman" w:hAnsi="Times New Roman"/>
          <w:bCs/>
          <w:sz w:val="24"/>
          <w:szCs w:val="24"/>
        </w:rPr>
        <w:t xml:space="preserve"> реализуется различными средствами.</w:t>
      </w:r>
    </w:p>
    <w:p w:rsidR="002C6C50" w:rsidRDefault="002C6C50" w:rsidP="002C6C50">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2C6C50" w:rsidRDefault="002C6C50" w:rsidP="002C6C50">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lastRenderedPageBreak/>
        <w:t>Дети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Pr>
          <w:rFonts w:ascii="Times New Roman" w:hAnsi="Times New Roman"/>
          <w:bCs/>
          <w:sz w:val="24"/>
          <w:szCs w:val="24"/>
        </w:rPr>
        <w:softHyphen/>
        <w:t>вать себя маленькими гражданами великой страны.</w:t>
      </w:r>
    </w:p>
    <w:p w:rsidR="002C6C50" w:rsidRDefault="002C6C50" w:rsidP="002C6C50">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Во-вторых, </w:t>
      </w:r>
      <w:proofErr w:type="spellStart"/>
      <w:r>
        <w:rPr>
          <w:rFonts w:ascii="Times New Roman" w:hAnsi="Times New Roman"/>
          <w:bCs/>
          <w:sz w:val="24"/>
          <w:szCs w:val="24"/>
        </w:rPr>
        <w:t>родиноведческие</w:t>
      </w:r>
      <w:proofErr w:type="spellEnd"/>
      <w:r>
        <w:rPr>
          <w:rFonts w:ascii="Times New Roman" w:hAnsi="Times New Roman"/>
          <w:bCs/>
          <w:sz w:val="24"/>
          <w:szCs w:val="24"/>
        </w:rPr>
        <w:t xml:space="preserve"> и краеведческие знания, содержательное, дидактическое и методическое обеспечение которых составля</w:t>
      </w:r>
      <w:r>
        <w:rPr>
          <w:rFonts w:ascii="Times New Roman" w:hAnsi="Times New Roman"/>
          <w:bCs/>
          <w:sz w:val="24"/>
          <w:szCs w:val="24"/>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2C6C50" w:rsidRDefault="002C6C50" w:rsidP="002C6C50">
      <w:pPr>
        <w:autoSpaceDE w:val="0"/>
        <w:spacing w:after="0" w:line="240" w:lineRule="auto"/>
        <w:ind w:firstLine="708"/>
        <w:jc w:val="both"/>
        <w:rPr>
          <w:rFonts w:ascii="Times New Roman" w:hAnsi="Times New Roman"/>
          <w:b/>
          <w:bCs/>
          <w:sz w:val="24"/>
          <w:szCs w:val="24"/>
        </w:rPr>
      </w:pPr>
      <w:r>
        <w:rPr>
          <w:rFonts w:ascii="Times New Roman" w:hAnsi="Times New Roman"/>
          <w:bCs/>
          <w:sz w:val="24"/>
          <w:szCs w:val="24"/>
        </w:rPr>
        <w:t xml:space="preserve">В третьих, </w:t>
      </w:r>
      <w:proofErr w:type="spellStart"/>
      <w:r>
        <w:rPr>
          <w:rFonts w:ascii="Times New Roman" w:hAnsi="Times New Roman"/>
          <w:bCs/>
          <w:sz w:val="24"/>
          <w:szCs w:val="24"/>
        </w:rPr>
        <w:t>поликультурность</w:t>
      </w:r>
      <w:proofErr w:type="spellEnd"/>
      <w:r>
        <w:rPr>
          <w:rFonts w:ascii="Times New Roman" w:hAnsi="Times New Roman"/>
          <w:bCs/>
          <w:sz w:val="24"/>
          <w:szCs w:val="24"/>
        </w:rPr>
        <w:t xml:space="preserve"> 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r>
        <w:rPr>
          <w:rFonts w:ascii="Times New Roman" w:hAnsi="Times New Roman"/>
          <w:b/>
          <w:bCs/>
          <w:sz w:val="24"/>
          <w:szCs w:val="24"/>
        </w:rPr>
        <w:t xml:space="preserve"> </w:t>
      </w:r>
    </w:p>
    <w:p w:rsidR="002C6C50" w:rsidRDefault="002C6C50" w:rsidP="002C6C50">
      <w:pPr>
        <w:autoSpaceDE w:val="0"/>
        <w:spacing w:after="0" w:line="240" w:lineRule="auto"/>
        <w:ind w:firstLine="708"/>
        <w:jc w:val="both"/>
        <w:rPr>
          <w:rFonts w:ascii="Times New Roman" w:hAnsi="Times New Roman"/>
          <w:b/>
          <w:bCs/>
          <w:sz w:val="24"/>
          <w:szCs w:val="24"/>
        </w:rPr>
      </w:pPr>
      <w:r>
        <w:rPr>
          <w:rFonts w:ascii="Times New Roman" w:hAnsi="Times New Roman"/>
          <w:bCs/>
          <w:sz w:val="24"/>
          <w:szCs w:val="24"/>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Pr>
          <w:rFonts w:ascii="Times New Roman" w:hAnsi="Times New Roman"/>
          <w:b/>
          <w:bCs/>
          <w:sz w:val="24"/>
          <w:szCs w:val="24"/>
        </w:rPr>
        <w:t>.</w:t>
      </w:r>
    </w:p>
    <w:p w:rsidR="002C6C50" w:rsidRDefault="002C6C50" w:rsidP="002C6C50">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Создание среды, школьного пространства для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 </w:t>
      </w:r>
    </w:p>
    <w:p w:rsidR="002C6C50" w:rsidRDefault="002C6C50" w:rsidP="002C6C50">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 школе организованы подпространства, позволяющие учащимся: </w:t>
      </w:r>
    </w:p>
    <w:p w:rsidR="002C6C50" w:rsidRDefault="002C6C50" w:rsidP="004B6AFB">
      <w:pPr>
        <w:numPr>
          <w:ilvl w:val="0"/>
          <w:numId w:val="32"/>
        </w:numPr>
        <w:suppressAutoHyphens/>
        <w:autoSpaceDE w:val="0"/>
        <w:spacing w:after="0" w:line="240" w:lineRule="auto"/>
        <w:ind w:left="0" w:firstLine="708"/>
        <w:jc w:val="both"/>
        <w:rPr>
          <w:rFonts w:ascii="Times New Roman" w:hAnsi="Times New Roman"/>
          <w:bCs/>
          <w:sz w:val="24"/>
          <w:szCs w:val="24"/>
        </w:rPr>
      </w:pPr>
      <w:r>
        <w:rPr>
          <w:rFonts w:ascii="Times New Roman" w:hAnsi="Times New Roman"/>
          <w:bCs/>
          <w:sz w:val="24"/>
          <w:szCs w:val="24"/>
        </w:rPr>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2C6C50" w:rsidRDefault="002C6C50" w:rsidP="004B6AFB">
      <w:pPr>
        <w:numPr>
          <w:ilvl w:val="0"/>
          <w:numId w:val="32"/>
        </w:numPr>
        <w:suppressAutoHyphens/>
        <w:autoSpaceDE w:val="0"/>
        <w:spacing w:after="0" w:line="240" w:lineRule="auto"/>
        <w:ind w:left="0" w:firstLine="708"/>
        <w:rPr>
          <w:rFonts w:ascii="Times New Roman" w:hAnsi="Times New Roman"/>
          <w:bCs/>
          <w:sz w:val="24"/>
          <w:szCs w:val="24"/>
        </w:rPr>
      </w:pPr>
      <w:r>
        <w:rPr>
          <w:rFonts w:ascii="Times New Roman" w:hAnsi="Times New Roman"/>
          <w:bCs/>
          <w:sz w:val="24"/>
          <w:szCs w:val="24"/>
        </w:rPr>
        <w:t>осваивать культуру общения и взаимодействия с другими учащимися и педагогами (</w:t>
      </w:r>
      <w:r>
        <w:rPr>
          <w:rFonts w:ascii="Times New Roman" w:hAnsi="Times New Roman"/>
          <w:bCs/>
          <w:i/>
          <w:sz w:val="24"/>
          <w:szCs w:val="24"/>
        </w:rPr>
        <w:t>тематические оформленные рекреации</w:t>
      </w:r>
      <w:r>
        <w:rPr>
          <w:rFonts w:ascii="Times New Roman" w:hAnsi="Times New Roman"/>
          <w:bCs/>
          <w:sz w:val="24"/>
          <w:szCs w:val="24"/>
        </w:rPr>
        <w:t>); эстетические ценности красоты, гармонии, совершенства в архитектурном и предметном пространстве школы; ценности здорового образа жизни (</w:t>
      </w:r>
      <w:r>
        <w:rPr>
          <w:rFonts w:ascii="Times New Roman" w:hAnsi="Times New Roman"/>
          <w:bCs/>
          <w:i/>
          <w:sz w:val="24"/>
          <w:szCs w:val="24"/>
        </w:rPr>
        <w:t>оборудованн</w:t>
      </w:r>
      <w:r w:rsidR="00F76B55">
        <w:rPr>
          <w:rFonts w:ascii="Times New Roman" w:hAnsi="Times New Roman"/>
          <w:bCs/>
          <w:i/>
          <w:sz w:val="24"/>
          <w:szCs w:val="24"/>
        </w:rPr>
        <w:t>ые спортивные и игровые площадки</w:t>
      </w:r>
      <w:r>
        <w:rPr>
          <w:rFonts w:ascii="Times New Roman" w:hAnsi="Times New Roman"/>
          <w:bCs/>
          <w:i/>
          <w:sz w:val="24"/>
          <w:szCs w:val="24"/>
        </w:rPr>
        <w:t xml:space="preserve">; спортивный и хореографический залы, </w:t>
      </w:r>
      <w:r w:rsidR="00F76B55">
        <w:rPr>
          <w:rFonts w:ascii="Times New Roman" w:hAnsi="Times New Roman"/>
          <w:bCs/>
          <w:i/>
          <w:sz w:val="24"/>
          <w:szCs w:val="24"/>
        </w:rPr>
        <w:t>спортивные залы и бассейн МОУ ДОД ДЮСШ №2</w:t>
      </w:r>
      <w:r>
        <w:rPr>
          <w:rFonts w:ascii="Times New Roman" w:hAnsi="Times New Roman"/>
          <w:bCs/>
          <w:i/>
          <w:sz w:val="24"/>
          <w:szCs w:val="24"/>
        </w:rPr>
        <w:t xml:space="preserve"> «</w:t>
      </w:r>
      <w:r w:rsidR="00F76B55">
        <w:rPr>
          <w:rFonts w:ascii="Times New Roman" w:hAnsi="Times New Roman"/>
          <w:bCs/>
          <w:i/>
          <w:sz w:val="24"/>
          <w:szCs w:val="24"/>
        </w:rPr>
        <w:t>Олимпия</w:t>
      </w:r>
      <w:r>
        <w:rPr>
          <w:rFonts w:ascii="Times New Roman" w:hAnsi="Times New Roman"/>
          <w:bCs/>
          <w:i/>
          <w:sz w:val="24"/>
          <w:szCs w:val="24"/>
        </w:rPr>
        <w:t>».</w:t>
      </w:r>
      <w:r>
        <w:rPr>
          <w:rFonts w:ascii="Times New Roman" w:hAnsi="Times New Roman"/>
          <w:bCs/>
          <w:sz w:val="24"/>
          <w:szCs w:val="24"/>
        </w:rPr>
        <w:t xml:space="preserve">); </w:t>
      </w:r>
    </w:p>
    <w:p w:rsidR="002C6C50" w:rsidRDefault="002C6C50" w:rsidP="004B6AFB">
      <w:pPr>
        <w:numPr>
          <w:ilvl w:val="0"/>
          <w:numId w:val="32"/>
        </w:numPr>
        <w:suppressAutoHyphens/>
        <w:autoSpaceDE w:val="0"/>
        <w:spacing w:after="0" w:line="240" w:lineRule="auto"/>
        <w:ind w:left="0" w:firstLine="708"/>
        <w:jc w:val="both"/>
        <w:rPr>
          <w:rFonts w:ascii="Times New Roman" w:hAnsi="Times New Roman"/>
          <w:bCs/>
          <w:sz w:val="24"/>
          <w:szCs w:val="24"/>
        </w:rPr>
      </w:pPr>
      <w:r>
        <w:rPr>
          <w:rFonts w:ascii="Times New Roman" w:hAnsi="Times New Roman"/>
          <w:bCs/>
          <w:sz w:val="24"/>
          <w:szCs w:val="24"/>
        </w:rPr>
        <w:t>демонстрировать опыт нравственных отношений в урочной и внеурочной деятельности (</w:t>
      </w:r>
      <w:r>
        <w:rPr>
          <w:rFonts w:ascii="Times New Roman" w:hAnsi="Times New Roman"/>
          <w:bCs/>
          <w:i/>
          <w:sz w:val="24"/>
          <w:szCs w:val="24"/>
        </w:rPr>
        <w:t>актовый зал</w:t>
      </w:r>
      <w:r>
        <w:rPr>
          <w:rFonts w:ascii="Times New Roman" w:hAnsi="Times New Roman"/>
          <w:bCs/>
          <w:sz w:val="24"/>
          <w:szCs w:val="24"/>
        </w:rPr>
        <w:t xml:space="preserve">). </w:t>
      </w:r>
    </w:p>
    <w:p w:rsidR="002C6C50" w:rsidRDefault="002C6C50" w:rsidP="002C6C50">
      <w:pPr>
        <w:autoSpaceDE w:val="0"/>
        <w:spacing w:after="0" w:line="240" w:lineRule="auto"/>
        <w:jc w:val="both"/>
        <w:rPr>
          <w:rFonts w:ascii="Times New Roman" w:hAnsi="Times New Roman"/>
          <w:b/>
          <w:bCs/>
          <w:sz w:val="24"/>
          <w:szCs w:val="24"/>
        </w:rPr>
      </w:pPr>
      <w:r>
        <w:rPr>
          <w:rFonts w:ascii="Times New Roman" w:hAnsi="Times New Roman"/>
          <w:b/>
          <w:bCs/>
          <w:sz w:val="24"/>
          <w:szCs w:val="24"/>
        </w:rPr>
        <w:t>Направления воспитания:</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ДОБРЫЕ ЧУВСТВА, МЫСЛИ И ПОСТУПКИ </w:t>
      </w:r>
      <w:r>
        <w:rPr>
          <w:rFonts w:ascii="Times New Roman" w:hAnsi="Times New Roman"/>
          <w:bCs/>
          <w:i/>
          <w:sz w:val="20"/>
          <w:szCs w:val="20"/>
        </w:rPr>
        <w:t>(ВОСПИТАНИЕ НРАВСТВЕННОГО ЧУВСТВА, ЭТИЧЕСКОГО СОЗНАНИЯ И ГОТОВНОСТИ СОВЕРШАТЬ ПОЗИТИВНЫЕ ПОСТУПКИ, В ТОМ ЧИСЛЕ РЕЧЕВЫЕ)</w:t>
      </w:r>
      <w:r>
        <w:rPr>
          <w:rFonts w:ascii="Times New Roman" w:hAnsi="Times New Roman"/>
          <w:bCs/>
          <w:sz w:val="24"/>
          <w:szCs w:val="24"/>
        </w:rPr>
        <w:t xml:space="preserve"> </w:t>
      </w:r>
    </w:p>
    <w:p w:rsidR="002C6C50" w:rsidRDefault="002C6C50" w:rsidP="002C6C50">
      <w:pPr>
        <w:pStyle w:val="a5"/>
        <w:jc w:val="both"/>
        <w:rPr>
          <w:rFonts w:ascii="Times New Roman" w:hAnsi="Times New Roman"/>
          <w:bCs/>
          <w:i/>
          <w:sz w:val="20"/>
          <w:szCs w:val="20"/>
        </w:rPr>
      </w:pPr>
      <w:r>
        <w:rPr>
          <w:rFonts w:ascii="Times New Roman" w:hAnsi="Times New Roman"/>
          <w:bCs/>
          <w:sz w:val="24"/>
          <w:szCs w:val="24"/>
        </w:rPr>
        <w:t xml:space="preserve">СТРАНА ГРАЖДАН </w:t>
      </w:r>
      <w:r>
        <w:rPr>
          <w:rFonts w:ascii="Times New Roman" w:hAnsi="Times New Roman"/>
          <w:bCs/>
          <w:i/>
          <w:sz w:val="20"/>
          <w:szCs w:val="20"/>
        </w:rPr>
        <w:t xml:space="preserve">(ГРАЖДАНСКО-ПАТРИОТИЧЕСКОЕ ВОСПИТАНИЕ) </w:t>
      </w:r>
    </w:p>
    <w:p w:rsidR="002C6C50" w:rsidRDefault="002C6C50" w:rsidP="002C6C50">
      <w:pPr>
        <w:pStyle w:val="a5"/>
        <w:jc w:val="both"/>
        <w:rPr>
          <w:rFonts w:ascii="Times New Roman" w:hAnsi="Times New Roman"/>
          <w:bCs/>
          <w:i/>
          <w:sz w:val="20"/>
          <w:szCs w:val="20"/>
        </w:rPr>
      </w:pPr>
      <w:r>
        <w:rPr>
          <w:rFonts w:ascii="Times New Roman" w:hAnsi="Times New Roman"/>
          <w:bCs/>
          <w:i/>
          <w:sz w:val="20"/>
          <w:szCs w:val="20"/>
        </w:rPr>
        <w:t>ТРУД  ДЛЯ СЕБЯ И ДЛЯ ДРУГИХ  (ВОСПИТАНИЕ ТРУДОЛЮБИЯ, СПОСОБНОСТИ К ПОЗНАНИЮ)</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ЗДОРОВЬЕ ТЕЛА И ДУХА </w:t>
      </w:r>
      <w:r>
        <w:rPr>
          <w:rFonts w:ascii="Times New Roman" w:hAnsi="Times New Roman"/>
          <w:bCs/>
          <w:i/>
          <w:sz w:val="20"/>
          <w:szCs w:val="20"/>
        </w:rPr>
        <w:t>(ВОСПИТАНИЕ ЗДОРОВОГО ОБРАЗА ЖИЗНИ)</w:t>
      </w:r>
      <w:r>
        <w:rPr>
          <w:rFonts w:ascii="Times New Roman" w:hAnsi="Times New Roman"/>
          <w:bCs/>
          <w:sz w:val="24"/>
          <w:szCs w:val="24"/>
        </w:rPr>
        <w:t xml:space="preserve"> </w:t>
      </w:r>
    </w:p>
    <w:p w:rsidR="002C6C50" w:rsidRDefault="002C6C50" w:rsidP="002C6C50">
      <w:pPr>
        <w:pStyle w:val="a5"/>
        <w:jc w:val="both"/>
        <w:rPr>
          <w:rFonts w:ascii="Times New Roman" w:hAnsi="Times New Roman"/>
          <w:bCs/>
          <w:i/>
          <w:sz w:val="20"/>
          <w:szCs w:val="20"/>
        </w:rPr>
      </w:pPr>
      <w:r>
        <w:rPr>
          <w:rFonts w:ascii="Times New Roman" w:hAnsi="Times New Roman"/>
          <w:bCs/>
          <w:sz w:val="24"/>
          <w:szCs w:val="24"/>
        </w:rPr>
        <w:t xml:space="preserve">ПРИРОДА – НАШ ДОМ </w:t>
      </w:r>
      <w:r>
        <w:rPr>
          <w:rFonts w:ascii="Times New Roman" w:hAnsi="Times New Roman"/>
          <w:bCs/>
          <w:i/>
          <w:sz w:val="20"/>
          <w:szCs w:val="20"/>
        </w:rPr>
        <w:t>(ЭКОЛОГИЧЕСКОЕ ВОСПИТАНИЕ)</w:t>
      </w:r>
    </w:p>
    <w:p w:rsidR="002C6C50" w:rsidRDefault="002C6C50" w:rsidP="002C6C50">
      <w:pPr>
        <w:pStyle w:val="a5"/>
        <w:jc w:val="both"/>
        <w:rPr>
          <w:rFonts w:ascii="Times New Roman" w:hAnsi="Times New Roman"/>
          <w:bCs/>
          <w:i/>
          <w:sz w:val="20"/>
          <w:szCs w:val="20"/>
        </w:rPr>
      </w:pPr>
      <w:r>
        <w:rPr>
          <w:rFonts w:ascii="Times New Roman" w:hAnsi="Times New Roman"/>
          <w:bCs/>
          <w:sz w:val="24"/>
          <w:szCs w:val="24"/>
        </w:rPr>
        <w:t xml:space="preserve">КРАСОТА СПАСЁТ МИР </w:t>
      </w:r>
      <w:r>
        <w:rPr>
          <w:rFonts w:ascii="Times New Roman" w:hAnsi="Times New Roman"/>
          <w:bCs/>
          <w:i/>
          <w:sz w:val="20"/>
          <w:szCs w:val="20"/>
        </w:rPr>
        <w:t>(ЭСТЕТИЧЕСКОЕ ВОСПИТАНИЕ)</w:t>
      </w:r>
    </w:p>
    <w:p w:rsidR="002C6C50" w:rsidRDefault="002C6C50" w:rsidP="002C6C50">
      <w:pPr>
        <w:pStyle w:val="a5"/>
        <w:rPr>
          <w:rFonts w:ascii="Times New Roman" w:hAnsi="Times New Roman"/>
          <w:b/>
          <w:bCs/>
          <w:sz w:val="24"/>
          <w:szCs w:val="24"/>
        </w:rPr>
      </w:pPr>
      <w:r>
        <w:rPr>
          <w:rFonts w:ascii="Times New Roman" w:hAnsi="Times New Roman"/>
          <w:b/>
          <w:bCs/>
          <w:sz w:val="24"/>
          <w:szCs w:val="24"/>
        </w:rPr>
        <w:t>Задачи по направлениям воспитательной работы</w:t>
      </w:r>
    </w:p>
    <w:p w:rsidR="002C6C50" w:rsidRDefault="002C6C50" w:rsidP="002C6C50">
      <w:pPr>
        <w:pStyle w:val="a5"/>
        <w:rPr>
          <w:rFonts w:ascii="Times New Roman" w:hAnsi="Times New Roman"/>
          <w:bCs/>
          <w:sz w:val="24"/>
          <w:szCs w:val="24"/>
        </w:rPr>
      </w:pPr>
      <w:r>
        <w:rPr>
          <w:rFonts w:ascii="Times New Roman" w:hAnsi="Times New Roman"/>
          <w:bCs/>
          <w:sz w:val="24"/>
          <w:szCs w:val="24"/>
        </w:rPr>
        <w:t xml:space="preserve">ДОБРЫЕ ЧУВСТВА, МЫСЛИ И ПОСТУПКИ (ВОСПИТАНИЕ НРАВСТВЕННОГО ЧУВСТВА, ЭТИЧЕСКОГО СОЗНАНИЯ И ГОТОВНОСТИ СОВЕРШАТЬ ПОЗИТИВНЫЕ ПОСТУПКИ, В ТОМ ЧИСЛЕ РЕЧЕВЫЕ).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Человек и люди</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Жизнь человека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Добро, правила морали и умение делать нравственный выбор</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Взаимозависимость интересов личности и общества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Свобода и права личности</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Честь и достоинство</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Признание свободы, прав, чести и достоинства других людей, необходимость договариваться друг с другом, взаимодействовать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Разумное управление речью как гарантия достойных поступков личности</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Дружба и взаимопомощь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Справедливость и милосердие</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Духовная безопасность («добрый человек в  мире, где есть зло»)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Семья</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Любовь и верность</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Здоровье, достаток</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Почитание родителей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Забота о старших и младших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Забота о продолжении рода.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СТРАНА ГРАЖДАН (ГРАЖДАНСКО-ПАТРИОТИЧЕСКОЕ ВОСПИТАНИЕ)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Патриотизм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Любовь:</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к близким, друзьям, школе,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к своей малой родине,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к своему народу,</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к России,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и действия во благо их, даже вопреки собственным интересам.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Гражданственность</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Долг (перед семьёй, предками, страной)</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Служение Отечеству</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Закон и правопорядок</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Правовое государство и гражданское общество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Многообразие культур и народов единой страны</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Равенство культур и народов России</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Толерантность (признание права другого быть «непохожим на тебя» и диалог разных людей)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Традиционные религии и светская культура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Свобода совести и вероисповедания</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Представления традиционных религий и светской культуры о религиозных идеалах (вера, религиозное мировоззрение,  религиозная жизнь)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Толерантность в отношениях между верующими разных религий и атеистами.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Человечество</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Многообразие культур и народов мира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Равенство и независимость народов и государств мира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Мир во всем мире</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Международное сотрудничество</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Прогресс человечества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ТРУД ДЛЯ СЕБЯ И ДЛЯ ДРУГИХ (ВОСПИТАНИЕ ТРУДОЛЮБИЯ, СПОСОБНОСТИ К ПОЗНАНИЮ)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Труд и творчество</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Трудолюбие  (значимость труда и потребность в нём)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Созидание и творчество (</w:t>
      </w:r>
      <w:proofErr w:type="spellStart"/>
      <w:r>
        <w:rPr>
          <w:rFonts w:ascii="Times New Roman" w:hAnsi="Times New Roman"/>
          <w:bCs/>
          <w:sz w:val="24"/>
          <w:szCs w:val="24"/>
        </w:rPr>
        <w:t>самоценность</w:t>
      </w:r>
      <w:proofErr w:type="spellEnd"/>
      <w:r>
        <w:rPr>
          <w:rFonts w:ascii="Times New Roman" w:hAnsi="Times New Roman"/>
          <w:bCs/>
          <w:sz w:val="24"/>
          <w:szCs w:val="24"/>
        </w:rPr>
        <w:t xml:space="preserve"> труда)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Уважение к труду, бережное отношение к его результатам.</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Целеустремлённость и настойчивость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Наука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Знание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Стремление к истине и критичность мышления.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Научная картина мира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ЗДОРОВЬЕ ТЕЛА И ДУХА (ВОСПИТАНИЕ ЗДОРОВОГО ОБРАЗА ЖИЗНИ)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Здоровье физическое и душевное (психологическое, нравственное)</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Здоровье личное, близких и всех людей</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Здоровье человека, общества и природы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Здоровый образ жизни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lastRenderedPageBreak/>
        <w:t>ПРИРОДА – НАШ ДОМ (ЭКОЛОГИЧЕСКОЕ ВОСПИТАНИЕ)</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Жизнь и эволюция</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Природа родного края</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Заповедная природа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Планета Земля</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Экологическое сознание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КРАСОТА СПАСЁТ МИР (ЭСТЕТИЧЕСКОЕ ВОСПИТАНИЕ)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Духовный мир человека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Красота в творениях природы и человека (искусство)</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Гармония</w:t>
      </w:r>
    </w:p>
    <w:p w:rsidR="002C6C50" w:rsidRDefault="002C6C50" w:rsidP="002C6C50">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Основой любых средств воспитания является то, что можно условно обозначить как доброе дело. Это некое действие с участием ребёнка, в котором проявляется та или иная духовная ценность – правило, идея. Ребёнок же либо слушает, «как надо» себя вести, либо наблюдает «правильное» поведение, либо участвует в действии, сам выбирая «добрый, правильный» поступок. </w:t>
      </w:r>
    </w:p>
    <w:p w:rsidR="002C6C50" w:rsidRDefault="002C6C50" w:rsidP="002C6C50">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Доброе дело может быть спонтанным, неожиданным, непрогнозируемым. Например, ученик оказал какую-то помощь своему однокласснику или подбодрил, посочувствовал в какой-либо трудной ситуации и т.п. </w:t>
      </w:r>
    </w:p>
    <w:p w:rsidR="002C6C50" w:rsidRDefault="002C6C50" w:rsidP="002C6C50">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Однако доброе дело может быть спланированным (хотя бы отчасти). Вспомним поступки детей и взрослых, которые совершаются при подготовке и во время празднования торжественных государственных, школьных и семейных дат, во время проведения благотворительных или каких-либо других акций. Именно в этом случае в педагогике мы называем такое дело официальным словом «мероприятие». </w:t>
      </w:r>
    </w:p>
    <w:p w:rsidR="002C6C50" w:rsidRDefault="002C6C50" w:rsidP="002C6C50">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Главным в каждом из этих случаев является то, что находящийся рядом с ребёнком взрослый помогает ему отрефлексировать ситуацию, т.е. задуматься над происходящим, сделать для себя выводы, что здесь хорошо или плохо, как надо поступать в дальнейшем. Именно это превращает конкретное доброе дело в часть бесконечного процесса воспитания и становления личности. </w:t>
      </w:r>
    </w:p>
    <w:p w:rsidR="002C6C50" w:rsidRDefault="002C6C50" w:rsidP="002C6C50">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Механизм принятия учеником конкретных ценностей (идей, правил поведения) обеспечивают определённые средства: осмысление ценностей и практические действия  на их основе.  </w:t>
      </w:r>
    </w:p>
    <w:p w:rsidR="002C6C50" w:rsidRDefault="002C6C50" w:rsidP="002C6C50">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Осмысление и ощущение духовной ценности – это знакомство с конкретной </w:t>
      </w:r>
      <w:proofErr w:type="spellStart"/>
      <w:r>
        <w:rPr>
          <w:rFonts w:ascii="Times New Roman" w:hAnsi="Times New Roman"/>
          <w:bCs/>
          <w:sz w:val="24"/>
          <w:szCs w:val="24"/>
        </w:rPr>
        <w:t>важ</w:t>
      </w:r>
      <w:proofErr w:type="spellEnd"/>
      <w:r>
        <w:rPr>
          <w:rFonts w:ascii="Times New Roman" w:hAnsi="Times New Roman"/>
          <w:bCs/>
          <w:sz w:val="24"/>
          <w:szCs w:val="24"/>
        </w:rPr>
        <w:t xml:space="preserve">-ной идеей или правилом (ценностью). Оно обязательно должно сопровождаться ярким эмоциональным положительным переживанием. Без этого условия младший школьник не сможет до конца осмыслить ценность в беседах со взрослым, не начнет использовать её для оценки смоделированной ситуации. Например, ребёнок видит фильм о природе, поражающий его своей красотой, обсуждает со взрослым, «что такое «красота», пытается оценить, что красиво, а что нет на предложенных картинках. Либо ученик оценивает речевую ситуацию и  отмечает вежливое/невежливое поведение ее участников. Таким образом, ценность начинает приниматься внутренним миром ребёнка. Он осмысливает её и пытается использовать в своей речи, на словах. Поэтому далее в Программе такой уровень освоения ценности будет называться «Слова». </w:t>
      </w:r>
    </w:p>
    <w:p w:rsidR="002C6C50" w:rsidRDefault="002C6C50" w:rsidP="002C6C50">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Действие, направляемое ценностью, – это конкретная ситуация, требующая выбора и осуществления поступка с учётом известных ребёнку идей и правил поведения (ценностей).  Примеры: ребенок, листая фотоальбом, отбирает «красивые» и «некрасивые» фотографии; долго переделывает свой рисунок, «чтобы было красиво»;  начинает убирать и украшать свою комнату. В такие моменты ценность принимается внутренним миром ребёнка. Он использует ценность не только на словах, но и на деле. Слово также может являться делом, когда  ребёнок в конкретной ситуации с помощью слова совершает добрые поступки (поздравляет с днём рождения, с праздником, утешает другого или радуется успехам одноклассника и т.п.). Поэтому далее в Программе такой уровень освоения ценности будет называться «Дела». </w:t>
      </w:r>
    </w:p>
    <w:p w:rsidR="002C6C50" w:rsidRDefault="002C6C50" w:rsidP="002C6C50">
      <w:pPr>
        <w:autoSpaceDE w:val="0"/>
        <w:spacing w:after="0" w:line="240" w:lineRule="auto"/>
        <w:jc w:val="both"/>
        <w:rPr>
          <w:rFonts w:ascii="Times New Roman" w:hAnsi="Times New Roman"/>
          <w:b/>
          <w:bCs/>
          <w:sz w:val="24"/>
          <w:szCs w:val="24"/>
        </w:rPr>
      </w:pPr>
      <w:r>
        <w:rPr>
          <w:rFonts w:ascii="Times New Roman" w:hAnsi="Times New Roman"/>
          <w:b/>
          <w:bCs/>
          <w:sz w:val="24"/>
          <w:szCs w:val="24"/>
        </w:rPr>
        <w:t>Действия в процессе воспитания</w:t>
      </w:r>
    </w:p>
    <w:p w:rsidR="002C6C50" w:rsidRDefault="002C6C50" w:rsidP="002C6C50">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Поскольку человека реально воспитывает сама жизнь, среда общения, а не отдельные школьные мероприятия, то многие воспитательные шаги спланировать невозможно. Осмысление ценности может предшествовать практике, а может произойти и значительно позже. Так, например, далеко не каждый школьник может сформулировать, что такое справедливость, но регулярно использует суть этого понятия в отношениях с другими, заявляя: «это несправедливо» или «так будет справедливо». </w:t>
      </w:r>
    </w:p>
    <w:p w:rsidR="002C6C50" w:rsidRDefault="002C6C50" w:rsidP="002C6C50">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lastRenderedPageBreak/>
        <w:t xml:space="preserve">Большинство добрых дел, составляющих процесс воспитания, возникает на уроках, переменах, на школьном дворе спонтанно. Важно, чтобы у учителя изначально была установка на доброе отношение к детям, отказ от позиции «наказывающего наставника» и переход в позицию «доброго помощника», который терпеливо реагирует на возникающие ситуации, помогает детям осмысливать и принимать важные идеи и правила поведения (духовные ценности). И главное – это положительный личный пример учителя, а не нотации и наказания. Только таким образом можно строить с учениками партнёрские отношения, основанные на равенстве сторон и на доверии друг другу. Это непростой личностный выбор педагога, но только он, на наш взгляд, может способствовать подлинному каждодневному нравственному воспитанию личности. </w:t>
      </w:r>
    </w:p>
    <w:p w:rsidR="002C6C50" w:rsidRDefault="002C6C50" w:rsidP="002C6C50">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 то же время вполне поддаётся планированию та часть «добрых дел», которые принято называть системой воспитательных мероприятий (праздники, экскурсии, классные часы, специальные уроки и т.п.), которые,  мы убеждены, нельзя планировать ради «галочки» в отчёте  или только ради информирования ребят о каких-то ценностях.    </w:t>
      </w:r>
      <w:r>
        <w:rPr>
          <w:rFonts w:ascii="Times New Roman" w:hAnsi="Times New Roman"/>
          <w:bCs/>
          <w:sz w:val="24"/>
          <w:szCs w:val="24"/>
          <w:u w:val="single"/>
        </w:rPr>
        <w:t>Все эти мероприятия можно использовать для двух важных педагогических действий:</w:t>
      </w:r>
      <w:r>
        <w:rPr>
          <w:rFonts w:ascii="Times New Roman" w:hAnsi="Times New Roman"/>
          <w:bCs/>
          <w:sz w:val="24"/>
          <w:szCs w:val="24"/>
        </w:rPr>
        <w:t xml:space="preserve">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1) Моделировать ситуации, требующие нравственного выбора, когда следование понятным идеям и правилам противоречит обстоятельствам, другим правилам, собственным интересам и т.п. Лишь сознательно моделируя такие ситуации, мы можем планировать то, как будем помогать ребятам делать нравственный выбор, искать выход из затруднительной ситуации. Например, рассаживая ребят для групповой работы, мы можем определить двух лидеров в одну команду, провоцируя определённый конфликт, чтобы в ходе работы помочь ребятам искать выход из таких ситуаций, соблюдая правила вежливости. Или же, отправляясь на экскурсию в музей, можно деликатно предложить любителю граффити сравнить свои произведения с творениями мастеров. Однако сделать это не для того, чтобы унизить или высмеять школьника, а так, чтобы он сам постарался найти общее и различное – увидел бы конфликт между низким и высоким представлением о творчестве. Либо, анализируя какой-либо кинофильм (видеофильм), тактично обратить внимание на речь героя, использующего грубую лексику, предоставить ученику возможность самому найти нравственное решение подобной речевой ситуации.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2)  Осуществлять с детьми рефлексию ситуации – обсуждать и осмысливать действия после их завершения. Здесь помимо разговора о том, что получилось хорошо, а что плохо, необходимо также предлагать ребятам формулировать вывод – как стоит вести себя в дальнейшем. Тогда вместо чтения нотации о правильном поведении мы получим от ребят самостоятельно сформулированную нравственную норму. А то правило, которое придумал и  принял сам, исполнять значительно проще и приятнее. </w:t>
      </w:r>
    </w:p>
    <w:p w:rsidR="002C6C50" w:rsidRDefault="002C6C50" w:rsidP="002C6C50">
      <w:pPr>
        <w:autoSpaceDE w:val="0"/>
        <w:spacing w:after="0" w:line="240" w:lineRule="auto"/>
        <w:jc w:val="both"/>
        <w:rPr>
          <w:rFonts w:ascii="Times New Roman" w:hAnsi="Times New Roman"/>
          <w:b/>
          <w:bCs/>
          <w:sz w:val="24"/>
          <w:szCs w:val="24"/>
        </w:rPr>
      </w:pPr>
      <w:r>
        <w:rPr>
          <w:rFonts w:ascii="Times New Roman" w:hAnsi="Times New Roman"/>
          <w:b/>
          <w:bCs/>
          <w:sz w:val="24"/>
          <w:szCs w:val="24"/>
        </w:rPr>
        <w:t xml:space="preserve">Всё многообразие добрых дел, которые могут происходить в школе, традиционно разделяют на три официальных вида деятельности.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1) </w:t>
      </w:r>
      <w:r>
        <w:rPr>
          <w:rFonts w:ascii="Times New Roman" w:hAnsi="Times New Roman"/>
          <w:bCs/>
          <w:sz w:val="24"/>
          <w:szCs w:val="24"/>
          <w:u w:val="single"/>
        </w:rPr>
        <w:t>Урочная деятельность</w:t>
      </w:r>
      <w:r>
        <w:rPr>
          <w:rFonts w:ascii="Times New Roman" w:hAnsi="Times New Roman"/>
          <w:bCs/>
          <w:sz w:val="24"/>
          <w:szCs w:val="24"/>
        </w:rPr>
        <w:t xml:space="preserve"> – ценностные знания и опыт, приобретаемые в рамках учебной деятельности. Далее в Программе этот вид деятельности обозначается как Учёба. Здесь осмысление ценностей («на словах») происходит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2) </w:t>
      </w:r>
      <w:r>
        <w:rPr>
          <w:rFonts w:ascii="Times New Roman" w:hAnsi="Times New Roman"/>
          <w:bCs/>
          <w:sz w:val="24"/>
          <w:szCs w:val="24"/>
          <w:u w:val="single"/>
        </w:rPr>
        <w:t>Внеурочная деятельность</w:t>
      </w:r>
      <w:r>
        <w:rPr>
          <w:rFonts w:ascii="Times New Roman" w:hAnsi="Times New Roman"/>
          <w:bCs/>
          <w:sz w:val="24"/>
          <w:szCs w:val="24"/>
        </w:rPr>
        <w:t xml:space="preserve">  – ценностные знания и опыт, приобретаемые учениками в ходе участия в специально организованных беседах, классных часах, праздниках, экскурсиях, театральных представлениях, работе кружков и т.д. Далее в Программе этот вид деятельности обозначается после уроков.</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3) </w:t>
      </w:r>
      <w:r>
        <w:rPr>
          <w:rFonts w:ascii="Times New Roman" w:hAnsi="Times New Roman"/>
          <w:bCs/>
          <w:sz w:val="24"/>
          <w:szCs w:val="24"/>
          <w:u w:val="single"/>
        </w:rPr>
        <w:t>Внешкольная деятельность</w:t>
      </w:r>
      <w:r>
        <w:rPr>
          <w:rFonts w:ascii="Times New Roman" w:hAnsi="Times New Roman"/>
          <w:bCs/>
          <w:sz w:val="24"/>
          <w:szCs w:val="24"/>
        </w:rPr>
        <w:t xml:space="preserve">  –  начальный гражданский опыт, приобретаемый в процессе решения реальных общественно значимых задач или их моделей (добровольное сознательное участие в озеленении своего двора, создании книги памяти своего района и т.п.). Далее в Программе этот вид деятельности обозначается Общественные задачи.</w:t>
      </w:r>
    </w:p>
    <w:p w:rsidR="002C6C50" w:rsidRDefault="002C6C50" w:rsidP="002C6C50">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Если не попытаться согласовать жизнь ученика в стенах школы с тем, что происходит за её пределами, то большинство воспитательных усилий педагогов будут потрачены впустую. Конечно, никакому образовательному учреждению не под силу изменить всё современное общество. Однако школа может стать культурным центром определённой микросреды. </w:t>
      </w:r>
    </w:p>
    <w:p w:rsidR="002C6C50" w:rsidRDefault="002C6C50" w:rsidP="002C6C50">
      <w:pPr>
        <w:autoSpaceDE w:val="0"/>
        <w:spacing w:after="0" w:line="240" w:lineRule="auto"/>
        <w:ind w:firstLine="708"/>
        <w:jc w:val="both"/>
        <w:rPr>
          <w:rFonts w:ascii="Times New Roman" w:hAnsi="Times New Roman"/>
          <w:bCs/>
          <w:sz w:val="24"/>
          <w:szCs w:val="24"/>
          <w:u w:val="single"/>
        </w:rPr>
      </w:pPr>
      <w:r>
        <w:rPr>
          <w:rFonts w:ascii="Times New Roman" w:hAnsi="Times New Roman"/>
          <w:bCs/>
          <w:sz w:val="24"/>
          <w:szCs w:val="24"/>
          <w:u w:val="single"/>
        </w:rPr>
        <w:t xml:space="preserve">Для этого в рамках той же «внешкольной деятельности» необходимо как минимум сделать два усилия.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1) Выстроить конструктивную и регулярную работу с родителями (семьями).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В начальной школе родители, как правило, готовы активно участвовать в жизни детей, по крайней мере, интересуются ею. Здесь важно соблюсти золотую середину: не отгораживаться от родителей «режимом посещения школы», разумно и избирательно относиться к возможным предложениям с их стороны.  Важно, как и с учениками, начать выстраивать с родителями партнёрские отношения – формулировать взаимные интересы, договариваться и реализовывать эти договоренности, так, чтобы родители захотели добровольно участвовать в жизни класса, школы, чтобы они чувствовали, что школа – это не камера хранения и не инкубатор, а среда для жизни их детей. Эта среда в идеале должна быть не менее комфортной и уютной, чем семейный дом, а в ситуации с трудными семьями – становиться образцом правильного отношения к детям. Для этого недостаточно проводить родительские собрания, а нужно устраивать совместные добрые дела: сообща с детьми и родителями готовить праздники, организовывать пространство класса, но только на основе добровольного участия родителей. В этих рамках вполне можно и нужно вести педагогическое просвещение родителей учеников – объяснять им цель и смысл нового развивающего подхода к образованию – обучению и воспитанию.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2) Организовать взаимодействие школы с культурными и общественными организациями.</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В каждом регионе, районе, населённом пункте могут найтись такие центры, которые способны помочь духовно-нравственному воспитанию школьников, связать школу с реальной жизнью. Педагог, учитывая интересы учащихся своего класса, может наладить связь с центрами, домами творчества, клубами, воскресными школами и т.д. для проведения совместных добрых дел, которые впоследствии могут являться основой каких-либо проектов, создаваемых учеником вместе с родителями. Например, проекты «Моя родословная», «Реликвии нашей семьи» и др.</w:t>
      </w:r>
    </w:p>
    <w:p w:rsidR="002C6C50" w:rsidRDefault="002C6C50" w:rsidP="002C6C50">
      <w:pPr>
        <w:autoSpaceDE w:val="0"/>
        <w:spacing w:after="0" w:line="240" w:lineRule="auto"/>
        <w:jc w:val="both"/>
        <w:rPr>
          <w:rFonts w:ascii="Times New Roman" w:hAnsi="Times New Roman"/>
          <w:b/>
          <w:bCs/>
          <w:sz w:val="24"/>
          <w:szCs w:val="24"/>
        </w:rPr>
      </w:pPr>
      <w:r>
        <w:rPr>
          <w:rFonts w:ascii="Times New Roman" w:hAnsi="Times New Roman"/>
          <w:b/>
          <w:bCs/>
          <w:sz w:val="24"/>
          <w:szCs w:val="24"/>
        </w:rPr>
        <w:t>Дела-мероприятия</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ДОБРЫЕ ЧУВСТВА И МЫСЛИ (ВОСПИТАНИЕ НРАВСТВЕННОГО ЧУВСТВА, ЭТИЧЕСКОГО СОЗНАНИЯ И ГОТОВНОСТИ СОВЕРШАТЬ ДОБРЫЕ ПОСТУПКИ)</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Учёба (урочная деятельность)</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Изучение материала и выполнение учебных заданий по нравственно-оценочным линиям развития в разных предметах (Слова).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Литературное чтение (анализ и оценка поступков героев; развитие чувства прекрасного; развитие эмоциональной сферы ребёнка и т.д.).</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Русский язык – раскрытие воспитательного потенциала русского языка, развитие внимания к слову и чувства ответственности за сказанное и написанное и т.д.</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Окружающий мир («связь человека и мира», правила поведения в отношениях «человек –человек» и «человек – природа» и т.д.).</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Духовно-нравственная культура народов России («добро и зло», «мораль и нравственность», «долг и совесть», «милосердие и справедливость» и т.д.).</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Риторика (нравственные нормы и правила общения в разных речевых ситуациях, культура диалога, речевой этикет). Формирование жизненной позиции личности – взаимосвязь слова и дела.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Реализация нравственных правил поведения в учебном взаимодействии (Дела).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Проблемный диалог (образовательная технология) – это развитие культуры общения в режимах мозговых штурмов, </w:t>
      </w:r>
      <w:proofErr w:type="spellStart"/>
      <w:r>
        <w:rPr>
          <w:rFonts w:ascii="Times New Roman" w:hAnsi="Times New Roman"/>
          <w:bCs/>
          <w:sz w:val="24"/>
          <w:szCs w:val="24"/>
        </w:rPr>
        <w:t>полилогов</w:t>
      </w:r>
      <w:proofErr w:type="spellEnd"/>
      <w:r>
        <w:rPr>
          <w:rFonts w:ascii="Times New Roman" w:hAnsi="Times New Roman"/>
          <w:bCs/>
          <w:sz w:val="24"/>
          <w:szCs w:val="24"/>
        </w:rPr>
        <w:t>, требующих поступаться своими интересами и амбициями, слушать и понимать собеседника, корректно полемизировать.</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Продуктивное чтение (образовательная технология) – интерпретация текста порождает нравственную оценку, важно и то, в каком стиле проходит обсуждение, насколько откровенно дети делятся своими взглядами, суждениями.</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Групповая форма работы, требующая помощи и поддержки товарища.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После уроков (внеурочная деятельность)</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Знакомство с правилами нравственного поведения, обучение распознаванию плохих и хороших поступков, черт характера в ходе различных добрых дел (мероприятий):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беседы и классные часы по примерным темам (по работам:  «Что меня радует?», «Когда я злюсь?», «За что мне стыдно?», «Чем я горжусь?», «Я стараюсь – не лениться… не обманывать… не хвастаться … не завидовать» и т.д.)*  (Слова);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просмотр и обсуждение видеофрагментов, фильмов, представляющих противоречивые ситуации нравственного поведения;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экскурсии, например, «Добро и зло на полотнах художников» и др. (Слова);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 коллективно-творческие дела (театральные постановки, художественные выставки и т.п.) с примерной тематикой: «Долг и совесть в жизни людей», «Что такое «хорошо» в пословицах моего народа» и т.п. (Слова и Дела);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ознакомление (по желанию детей и с согласия родителей) с деятельностью традиционных религиозных организаций: экскурсии в места богослужения, добровольное участие в подготовке и проведении религиозных праздников, встречи с религиозными деятелями (Слова);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осуществление вместе с родителями творческих проектов и представление их;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ролевые игры, моделирующие ситуации нравственного выбора (Дела);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туристические походы и другие формы совместно деятельности (в </w:t>
      </w:r>
      <w:proofErr w:type="spellStart"/>
      <w:r>
        <w:rPr>
          <w:rFonts w:ascii="Times New Roman" w:hAnsi="Times New Roman"/>
          <w:bCs/>
          <w:sz w:val="24"/>
          <w:szCs w:val="24"/>
        </w:rPr>
        <w:t>т.ч</w:t>
      </w:r>
      <w:proofErr w:type="spellEnd"/>
      <w:r>
        <w:rPr>
          <w:rFonts w:ascii="Times New Roman" w:hAnsi="Times New Roman"/>
          <w:bCs/>
          <w:sz w:val="24"/>
          <w:szCs w:val="24"/>
        </w:rPr>
        <w:t>. вышеперечисленные), требующие выработки и следования правилам нравственного поведения, решения моральных дилемм (Дела).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Завершение каждого (большинства) из этих событий рефлексией: «Какие новые правила я узнал?»; «Чем я могу руководствовать при выборе своих поступков» и т.п.</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Общественные задачи (внешкольная деятельность)</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Посильное участие в оказании помощи другим людям: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подготовка праздников, концертов для людей с ограниченными возможностями;</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строго добровольный и с согласия родителей сбор собственных небольших средств (например, игрушек) для помощи нуждающимся;</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решение практических личных и коллективных задач по установлению добрых отношений в детских сообществах, разрешение споров, конфликтов.</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СТРАНА ГРАЖДАН (ГРАЖДАНСКО-ПАТРИОТИЧЕСКОЕ ВОСПИТАНИЕ)</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Учёба (урочная деятельность)</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Изучение материала и выполнение учебных заданий по нравственно-оценочным линиям развития в разных предметах (Слова).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Окружающий мир, 3–4 </w:t>
      </w:r>
      <w:proofErr w:type="spellStart"/>
      <w:r>
        <w:rPr>
          <w:rFonts w:ascii="Times New Roman" w:hAnsi="Times New Roman"/>
          <w:bCs/>
          <w:sz w:val="24"/>
          <w:szCs w:val="24"/>
        </w:rPr>
        <w:t>кл</w:t>
      </w:r>
      <w:proofErr w:type="spellEnd"/>
      <w:r>
        <w:rPr>
          <w:rFonts w:ascii="Times New Roman" w:hAnsi="Times New Roman"/>
          <w:bCs/>
          <w:sz w:val="24"/>
          <w:szCs w:val="24"/>
        </w:rPr>
        <w:t>. – «современная Россия – люди и государство», «наследие предков в культуре и символах государства, славные и трудные страницы прошлого», «права и обязанности граждан, демократия», «общечеловеческие правила поведения в многоликом обществе, права человека и права ребёнка».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Литературное чтение – сказки народов России и мира; произведения о России, её природе, людях, истории.</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Духовно-нравственная культура народов России – равенство и добрые отношения народов России.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Риторика – культура диалога, взаимодействие представителей разных конфессий.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Реализация гражданских правил поведения в учебных взаимодействиях (Дела):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посредством технологии оценивания опыт следования совместно выработанным единым для всех правилам, умение отстаивать справедливость оценивания, приходить к компромиссу в конфликтных ситуациях и т.п.;</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групповая работа на разных предметах – опыт оказания взаимной помощи и поддержки, разрешения конфликтных ситуаций, общения в разных социальных ролях;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специфические предметные методики, требующие коллективного взаимодействия и поддержки товарища. Например, в математике – методика решения текстовых задач, ориентированная на совместную деятельность, взаимопомощь, «сложение интеллектов».</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Знакомство с правилами, образцами гражданского поведения, обучение распознаванию гражданских и антигражданских, антиобщественных поступков в ходе различных добрых дел (мероприятий):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беседы и классные часы по примерным темам:  «Что значит любовь к Родине?», «Что связывает меня с моими друзьями, моими земляками, моей страной?», «Что я могу сделать для своего класса, своих земляков, своих сограждан?», «Кем из наших предков я горжусь?», «Что делать, если я столкнулся с несправедливостью?», «Как разные народы могут жить в мире друг с другом» и т.д.  (Слова);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просмотр и обсуждение видеофрагментов, фильмов, представляющих образцы гражданского и примеры антигражданского поведения, в том числе противоречивые ситуации;</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экскурсии и путешествия по примерной тематике: «Герои Великой Отечественной войны в памяти нашего края», «Патриотизм в дни мира»  и т.д. (Слова);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коллективно-творческие дела (театральные постановки, художественные выставки и т.п.) с примерной тематикой: «Письмо ветерану Великой Отечественной войны», «Моё Отечество», «Детский рисунок против войны» и т.п. (Слова и Дела);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lastRenderedPageBreak/>
        <w:t>После уроков (внеурочная деятельность)</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встречи-беседы с ветеранами войны и труда, людьми, делами которых можно гордиться;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ознакомление с деятельностью этнокультурных центров разных народов России (Слова);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осуществление вместе с родителями творческих проектов национальной, гражданской, социальной направленности;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ролевые игры, моделирующие ситуации гражданского выбора, требующие выхода из национальных, религиозных, общественных конфликтов (Дела);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завершение каждого (большинства) из этих событий рефлексией: «Какие новые правила я узнал?», «Чем я могу руководствоваться при выборе своих поступков» и т.п.</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Общественные задачи (внешкольная деятельность)</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Участие в исследовательских экспедициях по изучению и сохранению культурных богатств родного края (фольклор, народные ремесла и т.п.).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Забота о памятниках защитникам Отечества.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Участие в работе поисковых отрядов, восстанавливающих имена погибших в годы Великой Отечественной войны.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Организация для жителей своего  города национально-культурных праздников, фестивалей.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Участие в восстановлении памятников культуры и истории родного края.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Участие в детско-взрослых социальных проектах: «Моя улица – без мусора» и т.п.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ТРУД  ДЛЯ СЕБЯ И ДЛЯ ДРУГИХ (ВОСПИТАНИЕ ТРУДОЛЮБИЯ, ТВОРЧЕСКОГО ОТНОШЕНИЯ К ЖИЗНИ)</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Учёба (урочная деятельность)</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Изучение материала и выполнение учебных заданий: знакомство с разными профессиями, их ролью и ролью труда, творчества, учёбы в жизни людей (Слова).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Технология – роль труда и творчества, его различные виды, обучение разным трудовым операциям, важность их последовательности для получения результата и т.п.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Окружающий мир – знакомство с профессиями и ролью труда (в </w:t>
      </w:r>
      <w:proofErr w:type="spellStart"/>
      <w:r>
        <w:rPr>
          <w:rFonts w:ascii="Times New Roman" w:hAnsi="Times New Roman"/>
          <w:bCs/>
          <w:sz w:val="24"/>
          <w:szCs w:val="24"/>
        </w:rPr>
        <w:t>т.ч</w:t>
      </w:r>
      <w:proofErr w:type="spellEnd"/>
      <w:r>
        <w:rPr>
          <w:rFonts w:ascii="Times New Roman" w:hAnsi="Times New Roman"/>
          <w:bCs/>
          <w:sz w:val="24"/>
          <w:szCs w:val="24"/>
        </w:rPr>
        <w:t xml:space="preserve">. труда учёных) в развитии общества, преобразования природы.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Литературное чтение, изобразительное искусство, музыка – роль творческого труда писателей, художников, музыкантов</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Получение трудового опыта в процессе учебной работы (Дела).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Настойчивость в исполнении учебных заданий, доведение их до конца.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Оценивание результатов своего труда в рамках использования технологии оценивания.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Творческое применение предметных знаний на практике, в том числе при реализации различных учебных проектов.</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Работа в группах и коллективные учебные проекты – навыки сотрудничества.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Презентация своих учебных и творческих достижений.</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После уроков (внеурочная деятельность)</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Знакомство с правилами взаимоотношений людей в процессе труда в ходе различных добрых дел (мероприятий):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праздники-игры по теме труда: ярмарки, «Город мастеров» и т.д. (Дела);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экскурсии, видео-путешествия по знакомству с разными профессиями своего края и мира (Слова);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коллективно-творческие дела по подготовке трудовых праздников и т.п. (Слова и Дела);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встречи-беседы с людьми различных профессий, прославившихся своим трудом, его результатами;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ролевые игры, моделирующие экономические, производственные ситуации;</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совместные проекты с родителями «Труд моих родных»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Общественные задачи (внешкольная деятельность)</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Опыт принесения практической пользы своим трудом и творчеством: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украшение и наведение порядка в пространстве своего дома, класса, школы, улицы;</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и т.п.);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занятие народными промыслами;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работа в творческих и учебно-производственных мастерских;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отдельные трудовые акции, например «Мой чистый двор» (на исключительно добровольной, сознательной основе);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lastRenderedPageBreak/>
        <w:t>– краткосрочные работы (по желанию и с согласия родителей) в школьных производственных фирмах и других трудовых объединениях (детских и разновозрастных);</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ЗДОРОВЬЕ (ВОСПИТАНИЕ ЗДОРОВОГО ОБРАЗА ЖИЗНИ)</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Учёба (урочная деятельность)</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Изучение материала и выполнение учебных заданий по знакомству со здоровым образом жизни и опасностями, угрожающими здоровью людей (Слова).</w:t>
      </w:r>
    </w:p>
    <w:p w:rsidR="002C6C50" w:rsidRDefault="002C6C50" w:rsidP="002C6C50">
      <w:pPr>
        <w:autoSpaceDE w:val="0"/>
        <w:spacing w:after="0" w:line="240" w:lineRule="auto"/>
        <w:jc w:val="both"/>
        <w:rPr>
          <w:rFonts w:ascii="Times New Roman" w:hAnsi="Times New Roman"/>
          <w:bCs/>
          <w:sz w:val="24"/>
          <w:szCs w:val="24"/>
        </w:rPr>
      </w:pPr>
    </w:p>
    <w:p w:rsidR="002C6C50" w:rsidRDefault="002C6C50" w:rsidP="002C6C50">
      <w:pPr>
        <w:autoSpaceDE w:val="0"/>
        <w:spacing w:after="0" w:line="240" w:lineRule="auto"/>
        <w:jc w:val="both"/>
        <w:rPr>
          <w:rFonts w:ascii="Times New Roman" w:hAnsi="Times New Roman"/>
          <w:bCs/>
          <w:sz w:val="24"/>
          <w:szCs w:val="24"/>
        </w:rPr>
      </w:pP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Из программы Е.А. Кадыровой, учителя начальных классов школы № 825 г. Москвы.</w:t>
      </w:r>
    </w:p>
    <w:p w:rsidR="002C6C50" w:rsidRDefault="002C6C50" w:rsidP="002C6C50">
      <w:pPr>
        <w:autoSpaceDE w:val="0"/>
        <w:spacing w:after="0" w:line="240" w:lineRule="auto"/>
        <w:jc w:val="both"/>
        <w:rPr>
          <w:rFonts w:ascii="Times New Roman" w:hAnsi="Times New Roman"/>
          <w:bCs/>
          <w:sz w:val="24"/>
          <w:szCs w:val="24"/>
        </w:rPr>
      </w:pP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Физкультура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Окружающий мир – устройство человеческого организма, опасности для здоровья  в поведении людей, питании, в отношении к природе, способы  сбережения здоровья</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Риторика – влияние слова на физическое и психологическое состояние человека («словом может убить, словом может спасти»).</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Технология – правила техники безопасности.</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Получение опыта укрепления и сбережения здоровья в процессе учебной работы (Дела):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осмысленное чередование умственной и физической активности в процессе учёбы;</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регулярность безопасных физических упражнений, игр на уроках физкультуры, на переменах и т.п.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образовательные технологии, построенные на личностно ориентированных подходах, партнёрстве ученика и учителя (проблемный диалог, продуктивное чтение, технология оценивания учебных успехов – правила «самооценка», «право отказа от текущей отметки, право пересдачи контрольных работ» и т.п.), – обучение в психологически комфортной, не агрессивной, не стрессовой среде.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После уроков (внеурочная деятельность)</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спортивные праздники, подвижные игры (в </w:t>
      </w:r>
      <w:proofErr w:type="spellStart"/>
      <w:r>
        <w:rPr>
          <w:rFonts w:ascii="Times New Roman" w:hAnsi="Times New Roman"/>
          <w:bCs/>
          <w:sz w:val="24"/>
          <w:szCs w:val="24"/>
        </w:rPr>
        <w:t>т.ч</w:t>
      </w:r>
      <w:proofErr w:type="spellEnd"/>
      <w:r>
        <w:rPr>
          <w:rFonts w:ascii="Times New Roman" w:hAnsi="Times New Roman"/>
          <w:bCs/>
          <w:sz w:val="24"/>
          <w:szCs w:val="24"/>
        </w:rPr>
        <w:t xml:space="preserve">. с родителями);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занятия в спортивных секциях;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туристические походы (развитие выносливости, интерес к физической активности);</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классные часы, беседы, коллективно-творческие дела по примерным темам: «Вредные и полезные для здоровья привычки», «Человек есть то, что он ест», «Убийцы людей – табак, алкоголь, наркотики», «Болезни, которые порождают увлечения компьютерными играми, телевидением», «Можно ли словом помочь человеку (убедить в чем-то, отказаться от вредных привычек т.п.)?» и т.п.;</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экскурсии, видео-путешествия по знакомству с людьми, их образом жизни, укрепляющим или губящим здоровье (Слова);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встречи-беседы с интересными людьми, ведущими активный образ жизни (путешественники, любители активного отдыха), сумевшими сохранить хорошее здоровье в сложной ситуации (преклонный возраст, травма и т.п.), с представителями профессий, предъявляющих высокие требования к здоровью, со спортсменами–любителями и профессионалами.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Общественные задачи (внешкольная деятельность)</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Опыт ограждения своего здоровья и здоровья близких людей от вредных факторов окружающей среды:</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соблюдение правил личной гигиены, чистоты тела и одежды, корректная помощь в этом младшим, нуждающимся в помощи;</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составление и следование </w:t>
      </w:r>
      <w:proofErr w:type="spellStart"/>
      <w:r>
        <w:rPr>
          <w:rFonts w:ascii="Times New Roman" w:hAnsi="Times New Roman"/>
          <w:bCs/>
          <w:sz w:val="24"/>
          <w:szCs w:val="24"/>
        </w:rPr>
        <w:t>здоровьесберегающему</w:t>
      </w:r>
      <w:proofErr w:type="spellEnd"/>
      <w:r>
        <w:rPr>
          <w:rFonts w:ascii="Times New Roman" w:hAnsi="Times New Roman"/>
          <w:bCs/>
          <w:sz w:val="24"/>
          <w:szCs w:val="24"/>
        </w:rPr>
        <w:t xml:space="preserve"> режиму дня – учёбы, труда и отдыха;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организация коллективных действий (семейных праздников, дружеских игр) на свежем воздухе, на природе;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отказ от вредящих здоровью продуктов питания, стремление следовать экологически безопасным правилам в питании, ознакомление с ними своих близких;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противодействие (в пределах своих возможностей) курению в общественных местах, пьянству, наркомании.</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lastRenderedPageBreak/>
        <w:t>ПРИРОДА (ЭКОЛОГИЧЕСКОЕ ВОСПИТАНИЕ)</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Учёба (урочная деятельность)</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Изучение материала и выполнение учебных заданий по изучению правил взаимоотношений человека и природы, экологических правил (Слова).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Окружающий мир – взаимосвязи живой и неживой природы, природы и хозяйства человека, экологические проблемы и пути их решения, правила экологической этики в отношениях человека и природы.</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Литературное чтение – опыт бережного отношения к природе разных народов, отражённый в литературных произведениях.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Получение опыта бережного отношения к природе в процессе учебной работы (Дела):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сбережение природных ресурсов в ходе учебного процесса: выключение ненужного электроосвещения, экономное расходование воды, упаковочных материалов, бумаги и т.п.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После уроков (внеурочная деятельность)</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Знакомство с правилами бережного отношения к природе в ходе различных добрых дел (мероприятий):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экскурсии в краеведческие и биологические музеи, парки, заповедники, видео-путешествия, туристические походы, знакомящие с богатствами и красотой природы родного края, страны, мира (Слова);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классные часы, беседы по примерным темам: «Как помочь природе убрать наш мусор?», «Выезд на пикник – праздник для человека и беда для природы?»  и т.п.;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встречи-беседы с учеными, изучающими природу, воздействие человека на неё;</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ролевые игры, моделирующие природоохранные мероприятия;</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проекты по изучению природы родного края, его богатств и способов их сбережения.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Общественные задачи (внешкольная деятельность)</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Опыт практической заботы о сохранении чистоты природы:</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каждодневная сортировка бытового мусора для облегчения его переработки;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забота (в </w:t>
      </w:r>
      <w:proofErr w:type="spellStart"/>
      <w:r>
        <w:rPr>
          <w:rFonts w:ascii="Times New Roman" w:hAnsi="Times New Roman"/>
          <w:bCs/>
          <w:sz w:val="24"/>
          <w:szCs w:val="24"/>
        </w:rPr>
        <w:t>т.ч</w:t>
      </w:r>
      <w:proofErr w:type="spellEnd"/>
      <w:r>
        <w:rPr>
          <w:rFonts w:ascii="Times New Roman" w:hAnsi="Times New Roman"/>
          <w:bCs/>
          <w:sz w:val="24"/>
          <w:szCs w:val="24"/>
        </w:rPr>
        <w:t xml:space="preserve">. вместе с родителями) о живых существах – домашних и в дикой природе;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участие в посильных экологических акциях на школьном дворе, на улицах, в местах отдыха людей на природе: посадка растений, очистка территории от мусора, подкормка птиц и т.п.;</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участие в работе экологических организаций, в отдельных проектах – экологические патрули, работа лесничеств и т.п.;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создание текстов (объявления, рекламы, инструкции и пр.) на тему «Бережное отношение к природе».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КРАСОТА (ЭСТЕТИЧЕСКОЕ ВОСПИТАНИЕ)</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Учёба (урочная деятельность)</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Изучение материала и выполнение учебных заданий, направленных на приобщение к искусству, красоте, художественным ценностям в жизни народов, России, всего мира (Слова).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Изобразительное искусство и Музыка – приобщение к законам изобразительного и музыкального искусства; опыт творческой деятельности.</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Литературное чтение – приобщение к литературе как к  искусству слова, опыт создания письменных творческих работ.</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Технология – приобщение к художественному труду; осознание красоты и гармонии изделий народных промыслов; опыт творческой деятельности.</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Риторика – красота слова звучащего (коммуникативные  и этические качества речи: «так говорить некрасиво, плохо, неприлично, нельзя»), гармония слова и дела, красота слова и  внутренний мир человека.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Получение опыта восприятия искусства и художественного творчества в процессе учебной работы (Дела):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исполнение творческих заданий по разным предметам с целью самовыражения, снятия стресса, а не для «первых мест на выставках»;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оценка результатов выполнения учебного задания не только с позиции соответствия цели, но и с позиции красоты решения, процесса исполнения задания.</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После уроков (внеурочная деятельность)</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Знакомство с художественными идеалами, ценностями в ходе различных добрых дел (мероприятий):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игры «Красота вокруг нас!», «Красота в привычном» (погода, дома и т.п.);</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lastRenderedPageBreak/>
        <w:t>– посещение театральных представлений, концертов, фестивалей; экскурсии, прогулки, путешествия по знакомству с красотой памятников культуры и природы (художественные музеи, архитектурные и парковые ансамбли, художественные производства и т.п.) с рефлексией по примерным темам: «Что прекрасног</w:t>
      </w:r>
      <w:r w:rsidR="00F76B55">
        <w:rPr>
          <w:rFonts w:ascii="Times New Roman" w:hAnsi="Times New Roman"/>
          <w:bCs/>
          <w:sz w:val="24"/>
          <w:szCs w:val="24"/>
        </w:rPr>
        <w:t>о ты увидел?; «В каких художест</w:t>
      </w:r>
      <w:r>
        <w:rPr>
          <w:rFonts w:ascii="Times New Roman" w:hAnsi="Times New Roman"/>
          <w:bCs/>
          <w:sz w:val="24"/>
          <w:szCs w:val="24"/>
        </w:rPr>
        <w:t xml:space="preserve">венных образах отразилась красота?» (Слова);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классные часы, беседы по примерным темам: «Красота в жизни людей», «Как мы отличаем красивое от безобразного?», «Что такое некрасивый поступок?», «Создание и разрушение красоты – словом, жестом, действием», «Как сказать правильно?», «Красота родного языка»;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занятия в творческих кружках – опыт самореализации в художественном творчестве;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встречи-беседы с людьми творческих профессий;</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участие вместе с родителями в проведении выставок семейного художественного творчества, музыкальных вечеров.</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Общественные задачи (внешкольная деятельность)</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Опыт реализации идеалов красоты в значимой для людей деятельности: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участие в художественном оформлении помещений, зданий;</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участие в шефстве класса, школы над памятниками культуры;</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опыт следования идеалам красоты, выражения своего душевного состояния при выборе поступков, жестов, слов, одежды в соответствии с различными житейскими ситуациями.</w:t>
      </w:r>
    </w:p>
    <w:p w:rsidR="002C6C50" w:rsidRDefault="002C6C50" w:rsidP="002C6C50">
      <w:pPr>
        <w:autoSpaceDE w:val="0"/>
        <w:spacing w:after="0" w:line="240" w:lineRule="auto"/>
        <w:jc w:val="both"/>
        <w:rPr>
          <w:rFonts w:ascii="Times New Roman" w:hAnsi="Times New Roman"/>
          <w:bCs/>
          <w:sz w:val="24"/>
          <w:szCs w:val="24"/>
        </w:rPr>
      </w:pPr>
    </w:p>
    <w:p w:rsidR="002C6C50" w:rsidRPr="00F76B55" w:rsidRDefault="002C6C50" w:rsidP="004B6AFB">
      <w:pPr>
        <w:numPr>
          <w:ilvl w:val="0"/>
          <w:numId w:val="36"/>
        </w:numPr>
        <w:autoSpaceDE w:val="0"/>
        <w:spacing w:after="0" w:line="240" w:lineRule="auto"/>
        <w:jc w:val="both"/>
        <w:rPr>
          <w:rFonts w:ascii="Times New Roman" w:hAnsi="Times New Roman"/>
          <w:b/>
          <w:bCs/>
          <w:sz w:val="24"/>
          <w:szCs w:val="24"/>
        </w:rPr>
      </w:pPr>
      <w:r w:rsidRPr="00F76B55">
        <w:rPr>
          <w:rFonts w:ascii="Times New Roman" w:hAnsi="Times New Roman"/>
          <w:b/>
          <w:bCs/>
          <w:sz w:val="24"/>
          <w:szCs w:val="24"/>
        </w:rPr>
        <w:t>Результаты духовно-нравственного воспитания.</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Результат в данном случае - это принятие человеком конкретных духовных ценностей: правил или идей. Это принятие может произойти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на словах, т.е. осознание ценностей, оценка поступков, заявление своей позиции;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на деле, т.е. проявляться в действиях человека, в его поступках.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Только при наличии второго уровня – дела – можно говорить о том, что принятие некой духовной ценности развивает соответствующее душевное качество человеческой личности. Иными словами, если человек осознает, что такое «справедливость», и в разных жизненных ситуациях стремится поступать в соответствии с этой идеей, то о таком человеке мы обычно говорим: «он справедливый, честный, не обманывает».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Оценивать результаты воспитания очень сложно. Делать это надо осторожно,  не вторгаясь во внутренний мир школьника, не нарушая безопасности и приватности этого мира. Так, Федеральный государственный образовательный стандарт допускает только </w:t>
      </w:r>
      <w:proofErr w:type="spellStart"/>
      <w:r>
        <w:rPr>
          <w:rFonts w:ascii="Times New Roman" w:hAnsi="Times New Roman"/>
          <w:bCs/>
          <w:sz w:val="24"/>
          <w:szCs w:val="24"/>
        </w:rPr>
        <w:t>неперсонифицированную</w:t>
      </w:r>
      <w:proofErr w:type="spellEnd"/>
      <w:r>
        <w:rPr>
          <w:rFonts w:ascii="Times New Roman" w:hAnsi="Times New Roman"/>
          <w:bCs/>
          <w:sz w:val="24"/>
          <w:szCs w:val="24"/>
        </w:rPr>
        <w:t xml:space="preserve"> диагностику личностных результатов. Иными словами, оценивать  можно только «воспитанность» класса в целом, но не отдельных учеников!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Принятие духовных ценностей «на словах» поддаётся проверке с помощью письменных (не подписываемых учениками) диагностических работ. В них ученикам предлагается оценить те или иные жизненные ситуации, заявить о том, какой поступок в них они бы выбрали  и т.п. Защитой от лицемерия (т.е. от попыток писать «не как думаешь», а «как надо») здесь является то, что подобные работы: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либо не подписываются учениками;</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либо оценивается не занятая учеником позиция, не данная им нравственная оценка, а умение сформулировать и аргументировать свою позицию, оценку, мнение.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Принятие же духовных ценностей «на деле» возможно оценить только в ходе наблюдения, рефлексии по результатам конкретного поведения. Избежать лицемерия и вторжения в личную жизнь школьника помогут следующие правила и приёмы: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оценивается не личность, не её качества, а только конкретные поступки, поведение в ходе какого-либо дела, проекта;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оценивание осуществляет сам ребёнок, т.е. это </w:t>
      </w:r>
      <w:proofErr w:type="spellStart"/>
      <w:r>
        <w:rPr>
          <w:rFonts w:ascii="Times New Roman" w:hAnsi="Times New Roman"/>
          <w:bCs/>
          <w:sz w:val="24"/>
          <w:szCs w:val="24"/>
        </w:rPr>
        <w:t>самооценивание</w:t>
      </w:r>
      <w:proofErr w:type="spellEnd"/>
      <w:r>
        <w:rPr>
          <w:rFonts w:ascii="Times New Roman" w:hAnsi="Times New Roman"/>
          <w:bCs/>
          <w:sz w:val="24"/>
          <w:szCs w:val="24"/>
        </w:rPr>
        <w:t xml:space="preserve">, </w:t>
      </w:r>
      <w:proofErr w:type="spellStart"/>
      <w:r>
        <w:rPr>
          <w:rFonts w:ascii="Times New Roman" w:hAnsi="Times New Roman"/>
          <w:bCs/>
          <w:sz w:val="24"/>
          <w:szCs w:val="24"/>
        </w:rPr>
        <w:t>саморефлексия</w:t>
      </w:r>
      <w:proofErr w:type="spellEnd"/>
      <w:r>
        <w:rPr>
          <w:rFonts w:ascii="Times New Roman" w:hAnsi="Times New Roman"/>
          <w:bCs/>
          <w:sz w:val="24"/>
          <w:szCs w:val="24"/>
        </w:rPr>
        <w:t xml:space="preserve"> по предлагаемым вопросам после завершения того или иного дела – устная или фиксируемая им (по желанию) оценка в портфолио своих достижений;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допускается </w:t>
      </w:r>
      <w:proofErr w:type="spellStart"/>
      <w:r>
        <w:rPr>
          <w:rFonts w:ascii="Times New Roman" w:hAnsi="Times New Roman"/>
          <w:bCs/>
          <w:sz w:val="24"/>
          <w:szCs w:val="24"/>
        </w:rPr>
        <w:t>неперсонифицированная</w:t>
      </w:r>
      <w:proofErr w:type="spellEnd"/>
      <w:r>
        <w:rPr>
          <w:rFonts w:ascii="Times New Roman" w:hAnsi="Times New Roman"/>
          <w:bCs/>
          <w:sz w:val="24"/>
          <w:szCs w:val="24"/>
        </w:rPr>
        <w:t xml:space="preserve"> оценка педагогами по результатам наблюдения за тем, как на деле проявляются те ценности, о которых он говорил с детьми.</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Представленные здесь результаты ни в коем случае не должны использоваться для составления тестов или индивидуальных оценочных листов. Это лишь примерный круг «слов» и «дел», на основании которого, наблюдая за поведением учащихся, педагог может сделать вывод о том, </w:t>
      </w:r>
      <w:r>
        <w:rPr>
          <w:rFonts w:ascii="Times New Roman" w:hAnsi="Times New Roman"/>
          <w:bCs/>
          <w:sz w:val="24"/>
          <w:szCs w:val="24"/>
        </w:rPr>
        <w:lastRenderedPageBreak/>
        <w:t xml:space="preserve">насколько ему удалось внести свой вклад в решение задач воспитания – принятия детьми нравственных ценностей.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ДОБРЫЕ ЧУВСТВА,  МЫСЛИ  И  ПОСТУПКИ (ВОСПИТАНИЕ НРАВСТВЕННЫХ ЧУВСТВ И ЭТИЧЕСКОГО СОЗНАНИЯ)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Слова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знание главных нравственных правил, норм;</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представления о базовых российских ценностях – идеях и правилах, объединяющих людей разных поколений, народов, общественных групп и убеждений в единую «российскую нацию»;</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умение отделять оценку поступка от оценки человека;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различение хороших и плохих поступков;</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умение разумно управлять собственной речью в многообразных ситуациях общения, соблюдая принцип эффективного общения (установка на взаимодействие, </w:t>
      </w:r>
      <w:proofErr w:type="spellStart"/>
      <w:r>
        <w:rPr>
          <w:rFonts w:ascii="Times New Roman" w:hAnsi="Times New Roman"/>
          <w:bCs/>
          <w:sz w:val="24"/>
          <w:szCs w:val="24"/>
        </w:rPr>
        <w:t>взаимо</w:t>
      </w:r>
      <w:proofErr w:type="spellEnd"/>
      <w:r>
        <w:rPr>
          <w:rFonts w:ascii="Times New Roman" w:hAnsi="Times New Roman"/>
          <w:bCs/>
          <w:sz w:val="24"/>
          <w:szCs w:val="24"/>
        </w:rPr>
        <w:t>-понимание, доброжелательное отношение к собеседнику);</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отрицательная оценка  плохих поступков: грубости, несправедливости, предательства и т.п. (в книгах, кино, играх, жизненных ситуациях и т.д.).</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Дела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избегание плохих поступков, капризов;</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признание собственных плохих поступков;</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осуществление чего-то полезного для своей семьи, самых близких людей, в том числе – отказ ради них от каких-то собственных желаний;</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защита (в пределах своих возможностей) собственной чести и достоинства, своих друзей и близких;</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препятствование (в пределах своих возможностей) проявлению несправедливости, нечестности;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уважительное отношение (в действиях) к старшим, к традициям семьи, школы и общества, к чести и достоинству других людей; </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добровольная помощь, забота и поддержка по отношению к младшим, к людям, попавшим в трудную ситуацию, ко всему живому;</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следование правилам вежливого, приличного поведения («волшебные слова», правила этикета) в школе и общественных местах.</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СТРАНА ГРАЖДАН (ВОСПИТАНИЕ ГРАЖДАНСТВЕННОСТИ, ПАТРИОТИЗМА, УВАЖЕНИЯ К ПРАВАМ И ОБЯЗАННОСТЯМ)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Слова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элементарные знания о законах и правилах общественной жизни, о государственном устройстве России, о правах и обязанностях граждан, об их самостоятельных объединениях (гражданском обществе);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знание важнейших вех истории России, своего народа, представления об общей судьбе народов единой страны, о тех людях или событиях, которыми может гордиться каждый гражданин России;</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знание о свободе совести, о взглядах на религиозные идеалы (вера, мировоззрение) традиционных российских религий и светской культуры;</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знание о необходимости мирного сотрудничества народов и государств ради развития всего человечества;</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отрицательная оценка нарушения порядка (в классе, на улице, в обществе в целом), несоблюдения обязанностей, оскорбления людей другой национальности, религии, убеждений, расы, нарушения равноправия, терпимое отношение к гражданам другой национальности;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отрицательная оценка насилия как способа решения конфликтов между людьми, народами, государствами.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Дела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осуществление чего-то полезного для «своих» – друзей, одноклассников, земляков, граждан своей страны (даже вопреки своим личным интересам и желаниям);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участие в принятии и исполнении коллективных решений, управляющих жизнью класса, школы (самоуправление);</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умение отвечать за свои проступки (принятие наказания, в </w:t>
      </w:r>
      <w:proofErr w:type="spellStart"/>
      <w:r>
        <w:rPr>
          <w:rFonts w:ascii="Times New Roman" w:hAnsi="Times New Roman"/>
          <w:bCs/>
          <w:sz w:val="24"/>
          <w:szCs w:val="24"/>
        </w:rPr>
        <w:t>т.ч</w:t>
      </w:r>
      <w:proofErr w:type="spellEnd"/>
      <w:r>
        <w:rPr>
          <w:rFonts w:ascii="Times New Roman" w:hAnsi="Times New Roman"/>
          <w:bCs/>
          <w:sz w:val="24"/>
          <w:szCs w:val="24"/>
        </w:rPr>
        <w:t xml:space="preserve">. самооценка проступков, «самонаказание»);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препятствование (в пределах своих возможностей) нарушению порядка, закона, несоблюдению обязанностей, нарушению равноправия;</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lastRenderedPageBreak/>
        <w:t>– избегание насилия, препятствование его проявлениям;</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недопущение (в пределах своих возможностей) оскорбления, высмеивания людей другой национальности, религии, убеждений, расы;</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умение вести корректный, доброжелательный  разговор с человеком других взглядов, религиозных убеждений, национальности;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проявление уважения (в действиях) к государственным символам России, памятникам истории и культуры, религии разных народов России и мира;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добровольное заинтересованное участие в общественной жизни за пределами школы (например, празднование государственных праздников);</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самостоятельное  и добровольное проявление уважения и заботы по отношению к защитникам Родины, ветеранам.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ТРУД  ДЛЯ СЕБЯ И ДЛЯ ДРУГИХ (ВОСПИТАНИЕ ЗДОРОВОГО ОБРАЗА ЖИЗНИ)</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Слова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знание о важной роли в современной жизни разных профессий, науки, знаний и образования;</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понимание особой роли творчества в жизни людей;</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отрицательная оценка лени и небрежности.</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Дела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уважение в действии к результатам труда других людей;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стремление и умение делать что-то полезное (вещи, услуги) своими руками;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умение работать в коллективе, в </w:t>
      </w:r>
      <w:proofErr w:type="spellStart"/>
      <w:r>
        <w:rPr>
          <w:rFonts w:ascii="Times New Roman" w:hAnsi="Times New Roman"/>
          <w:bCs/>
          <w:sz w:val="24"/>
          <w:szCs w:val="24"/>
        </w:rPr>
        <w:t>т.ч</w:t>
      </w:r>
      <w:proofErr w:type="spellEnd"/>
      <w:r>
        <w:rPr>
          <w:rFonts w:ascii="Times New Roman" w:hAnsi="Times New Roman"/>
          <w:bCs/>
          <w:sz w:val="24"/>
          <w:szCs w:val="24"/>
        </w:rPr>
        <w:t>. над проектами;</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стремление найти истину в решении учебных и жизненных задач;</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стремление к творческому, нестандартному выполнению работы;</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выражение своей личности в разных видах творчества, полезной другим людям деятельности;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проявление настойчивости в работе – доведение начатого дела до конца (в </w:t>
      </w:r>
      <w:proofErr w:type="spellStart"/>
      <w:r>
        <w:rPr>
          <w:rFonts w:ascii="Times New Roman" w:hAnsi="Times New Roman"/>
          <w:bCs/>
          <w:sz w:val="24"/>
          <w:szCs w:val="24"/>
        </w:rPr>
        <w:t>т.ч</w:t>
      </w:r>
      <w:proofErr w:type="spellEnd"/>
      <w:r>
        <w:rPr>
          <w:rFonts w:ascii="Times New Roman" w:hAnsi="Times New Roman"/>
          <w:bCs/>
          <w:sz w:val="24"/>
          <w:szCs w:val="24"/>
        </w:rPr>
        <w:t>. в выполнении учебных заданий);</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соблюдение порядка на рабочем месте.</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ЗДОРОВЬЕ ТЕЛА И ДУХА (ВОСПИТАНИЕ ЗДОРОВОГО ОБРАЗА ЖИЗНИ)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Слова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знание о взаимозависимости здоровья физического и нравственного, здоровья человека и среды, его окружающей;</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знание о важности спорта и физкультуры для сохранения и укрепления здоровья;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знание о положительном влиянии незагрязнённой природы на здоровье;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знание о возможном вреде для здоровья компьютерных игр, телевидения, рекламы и т.п.;</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отрицательная оценка неподвижного образа жизни, нарушения гигиены;</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понимание влияния слова на физическое состояние, настроение человека.</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Дела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соблюдение правил гигиены и здорового режима дня;</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подвижный образ жизни (прогулки, подвижные игры, соревнования, занятие спортом и т.п.).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ПРИРОДА – НАШ ДОМ! (ВОСПИТАНИЕ БЕРЕЖНОГО ОТНОШЕНИЯ К ПРИРОДЕ И ЖИЗНИ)</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Слова</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начальные знания о роли жизни в природе, её развитии (эволюции);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начальные знания о взаимосвязи живой и неживой природы, о том вреде, который наносит ей современное хозяйство человека, о нормах экологической этики;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знание о богатствах и некоторых памятниках природы родного края, России, планеты Земля;</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отрицательная оценка (на основе норм экологической этики) действий,  разрушающих природу;</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умение с помощью слова убедить другого бережно относиться к природе.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Дела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самостоятельное заинтересованное изучение явлений природы, форм жизни, роли человека;</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бережное, заботливое отношение к растениям и животным;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добровольные природоохранные действия (уборка мусора после пикника, распределение мусора по контейнерам для переработки, экономия воды и электричества и т.д.);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добровольное участие в экологических проектах (озеленение школьного участка, очистка территории и т.п.).</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lastRenderedPageBreak/>
        <w:t xml:space="preserve">КРАСОТА СПАСЁТ МИР!  (ВОСПИТАНИЕ ЧУВСТВА ПРЕКРАСНОГО)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Слова: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представление о красоте души и тела человека, о гармонии в природе и творениях человека;</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умение видеть и чувствовать красоту природы, творчества, поступков людей (эстетический идеал);</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начальные представления о выдающихся художественных ценностях культуры России и мира;</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проявление эмоциональных переживаний при восприятии произведений искусства, фольклора и т.п.;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различение «красивого», «гармоничного» и «безобразного», «пошлого»;</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отрицание некрасивых поступков (в </w:t>
      </w:r>
      <w:proofErr w:type="spellStart"/>
      <w:r>
        <w:rPr>
          <w:rFonts w:ascii="Times New Roman" w:hAnsi="Times New Roman"/>
          <w:bCs/>
          <w:sz w:val="24"/>
          <w:szCs w:val="24"/>
        </w:rPr>
        <w:t>т.ч</w:t>
      </w:r>
      <w:proofErr w:type="spellEnd"/>
      <w:r>
        <w:rPr>
          <w:rFonts w:ascii="Times New Roman" w:hAnsi="Times New Roman"/>
          <w:bCs/>
          <w:sz w:val="24"/>
          <w:szCs w:val="24"/>
        </w:rPr>
        <w:t>. речевых поступков, жестов), неряшливости, знание норм речевого этикета.</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Дела:</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самостоятельное заинтересованное обращение к произведениям искусства (чтение литературы, посещение концертов, спектаклей, музеев);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реализация себя в художественном творчестве;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xml:space="preserve">– украшение пространства своей жизни – дома, класса, школы, улицы; </w:t>
      </w:r>
    </w:p>
    <w:p w:rsidR="002C6C50" w:rsidRDefault="002C6C50" w:rsidP="002C6C50">
      <w:pPr>
        <w:pStyle w:val="a5"/>
        <w:jc w:val="both"/>
        <w:rPr>
          <w:rFonts w:ascii="Times New Roman" w:hAnsi="Times New Roman"/>
          <w:bCs/>
          <w:sz w:val="24"/>
          <w:szCs w:val="24"/>
        </w:rPr>
      </w:pPr>
      <w:r>
        <w:rPr>
          <w:rFonts w:ascii="Times New Roman" w:hAnsi="Times New Roman"/>
          <w:bCs/>
          <w:sz w:val="24"/>
          <w:szCs w:val="24"/>
        </w:rPr>
        <w:t>– соблюдение правил этикета,  поддержание опрятного внешнего вида.</w:t>
      </w:r>
    </w:p>
    <w:p w:rsidR="002C6C50" w:rsidRDefault="002C6C50" w:rsidP="002C6C50">
      <w:pPr>
        <w:autoSpaceDE w:val="0"/>
        <w:spacing w:after="0" w:line="240" w:lineRule="auto"/>
        <w:jc w:val="both"/>
        <w:rPr>
          <w:rFonts w:ascii="Times New Roman" w:hAnsi="Times New Roman"/>
          <w:b/>
          <w:bCs/>
          <w:sz w:val="24"/>
          <w:szCs w:val="24"/>
        </w:rPr>
      </w:pPr>
      <w:r>
        <w:rPr>
          <w:rFonts w:ascii="Times New Roman" w:hAnsi="Times New Roman"/>
          <w:b/>
          <w:bCs/>
          <w:sz w:val="24"/>
          <w:szCs w:val="24"/>
        </w:rPr>
        <w:t>Воспитательные результаты распределяются по трём уровням.</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ab/>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ab/>
        <w:t>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 е. в защищённой, дружественной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ab/>
        <w:t>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школы, в открытой общественной среде.</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ab/>
        <w:t>С переходом от одного уровня результатов к другому существенно возрастают воспитательные эффекты:</w:t>
      </w:r>
    </w:p>
    <w:p w:rsidR="002C6C50" w:rsidRDefault="002C6C50" w:rsidP="004B6AFB">
      <w:pPr>
        <w:numPr>
          <w:ilvl w:val="0"/>
          <w:numId w:val="34"/>
        </w:numPr>
        <w:suppressAutoHyphens/>
        <w:autoSpaceDE w:val="0"/>
        <w:spacing w:after="0" w:line="240" w:lineRule="auto"/>
        <w:jc w:val="both"/>
        <w:rPr>
          <w:rFonts w:ascii="Times New Roman" w:hAnsi="Times New Roman"/>
          <w:bCs/>
          <w:sz w:val="24"/>
          <w:szCs w:val="24"/>
        </w:rPr>
      </w:pPr>
      <w:r>
        <w:rPr>
          <w:rFonts w:ascii="Times New Roman" w:hAnsi="Times New Roman"/>
          <w:bCs/>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2C6C50" w:rsidRDefault="002C6C50" w:rsidP="004B6AFB">
      <w:pPr>
        <w:numPr>
          <w:ilvl w:val="0"/>
          <w:numId w:val="34"/>
        </w:numPr>
        <w:suppressAutoHyphens/>
        <w:autoSpaceDE w:val="0"/>
        <w:spacing w:after="0" w:line="240" w:lineRule="auto"/>
        <w:jc w:val="both"/>
        <w:rPr>
          <w:rFonts w:ascii="Times New Roman" w:hAnsi="Times New Roman"/>
          <w:bCs/>
          <w:sz w:val="24"/>
          <w:szCs w:val="24"/>
        </w:rPr>
      </w:pPr>
      <w:r>
        <w:rPr>
          <w:rFonts w:ascii="Times New Roman" w:hAnsi="Times New Roman"/>
          <w:bCs/>
          <w:sz w:val="24"/>
          <w:szCs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2C6C50" w:rsidRDefault="002C6C50" w:rsidP="004B6AFB">
      <w:pPr>
        <w:numPr>
          <w:ilvl w:val="0"/>
          <w:numId w:val="34"/>
        </w:numPr>
        <w:suppressAutoHyphens/>
        <w:autoSpaceDE w:val="0"/>
        <w:spacing w:after="0" w:line="240" w:lineRule="auto"/>
        <w:jc w:val="both"/>
        <w:rPr>
          <w:rFonts w:ascii="Times New Roman" w:hAnsi="Times New Roman"/>
          <w:bCs/>
          <w:sz w:val="24"/>
          <w:szCs w:val="24"/>
        </w:rPr>
      </w:pPr>
      <w:r>
        <w:rPr>
          <w:rFonts w:ascii="Times New Roman" w:hAnsi="Times New Roman"/>
          <w:bCs/>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2C6C50" w:rsidRDefault="002C6C50" w:rsidP="002C6C50">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w:t>
      </w:r>
    </w:p>
    <w:p w:rsidR="002C6C50" w:rsidRDefault="002C6C50" w:rsidP="002C6C50">
      <w:pPr>
        <w:pStyle w:val="a5"/>
        <w:jc w:val="both"/>
        <w:rPr>
          <w:b/>
        </w:rPr>
      </w:pPr>
    </w:p>
    <w:p w:rsidR="002C6C50" w:rsidRDefault="002C6C50" w:rsidP="002C6C50">
      <w:pPr>
        <w:pStyle w:val="a5"/>
        <w:jc w:val="both"/>
        <w:rPr>
          <w:b/>
        </w:rPr>
      </w:pPr>
    </w:p>
    <w:p w:rsidR="005755CA" w:rsidRPr="00036558" w:rsidRDefault="005755CA" w:rsidP="005755CA">
      <w:pPr>
        <w:tabs>
          <w:tab w:val="left" w:pos="3990"/>
        </w:tabs>
        <w:jc w:val="center"/>
        <w:rPr>
          <w:rFonts w:ascii="Times New Roman" w:hAnsi="Times New Roman" w:cs="Times New Roman"/>
          <w:b/>
          <w:sz w:val="24"/>
          <w:szCs w:val="28"/>
        </w:rPr>
      </w:pPr>
    </w:p>
    <w:p w:rsidR="005755CA" w:rsidRDefault="005755CA">
      <w:pPr>
        <w:tabs>
          <w:tab w:val="left" w:pos="3990"/>
        </w:tabs>
        <w:jc w:val="center"/>
        <w:rPr>
          <w:rFonts w:ascii="Times New Roman" w:hAnsi="Times New Roman" w:cs="Times New Roman"/>
          <w:b/>
          <w:sz w:val="24"/>
          <w:szCs w:val="28"/>
        </w:rPr>
      </w:pPr>
    </w:p>
    <w:p w:rsidR="000454AC" w:rsidRDefault="000454AC">
      <w:pPr>
        <w:tabs>
          <w:tab w:val="left" w:pos="3990"/>
        </w:tabs>
        <w:jc w:val="center"/>
        <w:rPr>
          <w:rFonts w:ascii="Times New Roman" w:hAnsi="Times New Roman" w:cs="Times New Roman"/>
          <w:b/>
          <w:sz w:val="24"/>
          <w:szCs w:val="28"/>
        </w:rPr>
      </w:pPr>
    </w:p>
    <w:p w:rsidR="000454AC" w:rsidRDefault="000454AC">
      <w:pPr>
        <w:tabs>
          <w:tab w:val="left" w:pos="3990"/>
        </w:tabs>
        <w:jc w:val="center"/>
        <w:rPr>
          <w:rFonts w:ascii="Times New Roman" w:hAnsi="Times New Roman" w:cs="Times New Roman"/>
          <w:b/>
          <w:sz w:val="24"/>
          <w:szCs w:val="28"/>
        </w:rPr>
      </w:pPr>
    </w:p>
    <w:p w:rsidR="000454AC" w:rsidRDefault="000454AC">
      <w:pPr>
        <w:tabs>
          <w:tab w:val="left" w:pos="3990"/>
        </w:tabs>
        <w:jc w:val="center"/>
        <w:rPr>
          <w:rFonts w:ascii="Times New Roman" w:hAnsi="Times New Roman" w:cs="Times New Roman"/>
          <w:b/>
          <w:sz w:val="24"/>
          <w:szCs w:val="28"/>
        </w:rPr>
      </w:pPr>
    </w:p>
    <w:p w:rsidR="000454AC" w:rsidRDefault="00273468" w:rsidP="000454AC">
      <w:pPr>
        <w:pStyle w:val="a5"/>
        <w:jc w:val="both"/>
        <w:rPr>
          <w:b/>
          <w:sz w:val="24"/>
          <w:szCs w:val="24"/>
        </w:rPr>
      </w:pPr>
      <w:r>
        <w:pict>
          <v:group id="_x0000_s1026" style="position:absolute;left:0;text-align:left;margin-left:56.7pt;margin-top:78.75pt;width:497.65pt;height:617.8pt;z-index:1;mso-wrap-distance-left:0;mso-wrap-distance-right:0;mso-position-horizontal-relative:page;mso-position-vertical-relative:page" coordorigin="1134,1575" coordsize="9952,12355">
            <o:lock v:ext="edit" text="t"/>
            <v:group id="_x0000_s1027" style="position:absolute;left:1134;top:1575;width:9952;height:12355;mso-wrap-distance-left:0;mso-wrap-distance-right:0" coordorigin="1134,1575" coordsize="9952,12355">
              <o:lock v:ext="edit" text="t"/>
              <v:rect id="_x0000_s1028" style="position:absolute;left:1134;top:1575;width:9952;height:12355;mso-wrap-style:none;v-text-anchor:middle" filled="f" stroked="f">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9" type="#_x0000_t75" style="position:absolute;left:4460;top:4528;width:3122;height:2465;mso-wrap-style:none;v-text-anchor:middle">
                <v:fill type="frame"/>
                <v:stroke joinstyle="round"/>
                <v:imagedata r:id="rId8" o:title=""/>
              </v:shape>
              <v:oval id="_x0000_s1030" style="position:absolute;left:1687;top:8660;width:8477;height:4940;mso-wrap-style:none;v-text-anchor:middle" fillcolor="#cff" strokeweight=".26mm">
                <v:fill color2="#300"/>
                <v:stroke joinstyle="miter"/>
              </v:oval>
              <v:shapetype id="_x0000_t202" coordsize="21600,21600" o:spt="202" path="m,l,21600r21600,l21600,xe">
                <v:stroke joinstyle="miter"/>
                <v:path gradientshapeok="t" o:connecttype="rect"/>
              </v:shapetype>
              <v:shape id="_x0000_s1031" type="#_x0000_t202" style="position:absolute;left:1488;top:3551;width:9597;height:491" fillcolor="#ff9" stroked="f">
                <v:fill color2="#006"/>
                <v:stroke joinstyle="round"/>
                <v:textbox style="mso-next-textbox:#_x0000_s1031;mso-rotate-with-shape:t">
                  <w:txbxContent>
                    <w:p w:rsidR="00F50458" w:rsidRDefault="00F50458" w:rsidP="000454AC">
                      <w:pPr>
                        <w:jc w:val="center"/>
                        <w:rPr>
                          <w:b/>
                          <w:lang w:eastAsia="ar-SA"/>
                        </w:rPr>
                      </w:pPr>
                      <w:r>
                        <w:rPr>
                          <w:b/>
                          <w:lang w:eastAsia="ar-SA"/>
                        </w:rPr>
                        <w:t>Базовые  ценности:</w:t>
                      </w:r>
                    </w:p>
                    <w:p w:rsidR="00F50458" w:rsidRDefault="00F50458" w:rsidP="000454AC"/>
                    <w:p w:rsidR="00F50458" w:rsidRDefault="00F50458" w:rsidP="000454AC"/>
                    <w:p w:rsidR="00F50458" w:rsidRDefault="00F50458" w:rsidP="000454AC"/>
                    <w:p w:rsidR="00F50458" w:rsidRDefault="00F50458" w:rsidP="000454AC"/>
                    <w:p w:rsidR="00F50458" w:rsidRDefault="00F50458" w:rsidP="000454AC"/>
                    <w:p w:rsidR="00F50458" w:rsidRDefault="00F50458" w:rsidP="000454AC"/>
                    <w:p w:rsidR="00F50458" w:rsidRDefault="00F50458" w:rsidP="000454AC"/>
                    <w:p w:rsidR="00F50458" w:rsidRDefault="00F50458" w:rsidP="000454AC"/>
                    <w:p w:rsidR="00F50458" w:rsidRDefault="00F50458" w:rsidP="000454AC"/>
                    <w:p w:rsidR="00F50458" w:rsidRDefault="00F50458" w:rsidP="000454AC"/>
                    <w:p w:rsidR="00F50458" w:rsidRDefault="00F50458" w:rsidP="000454AC"/>
                  </w:txbxContent>
                </v:textbox>
              </v:shape>
              <v:shape id="_x0000_s1032" type="#_x0000_t202" style="position:absolute;left:1347;top:6846;width:1995;height:986" filled="f" stroked="f">
                <v:stroke joinstyle="round"/>
                <v:textbox style="mso-next-textbox:#_x0000_s1032;mso-rotate-with-shape:t">
                  <w:txbxContent>
                    <w:p w:rsidR="00F50458" w:rsidRDefault="00F50458" w:rsidP="000454AC">
                      <w:pPr>
                        <w:jc w:val="center"/>
                        <w:rPr>
                          <w:b/>
                          <w:lang w:eastAsia="ar-SA"/>
                        </w:rPr>
                      </w:pPr>
                      <w:r>
                        <w:rPr>
                          <w:b/>
                          <w:lang w:eastAsia="ar-SA"/>
                        </w:rPr>
                        <w:t>Воспитательные  задачи</w:t>
                      </w:r>
                    </w:p>
                  </w:txbxContent>
                </v:textbox>
              </v:shape>
              <v:shape id="_x0000_s1033" type="#_x0000_t202" style="position:absolute;left:4266;top:7011;width:3684;height:491" stroked="f">
                <v:fill color2="black"/>
                <v:stroke joinstyle="round"/>
                <v:textbox style="mso-next-textbox:#_x0000_s1033;mso-rotate-with-shape:t">
                  <w:txbxContent>
                    <w:p w:rsidR="00F50458" w:rsidRDefault="00F50458" w:rsidP="000454AC">
                      <w:pPr>
                        <w:jc w:val="center"/>
                        <w:rPr>
                          <w:b/>
                          <w:lang w:eastAsia="ar-SA"/>
                        </w:rPr>
                      </w:pPr>
                      <w:r>
                        <w:rPr>
                          <w:b/>
                          <w:lang w:eastAsia="ar-SA"/>
                        </w:rPr>
                        <w:t>ОБЩЕСТВЕННАЯ СРЕДА</w:t>
                      </w:r>
                    </w:p>
                  </w:txbxContent>
                </v:textbox>
              </v:shape>
              <v:shape id="_x0000_s1034" type="#_x0000_t75" style="position:absolute;left:8139;top:10802;width:1473;height:1974;mso-wrap-style:none;v-text-anchor:middle">
                <v:fill type="frame"/>
                <v:stroke joinstyle="round"/>
                <v:imagedata r:id="rId9" o:title=""/>
              </v:shape>
              <v:line id="_x0000_s1035" style="position:absolute" from="2609,9154" to="3343,9646" strokeweight=".26mm">
                <v:stroke dashstyle="dash" startarrow="block" endarrow="block" joinstyle="miter"/>
              </v:line>
              <v:shape id="_x0000_s1036" type="#_x0000_t202" style="position:absolute;left:4083;top:11625;width:3499;height:491" filled="f" stroked="f">
                <v:stroke joinstyle="round"/>
                <v:textbox style="mso-next-textbox:#_x0000_s1036;mso-rotate-with-shape:t">
                  <w:txbxContent>
                    <w:p w:rsidR="00F50458" w:rsidRDefault="00F50458" w:rsidP="000454AC">
                      <w:pPr>
                        <w:jc w:val="center"/>
                        <w:rPr>
                          <w:b/>
                          <w:lang w:eastAsia="ar-SA"/>
                        </w:rPr>
                      </w:pPr>
                      <w:r>
                        <w:rPr>
                          <w:b/>
                          <w:lang w:eastAsia="ar-SA"/>
                        </w:rPr>
                        <w:t xml:space="preserve">ДЕЯТЕЛЬНОСТЬ </w:t>
                      </w:r>
                    </w:p>
                  </w:txbxContent>
                </v:textbox>
              </v:shape>
              <v:shape id="_x0000_s1037" type="#_x0000_t202" style="position:absolute;left:3231;top:2207;width:6102;height:1151" filled="f" stroked="f">
                <v:stroke joinstyle="round"/>
                <v:textbox style="mso-next-textbox:#_x0000_s1037;mso-rotate-with-shape:t">
                  <w:txbxContent>
                    <w:p w:rsidR="00F50458" w:rsidRDefault="00F50458" w:rsidP="000454AC">
                      <w:pPr>
                        <w:jc w:val="center"/>
                        <w:rPr>
                          <w:rFonts w:ascii="Candara" w:hAnsi="Candara"/>
                          <w:b/>
                          <w:sz w:val="36"/>
                          <w:szCs w:val="36"/>
                          <w:lang w:eastAsia="ar-SA"/>
                        </w:rPr>
                      </w:pPr>
                      <w:r>
                        <w:rPr>
                          <w:rFonts w:ascii="Candara" w:hAnsi="Candara"/>
                          <w:b/>
                          <w:sz w:val="36"/>
                          <w:szCs w:val="36"/>
                          <w:lang w:eastAsia="ar-SA"/>
                        </w:rPr>
                        <w:t>Выпускник начальной школы</w:t>
                      </w:r>
                    </w:p>
                    <w:p w:rsidR="00F50458" w:rsidRDefault="00F50458" w:rsidP="000454AC">
                      <w:pPr>
                        <w:jc w:val="center"/>
                        <w:rPr>
                          <w:b/>
                          <w:sz w:val="32"/>
                          <w:szCs w:val="32"/>
                          <w:lang w:eastAsia="ar-SA"/>
                        </w:rPr>
                      </w:pPr>
                      <w:r>
                        <w:rPr>
                          <w:b/>
                          <w:sz w:val="32"/>
                          <w:szCs w:val="32"/>
                          <w:lang w:eastAsia="ar-SA"/>
                        </w:rPr>
                        <w:t>качества личности</w:t>
                      </w:r>
                    </w:p>
                    <w:p w:rsidR="00F50458" w:rsidRDefault="00F50458" w:rsidP="000454AC">
                      <w:pPr>
                        <w:jc w:val="center"/>
                        <w:rPr>
                          <w:b/>
                          <w:lang w:eastAsia="ar-SA"/>
                        </w:rPr>
                      </w:pPr>
                      <w:r>
                        <w:rPr>
                          <w:b/>
                          <w:lang w:eastAsia="ar-SA"/>
                        </w:rPr>
                        <w:t>(цель)</w:t>
                      </w:r>
                    </w:p>
                  </w:txbxContent>
                </v:textbox>
              </v:shape>
              <v:line id="_x0000_s1038" style="position:absolute" from="4084,8495" to="4634,9316" strokeweight=".26mm">
                <v:stroke dashstyle="dash" startarrow="block" endarrow="block" joinstyle="miter"/>
              </v:line>
              <v:shape id="_x0000_s1039" type="#_x0000_t202" style="position:absolute;left:2238;top:9977;width:1657;height:657" filled="f" stroked="f">
                <v:stroke joinstyle="round"/>
                <v:textbox style="mso-next-textbox:#_x0000_s1039;mso-rotate-with-shape:t">
                  <w:txbxContent>
                    <w:p w:rsidR="00F50458" w:rsidRDefault="00F50458" w:rsidP="000454AC">
                      <w:pPr>
                        <w:jc w:val="center"/>
                        <w:rPr>
                          <w:b/>
                          <w:lang w:eastAsia="ar-SA"/>
                        </w:rPr>
                      </w:pPr>
                      <w:r>
                        <w:rPr>
                          <w:b/>
                          <w:lang w:eastAsia="ar-SA"/>
                        </w:rPr>
                        <w:t>ШКОЛА (ОУ)</w:t>
                      </w:r>
                    </w:p>
                  </w:txbxContent>
                </v:textbox>
              </v:shape>
              <v:oval id="_x0000_s1040" style="position:absolute;left:1134;top:7012;width:9952;height:6588;mso-wrap-style:none;v-text-anchor:middle" filled="f" strokeweight=".26mm">
                <v:stroke joinstyle="miter"/>
              </v:oval>
              <v:shape id="_x0000_s1041" type="#_x0000_t202" style="position:absolute;left:3899;top:12119;width:4237;height:1314" filled="f" strokeweight=".26mm">
                <v:stroke dashstyle="dash"/>
                <v:textbox style="mso-next-textbox:#_x0000_s1041;mso-rotate-with-shape:t">
                  <w:txbxContent>
                    <w:p w:rsidR="00F50458" w:rsidRDefault="00F50458" w:rsidP="000454AC">
                      <w:pPr>
                        <w:jc w:val="center"/>
                        <w:rPr>
                          <w:b/>
                          <w:lang w:eastAsia="ar-SA"/>
                        </w:rPr>
                      </w:pPr>
                      <w:r>
                        <w:rPr>
                          <w:b/>
                          <w:lang w:eastAsia="ar-SA"/>
                        </w:rPr>
                        <w:t>Урочная</w:t>
                      </w:r>
                    </w:p>
                    <w:p w:rsidR="00F50458" w:rsidRDefault="00F50458" w:rsidP="000454AC">
                      <w:pPr>
                        <w:jc w:val="center"/>
                      </w:pPr>
                    </w:p>
                  </w:txbxContent>
                </v:textbox>
              </v:shape>
              <v:shape id="_x0000_s1042" type="#_x0000_t202" style="position:absolute;left:6479;top:12510;width:1841;height:761" filled="f" stroked="f">
                <v:stroke joinstyle="round"/>
                <v:textbox style="mso-next-textbox:#_x0000_s1042;mso-rotate-with-shape:t">
                  <w:txbxContent>
                    <w:p w:rsidR="00F50458" w:rsidRDefault="00F50458" w:rsidP="000454AC">
                      <w:pPr>
                        <w:rPr>
                          <w:sz w:val="20"/>
                          <w:szCs w:val="20"/>
                          <w:lang w:eastAsia="ar-SA"/>
                        </w:rPr>
                      </w:pPr>
                      <w:r>
                        <w:rPr>
                          <w:sz w:val="20"/>
                          <w:szCs w:val="20"/>
                          <w:lang w:eastAsia="ar-SA"/>
                        </w:rPr>
                        <w:t xml:space="preserve">Опыт  учебного взаимодействия </w:t>
                      </w:r>
                    </w:p>
                  </w:txbxContent>
                </v:textbox>
              </v:shape>
              <v:shape id="_x0000_s1043" type="#_x0000_t202" style="position:absolute;left:3898;top:12320;width:2208;height:1456" filled="f" stroked="f">
                <v:stroke joinstyle="round"/>
                <v:textbox style="mso-next-textbox:#_x0000_s1043;mso-rotate-with-shape:t">
                  <w:txbxContent>
                    <w:p w:rsidR="00F50458" w:rsidRDefault="00F50458" w:rsidP="000454AC">
                      <w:pPr>
                        <w:rPr>
                          <w:i/>
                          <w:sz w:val="20"/>
                          <w:szCs w:val="20"/>
                          <w:lang w:eastAsia="ar-SA"/>
                        </w:rPr>
                      </w:pPr>
                      <w:r>
                        <w:rPr>
                          <w:i/>
                          <w:sz w:val="20"/>
                          <w:szCs w:val="20"/>
                          <w:lang w:eastAsia="ar-SA"/>
                        </w:rPr>
                        <w:t>Учёба</w:t>
                      </w:r>
                    </w:p>
                    <w:p w:rsidR="00F50458" w:rsidRDefault="00F50458" w:rsidP="000454AC">
                      <w:pPr>
                        <w:rPr>
                          <w:sz w:val="20"/>
                          <w:szCs w:val="20"/>
                          <w:lang w:eastAsia="ar-SA"/>
                        </w:rPr>
                      </w:pPr>
                      <w:r>
                        <w:rPr>
                          <w:sz w:val="20"/>
                          <w:szCs w:val="20"/>
                          <w:lang w:eastAsia="ar-SA"/>
                        </w:rPr>
                        <w:t xml:space="preserve">- знания о ценностях </w:t>
                      </w:r>
                    </w:p>
                    <w:p w:rsidR="00F50458" w:rsidRDefault="00F50458" w:rsidP="000454AC">
                      <w:pPr>
                        <w:rPr>
                          <w:sz w:val="20"/>
                          <w:szCs w:val="20"/>
                          <w:lang w:eastAsia="ar-SA"/>
                        </w:rPr>
                      </w:pPr>
                      <w:r>
                        <w:rPr>
                          <w:sz w:val="20"/>
                          <w:szCs w:val="20"/>
                          <w:lang w:eastAsia="ar-SA"/>
                        </w:rPr>
                        <w:t xml:space="preserve">- оценки поступков  </w:t>
                      </w:r>
                    </w:p>
                    <w:p w:rsidR="00F50458" w:rsidRDefault="00F50458" w:rsidP="000454AC">
                      <w:pPr>
                        <w:rPr>
                          <w:sz w:val="20"/>
                          <w:szCs w:val="20"/>
                          <w:lang w:eastAsia="ar-SA"/>
                        </w:rPr>
                      </w:pPr>
                      <w:r>
                        <w:rPr>
                          <w:sz w:val="20"/>
                          <w:szCs w:val="20"/>
                          <w:lang w:eastAsia="ar-SA"/>
                        </w:rPr>
                        <w:t>- выбор поступков</w:t>
                      </w:r>
                    </w:p>
                  </w:txbxContent>
                </v:textbox>
              </v:shape>
              <v:line id="_x0000_s1044" style="position:absolute" from="5927,12944" to="6477,12944" strokeweight=".26mm">
                <v:stroke endarrow="block" joinstyle="miter"/>
              </v:line>
              <v:shape id="_x0000_s1045" type="#_x0000_t202" style="position:absolute;left:6295;top:10802;width:1841;height:819" filled="f" stroked="f">
                <v:stroke joinstyle="round"/>
                <v:textbox style="mso-next-textbox:#_x0000_s1045;mso-rotate-with-shape:t">
                  <w:txbxContent>
                    <w:p w:rsidR="00F50458" w:rsidRDefault="00F50458" w:rsidP="000454AC">
                      <w:pPr>
                        <w:rPr>
                          <w:rFonts w:ascii="Times New Roman" w:hAnsi="Times New Roman"/>
                          <w:bCs/>
                          <w:color w:val="000000"/>
                          <w:spacing w:val="-12"/>
                          <w:sz w:val="20"/>
                          <w:szCs w:val="20"/>
                          <w:lang w:eastAsia="ar-SA"/>
                        </w:rPr>
                      </w:pPr>
                      <w:r>
                        <w:rPr>
                          <w:rFonts w:ascii="Times New Roman" w:hAnsi="Times New Roman"/>
                          <w:bCs/>
                          <w:color w:val="000000"/>
                          <w:spacing w:val="-12"/>
                          <w:sz w:val="20"/>
                          <w:szCs w:val="20"/>
                          <w:lang w:eastAsia="ar-SA"/>
                        </w:rPr>
                        <w:t>Опыт  творческого поведения</w:t>
                      </w:r>
                    </w:p>
                  </w:txbxContent>
                </v:textbox>
              </v:shape>
              <v:shape id="_x0000_s1046" type="#_x0000_t202" style="position:absolute;left:3810;top:10635;width:2208;height:1316" filled="f" stroked="f">
                <v:stroke joinstyle="round"/>
                <v:textbox style="mso-next-textbox:#_x0000_s1046;mso-rotate-with-shape:t">
                  <w:txbxContent>
                    <w:p w:rsidR="00F50458" w:rsidRDefault="00F50458" w:rsidP="000454AC">
                      <w:pPr>
                        <w:rPr>
                          <w:rFonts w:ascii="Times New Roman" w:hAnsi="Times New Roman"/>
                          <w:bCs/>
                          <w:color w:val="000000"/>
                          <w:spacing w:val="-12"/>
                          <w:sz w:val="20"/>
                          <w:szCs w:val="20"/>
                          <w:lang w:eastAsia="ar-SA"/>
                        </w:rPr>
                      </w:pPr>
                      <w:r>
                        <w:rPr>
                          <w:rFonts w:ascii="Times New Roman" w:hAnsi="Times New Roman"/>
                          <w:bCs/>
                          <w:color w:val="000000"/>
                          <w:spacing w:val="-12"/>
                          <w:sz w:val="20"/>
                          <w:szCs w:val="20"/>
                          <w:lang w:eastAsia="ar-SA"/>
                        </w:rPr>
                        <w:t>Культурные практики</w:t>
                      </w:r>
                    </w:p>
                    <w:p w:rsidR="00F50458" w:rsidRDefault="00F50458" w:rsidP="000454AC">
                      <w:pPr>
                        <w:rPr>
                          <w:rFonts w:ascii="Times New Roman" w:hAnsi="Times New Roman"/>
                          <w:bCs/>
                          <w:color w:val="000000"/>
                          <w:spacing w:val="-12"/>
                          <w:sz w:val="20"/>
                          <w:szCs w:val="20"/>
                          <w:lang w:eastAsia="ar-SA"/>
                        </w:rPr>
                      </w:pPr>
                      <w:r>
                        <w:rPr>
                          <w:rFonts w:ascii="Times New Roman" w:hAnsi="Times New Roman"/>
                          <w:bCs/>
                          <w:color w:val="000000"/>
                          <w:spacing w:val="-12"/>
                          <w:sz w:val="20"/>
                          <w:szCs w:val="20"/>
                          <w:lang w:eastAsia="ar-SA"/>
                        </w:rPr>
                        <w:t>- участие в культурном событии</w:t>
                      </w:r>
                    </w:p>
                  </w:txbxContent>
                </v:textbox>
              </v:shape>
              <v:line id="_x0000_s1047" style="position:absolute" from="5743,11035" to="6293,11035" strokeweight=".26mm">
                <v:stroke endarrow="block" joinstyle="miter"/>
              </v:line>
              <v:line id="_x0000_s1048" style="position:absolute" from="3346,11955" to="8321,11955" strokeweight=".53mm">
                <v:stroke dashstyle="dash" startarrow="block" endarrow="block" joinstyle="miter"/>
              </v:line>
              <v:shape id="_x0000_s1049" type="#_x0000_t202" style="position:absolute;left:2238;top:8658;width:1473;height:492" strokeweight=".26mm">
                <v:fill color2="black"/>
                <v:textbox style="mso-next-textbox:#_x0000_s1049;mso-rotate-with-shape:t">
                  <w:txbxContent>
                    <w:p w:rsidR="00F50458" w:rsidRDefault="00F50458" w:rsidP="000454AC">
                      <w:pPr>
                        <w:jc w:val="center"/>
                        <w:rPr>
                          <w:sz w:val="16"/>
                          <w:szCs w:val="16"/>
                          <w:lang w:eastAsia="ar-SA"/>
                        </w:rPr>
                      </w:pPr>
                      <w:r>
                        <w:rPr>
                          <w:sz w:val="16"/>
                          <w:szCs w:val="16"/>
                          <w:lang w:eastAsia="ar-SA"/>
                        </w:rPr>
                        <w:t>Представители властей</w:t>
                      </w:r>
                    </w:p>
                    <w:p w:rsidR="00F50458" w:rsidRDefault="00F50458" w:rsidP="000454AC"/>
                  </w:txbxContent>
                </v:textbox>
              </v:shape>
              <v:shape id="_x0000_s1050" type="#_x0000_t202" style="position:absolute;left:3346;top:8164;width:1655;height:327" strokeweight=".26mm">
                <v:fill color2="black"/>
                <v:textbox style="mso-next-textbox:#_x0000_s1050;mso-rotate-with-shape:t">
                  <w:txbxContent>
                    <w:p w:rsidR="00F50458" w:rsidRDefault="00F50458" w:rsidP="000454AC">
                      <w:pPr>
                        <w:jc w:val="center"/>
                        <w:rPr>
                          <w:sz w:val="16"/>
                          <w:szCs w:val="16"/>
                          <w:lang w:eastAsia="ar-SA"/>
                        </w:rPr>
                      </w:pPr>
                      <w:r>
                        <w:rPr>
                          <w:sz w:val="16"/>
                          <w:szCs w:val="16"/>
                          <w:lang w:eastAsia="ar-SA"/>
                        </w:rPr>
                        <w:t>СМИ</w:t>
                      </w:r>
                    </w:p>
                    <w:p w:rsidR="00F50458" w:rsidRDefault="00F50458" w:rsidP="000454AC"/>
                  </w:txbxContent>
                </v:textbox>
              </v:shape>
              <v:shape id="_x0000_s1051" type="#_x0000_t202" style="position:absolute;left:4266;top:7505;width:1840;height:492" strokeweight=".26mm">
                <v:fill color2="black"/>
                <v:textbox style="mso-next-textbox:#_x0000_s1051;mso-rotate-with-shape:t">
                  <w:txbxContent>
                    <w:p w:rsidR="00F50458" w:rsidRDefault="00F50458" w:rsidP="000454AC">
                      <w:pPr>
                        <w:jc w:val="center"/>
                        <w:rPr>
                          <w:sz w:val="16"/>
                          <w:szCs w:val="16"/>
                          <w:lang w:eastAsia="ar-SA"/>
                        </w:rPr>
                      </w:pPr>
                      <w:r>
                        <w:rPr>
                          <w:sz w:val="16"/>
                          <w:szCs w:val="16"/>
                          <w:lang w:eastAsia="ar-SA"/>
                        </w:rPr>
                        <w:t>Произведения культуры</w:t>
                      </w:r>
                    </w:p>
                  </w:txbxContent>
                </v:textbox>
              </v:shape>
              <v:shape id="_x0000_s1052" type="#_x0000_t202" style="position:absolute;left:6295;top:7340;width:2025;height:821" strokeweight=".26mm">
                <v:fill color2="black"/>
                <v:textbox style="mso-next-textbox:#_x0000_s1052;mso-rotate-with-shape:t">
                  <w:txbxContent>
                    <w:p w:rsidR="00F50458" w:rsidRDefault="00F50458" w:rsidP="000454AC">
                      <w:pPr>
                        <w:jc w:val="center"/>
                        <w:rPr>
                          <w:sz w:val="16"/>
                          <w:szCs w:val="16"/>
                          <w:lang w:eastAsia="ar-SA"/>
                        </w:rPr>
                      </w:pPr>
                      <w:r>
                        <w:rPr>
                          <w:sz w:val="16"/>
                          <w:szCs w:val="16"/>
                          <w:lang w:eastAsia="ar-SA"/>
                        </w:rPr>
                        <w:t>Общественные</w:t>
                      </w:r>
                    </w:p>
                    <w:p w:rsidR="00F50458" w:rsidRDefault="00F50458" w:rsidP="000454AC">
                      <w:pPr>
                        <w:jc w:val="center"/>
                        <w:rPr>
                          <w:sz w:val="16"/>
                          <w:szCs w:val="16"/>
                          <w:lang w:eastAsia="ar-SA"/>
                        </w:rPr>
                      </w:pPr>
                      <w:r>
                        <w:rPr>
                          <w:sz w:val="16"/>
                          <w:szCs w:val="16"/>
                          <w:lang w:eastAsia="ar-SA"/>
                        </w:rPr>
                        <w:t xml:space="preserve">организации </w:t>
                      </w:r>
                    </w:p>
                    <w:p w:rsidR="00F50458" w:rsidRDefault="00F50458" w:rsidP="000454AC">
                      <w:pPr>
                        <w:jc w:val="center"/>
                        <w:rPr>
                          <w:sz w:val="16"/>
                          <w:szCs w:val="16"/>
                          <w:lang w:eastAsia="ar-SA"/>
                        </w:rPr>
                      </w:pPr>
                      <w:r>
                        <w:rPr>
                          <w:sz w:val="16"/>
                          <w:szCs w:val="16"/>
                          <w:lang w:eastAsia="ar-SA"/>
                        </w:rPr>
                        <w:t xml:space="preserve">(в </w:t>
                      </w:r>
                      <w:proofErr w:type="spellStart"/>
                      <w:r>
                        <w:rPr>
                          <w:sz w:val="16"/>
                          <w:szCs w:val="16"/>
                          <w:lang w:eastAsia="ar-SA"/>
                        </w:rPr>
                        <w:t>т.ч</w:t>
                      </w:r>
                      <w:proofErr w:type="spellEnd"/>
                      <w:r>
                        <w:rPr>
                          <w:sz w:val="16"/>
                          <w:szCs w:val="16"/>
                          <w:lang w:eastAsia="ar-SA"/>
                        </w:rPr>
                        <w:t>. религиозные)</w:t>
                      </w:r>
                    </w:p>
                  </w:txbxContent>
                </v:textbox>
              </v:shape>
              <v:shape id="_x0000_s1053" type="#_x0000_t202" style="position:absolute;left:7953;top:8310;width:2025;height:822" strokeweight=".26mm">
                <v:fill color2="black"/>
                <v:textbox style="mso-next-textbox:#_x0000_s1053;mso-rotate-with-shape:t">
                  <w:txbxContent>
                    <w:p w:rsidR="00F50458" w:rsidRDefault="00F50458" w:rsidP="000454AC">
                      <w:pPr>
                        <w:jc w:val="center"/>
                        <w:rPr>
                          <w:sz w:val="16"/>
                          <w:szCs w:val="16"/>
                          <w:lang w:eastAsia="ar-SA"/>
                        </w:rPr>
                      </w:pPr>
                      <w:r>
                        <w:rPr>
                          <w:sz w:val="16"/>
                          <w:szCs w:val="16"/>
                          <w:lang w:eastAsia="ar-SA"/>
                        </w:rPr>
                        <w:t>Круг общения (друзья, соседи, транспорт, магазины и т.п.)</w:t>
                      </w:r>
                    </w:p>
                    <w:p w:rsidR="00F50458" w:rsidRDefault="00F50458" w:rsidP="000454AC"/>
                  </w:txbxContent>
                </v:textbox>
              </v:shape>
              <v:shape id="_x0000_s1054" type="#_x0000_t202" style="position:absolute;left:9003;top:9153;width:1471;height:327" strokeweight=".26mm">
                <v:fill color2="black"/>
                <v:textbox style="mso-next-textbox:#_x0000_s1054;mso-rotate-with-shape:t">
                  <w:txbxContent>
                    <w:p w:rsidR="00F50458" w:rsidRDefault="00F50458" w:rsidP="000454AC">
                      <w:pPr>
                        <w:jc w:val="center"/>
                        <w:rPr>
                          <w:sz w:val="16"/>
                          <w:szCs w:val="16"/>
                          <w:lang w:eastAsia="ar-SA"/>
                        </w:rPr>
                      </w:pPr>
                      <w:r>
                        <w:rPr>
                          <w:sz w:val="16"/>
                          <w:szCs w:val="16"/>
                          <w:lang w:eastAsia="ar-SA"/>
                        </w:rPr>
                        <w:t>Семьи</w:t>
                      </w:r>
                    </w:p>
                    <w:p w:rsidR="00F50458" w:rsidRDefault="00F50458" w:rsidP="000454AC"/>
                  </w:txbxContent>
                </v:textbox>
              </v:shape>
              <v:shape id="_x0000_s1055" type="#_x0000_t202" style="position:absolute;left:8508;top:5694;width:1655;height:491" strokeweight=".26mm">
                <v:fill color2="black"/>
                <v:textbox style="mso-next-textbox:#_x0000_s1055;mso-rotate-with-shape:t">
                  <w:txbxContent>
                    <w:p w:rsidR="00F50458" w:rsidRDefault="00F50458" w:rsidP="000454AC">
                      <w:pPr>
                        <w:jc w:val="center"/>
                        <w:rPr>
                          <w:b/>
                          <w:sz w:val="20"/>
                          <w:szCs w:val="20"/>
                          <w:lang w:eastAsia="ar-SA"/>
                        </w:rPr>
                      </w:pPr>
                      <w:r>
                        <w:rPr>
                          <w:b/>
                          <w:sz w:val="20"/>
                          <w:szCs w:val="20"/>
                          <w:lang w:eastAsia="ar-SA"/>
                        </w:rPr>
                        <w:t>КРАСОТА</w:t>
                      </w:r>
                    </w:p>
                    <w:p w:rsidR="00F50458" w:rsidRDefault="00F50458" w:rsidP="000454AC">
                      <w:pPr>
                        <w:jc w:val="center"/>
                      </w:pPr>
                    </w:p>
                  </w:txbxContent>
                </v:textbox>
              </v:shape>
              <v:shape id="_x0000_s1056" type="#_x0000_t202" style="position:absolute;left:7400;top:4375;width:1289;height:490" strokeweight=".26mm">
                <v:fill color2="black"/>
                <v:textbox style="mso-next-textbox:#_x0000_s1056;mso-rotate-with-shape:t">
                  <w:txbxContent>
                    <w:p w:rsidR="00F50458" w:rsidRDefault="00F50458" w:rsidP="000454AC">
                      <w:pPr>
                        <w:rPr>
                          <w:b/>
                          <w:sz w:val="20"/>
                          <w:szCs w:val="20"/>
                          <w:lang w:eastAsia="ar-SA"/>
                        </w:rPr>
                      </w:pPr>
                      <w:r>
                        <w:rPr>
                          <w:b/>
                          <w:sz w:val="20"/>
                          <w:szCs w:val="20"/>
                          <w:lang w:eastAsia="ar-SA"/>
                        </w:rPr>
                        <w:t xml:space="preserve">ПРИРОДА </w:t>
                      </w:r>
                    </w:p>
                    <w:p w:rsidR="00F50458" w:rsidRDefault="00F50458" w:rsidP="000454AC"/>
                  </w:txbxContent>
                </v:textbox>
              </v:shape>
              <v:shape id="_x0000_s1057" type="#_x0000_t202" style="position:absolute;left:7953;top:5035;width:1473;height:491" strokeweight=".26mm">
                <v:fill color2="black"/>
                <v:textbox style="mso-next-textbox:#_x0000_s1057;mso-rotate-with-shape:t">
                  <w:txbxContent>
                    <w:p w:rsidR="00F50458" w:rsidRDefault="00F50458" w:rsidP="000454AC">
                      <w:pPr>
                        <w:rPr>
                          <w:b/>
                          <w:sz w:val="20"/>
                          <w:szCs w:val="20"/>
                          <w:lang w:eastAsia="ar-SA"/>
                        </w:rPr>
                      </w:pPr>
                      <w:r>
                        <w:rPr>
                          <w:b/>
                          <w:sz w:val="20"/>
                          <w:szCs w:val="20"/>
                          <w:lang w:eastAsia="ar-SA"/>
                        </w:rPr>
                        <w:t>ЗДОРОВЬЕ</w:t>
                      </w:r>
                    </w:p>
                  </w:txbxContent>
                </v:textbox>
              </v:shape>
              <v:shape id="_x0000_s1058" type="#_x0000_t202" style="position:absolute;left:3714;top:4375;width:1471;height:938" strokeweight=".26mm">
                <v:fill color2="black"/>
                <v:textbox style="mso-next-textbox:#_x0000_s1058;mso-rotate-with-shape:t">
                  <w:txbxContent>
                    <w:p w:rsidR="00F50458" w:rsidRDefault="00F50458" w:rsidP="000454AC">
                      <w:pPr>
                        <w:jc w:val="center"/>
                        <w:rPr>
                          <w:b/>
                          <w:sz w:val="20"/>
                          <w:szCs w:val="20"/>
                          <w:lang w:eastAsia="ar-SA"/>
                        </w:rPr>
                      </w:pPr>
                      <w:r>
                        <w:rPr>
                          <w:b/>
                          <w:sz w:val="20"/>
                          <w:szCs w:val="20"/>
                          <w:lang w:eastAsia="ar-SA"/>
                        </w:rPr>
                        <w:t>ТРУД</w:t>
                      </w:r>
                    </w:p>
                    <w:p w:rsidR="00F50458" w:rsidRDefault="00F50458" w:rsidP="000454AC">
                      <w:pPr>
                        <w:jc w:val="center"/>
                        <w:rPr>
                          <w:sz w:val="20"/>
                          <w:szCs w:val="20"/>
                          <w:lang w:eastAsia="ar-SA"/>
                        </w:rPr>
                      </w:pPr>
                      <w:r>
                        <w:rPr>
                          <w:sz w:val="20"/>
                          <w:szCs w:val="20"/>
                          <w:lang w:eastAsia="ar-SA"/>
                        </w:rPr>
                        <w:t>Творчество</w:t>
                      </w:r>
                    </w:p>
                    <w:p w:rsidR="00F50458" w:rsidRDefault="00F50458" w:rsidP="000454AC">
                      <w:pPr>
                        <w:jc w:val="center"/>
                        <w:rPr>
                          <w:sz w:val="20"/>
                          <w:szCs w:val="20"/>
                          <w:lang w:eastAsia="ar-SA"/>
                        </w:rPr>
                      </w:pPr>
                      <w:r>
                        <w:rPr>
                          <w:sz w:val="20"/>
                          <w:szCs w:val="20"/>
                          <w:lang w:eastAsia="ar-SA"/>
                        </w:rPr>
                        <w:t>Наука</w:t>
                      </w:r>
                    </w:p>
                    <w:p w:rsidR="00F50458" w:rsidRDefault="00F50458" w:rsidP="000454AC"/>
                  </w:txbxContent>
                </v:textbox>
              </v:shape>
              <v:shape id="_x0000_s1059" type="#_x0000_t202" style="position:absolute;left:1488;top:4702;width:2223;height:1646" strokeweight=".26mm">
                <v:fill color2="black"/>
                <v:textbox style="mso-next-textbox:#_x0000_s1059;mso-rotate-with-shape:t">
                  <w:txbxContent>
                    <w:p w:rsidR="00F50458" w:rsidRDefault="00F50458" w:rsidP="000454AC">
                      <w:pPr>
                        <w:jc w:val="center"/>
                        <w:rPr>
                          <w:b/>
                          <w:sz w:val="20"/>
                          <w:szCs w:val="20"/>
                          <w:lang w:eastAsia="ar-SA"/>
                        </w:rPr>
                      </w:pPr>
                      <w:r>
                        <w:rPr>
                          <w:b/>
                          <w:sz w:val="20"/>
                          <w:szCs w:val="20"/>
                          <w:lang w:eastAsia="ar-SA"/>
                        </w:rPr>
                        <w:t>СТРАНА</w:t>
                      </w:r>
                    </w:p>
                    <w:p w:rsidR="00F50458" w:rsidRDefault="00F50458" w:rsidP="000454AC">
                      <w:pPr>
                        <w:jc w:val="center"/>
                        <w:rPr>
                          <w:sz w:val="20"/>
                          <w:szCs w:val="20"/>
                          <w:lang w:eastAsia="ar-SA"/>
                        </w:rPr>
                      </w:pPr>
                      <w:r>
                        <w:rPr>
                          <w:sz w:val="20"/>
                          <w:szCs w:val="20"/>
                          <w:lang w:eastAsia="ar-SA"/>
                        </w:rPr>
                        <w:t>Патриотизм</w:t>
                      </w:r>
                    </w:p>
                    <w:p w:rsidR="00F50458" w:rsidRDefault="00F50458" w:rsidP="000454AC">
                      <w:pPr>
                        <w:jc w:val="center"/>
                        <w:rPr>
                          <w:sz w:val="20"/>
                          <w:szCs w:val="20"/>
                          <w:lang w:eastAsia="ar-SA"/>
                        </w:rPr>
                      </w:pPr>
                      <w:r>
                        <w:rPr>
                          <w:sz w:val="20"/>
                          <w:szCs w:val="20"/>
                          <w:lang w:eastAsia="ar-SA"/>
                        </w:rPr>
                        <w:t>Солидарность</w:t>
                      </w:r>
                    </w:p>
                    <w:p w:rsidR="00F50458" w:rsidRDefault="00F50458" w:rsidP="000454AC">
                      <w:pPr>
                        <w:jc w:val="center"/>
                        <w:rPr>
                          <w:sz w:val="20"/>
                          <w:szCs w:val="20"/>
                          <w:lang w:eastAsia="ar-SA"/>
                        </w:rPr>
                      </w:pPr>
                      <w:r>
                        <w:rPr>
                          <w:sz w:val="20"/>
                          <w:szCs w:val="20"/>
                          <w:lang w:eastAsia="ar-SA"/>
                        </w:rPr>
                        <w:t>Гражданственность</w:t>
                      </w:r>
                    </w:p>
                    <w:p w:rsidR="00F50458" w:rsidRDefault="00F50458" w:rsidP="000454AC">
                      <w:pPr>
                        <w:jc w:val="center"/>
                        <w:rPr>
                          <w:sz w:val="20"/>
                          <w:szCs w:val="20"/>
                          <w:lang w:eastAsia="ar-SA"/>
                        </w:rPr>
                      </w:pPr>
                      <w:r>
                        <w:rPr>
                          <w:sz w:val="20"/>
                          <w:szCs w:val="20"/>
                          <w:lang w:eastAsia="ar-SA"/>
                        </w:rPr>
                        <w:t>Культура</w:t>
                      </w:r>
                    </w:p>
                    <w:p w:rsidR="00F50458" w:rsidRDefault="00F50458" w:rsidP="000454AC">
                      <w:pPr>
                        <w:jc w:val="center"/>
                        <w:rPr>
                          <w:sz w:val="20"/>
                          <w:szCs w:val="20"/>
                          <w:lang w:eastAsia="ar-SA"/>
                        </w:rPr>
                      </w:pPr>
                      <w:r>
                        <w:rPr>
                          <w:sz w:val="20"/>
                          <w:szCs w:val="20"/>
                          <w:lang w:eastAsia="ar-SA"/>
                        </w:rPr>
                        <w:t>Человечество</w:t>
                      </w:r>
                    </w:p>
                    <w:p w:rsidR="00F50458" w:rsidRDefault="00F50458" w:rsidP="000454AC"/>
                  </w:txbxContent>
                </v:textbox>
              </v:shape>
              <v:shape id="_x0000_s1060" type="#_x0000_t202" style="position:absolute;left:5372;top:4046;width:1842;height:655" strokeweight=".26mm">
                <v:fill color2="black"/>
                <v:textbox style="mso-next-textbox:#_x0000_s1060;mso-rotate-with-shape:t">
                  <w:txbxContent>
                    <w:p w:rsidR="00F50458" w:rsidRDefault="00F50458" w:rsidP="000454AC">
                      <w:pPr>
                        <w:jc w:val="center"/>
                        <w:rPr>
                          <w:b/>
                          <w:sz w:val="20"/>
                          <w:szCs w:val="20"/>
                          <w:lang w:eastAsia="ar-SA"/>
                        </w:rPr>
                      </w:pPr>
                      <w:r>
                        <w:rPr>
                          <w:b/>
                          <w:sz w:val="20"/>
                          <w:szCs w:val="20"/>
                          <w:lang w:eastAsia="ar-SA"/>
                        </w:rPr>
                        <w:t>ДОБРО</w:t>
                      </w:r>
                    </w:p>
                    <w:p w:rsidR="00F50458" w:rsidRDefault="00F50458" w:rsidP="000454AC">
                      <w:pPr>
                        <w:jc w:val="center"/>
                        <w:rPr>
                          <w:sz w:val="20"/>
                          <w:szCs w:val="20"/>
                          <w:lang w:eastAsia="ar-SA"/>
                        </w:rPr>
                      </w:pPr>
                      <w:r>
                        <w:rPr>
                          <w:sz w:val="20"/>
                          <w:szCs w:val="20"/>
                          <w:lang w:eastAsia="ar-SA"/>
                        </w:rPr>
                        <w:t>Человек. Семья</w:t>
                      </w:r>
                    </w:p>
                    <w:p w:rsidR="00F50458" w:rsidRDefault="00F50458" w:rsidP="000454AC"/>
                  </w:txbxContent>
                </v:textbox>
              </v:shape>
              <v:line id="_x0000_s1061" style="position:absolute" from="5374,8001" to="5555,8822" strokeweight=".26mm">
                <v:stroke dashstyle="dash" startarrow="block" endarrow="block" joinstyle="miter"/>
              </v:line>
              <v:line id="_x0000_s1062" style="position:absolute;flip:x" from="6847,8001" to="7213,8822" strokeweight=".26mm">
                <v:stroke dashstyle="dash" startarrow="block" endarrow="block" joinstyle="miter"/>
              </v:line>
              <v:line id="_x0000_s1063" style="position:absolute;flip:x" from="7400,8825" to="8134,9316" strokeweight=".26mm">
                <v:stroke dashstyle="dash" startarrow="block" endarrow="block" joinstyle="miter"/>
              </v:line>
              <v:line id="_x0000_s1064" style="position:absolute;flip:x" from="8691,9319" to="9426,9810" strokeweight=".26mm">
                <v:stroke dashstyle="dash" startarrow="block" endarrow="block" joinstyle="miter"/>
              </v:line>
              <v:line id="_x0000_s1065" style="position:absolute;flip:x" from="1317,4210" to="5186,4210" strokeweight=".79mm">
                <v:stroke joinstyle="miter"/>
              </v:line>
              <v:line id="_x0000_s1066" style="position:absolute" from="1318,4211" to="1318,8328" strokeweight=".79mm">
                <v:stroke joinstyle="miter"/>
              </v:line>
              <v:line id="_x0000_s1067" style="position:absolute" from="1318,8330" to="2606,10634" strokeweight=".79mm">
                <v:stroke endarrow="block" joinstyle="miter"/>
              </v:line>
              <v:line id="_x0000_s1068" style="position:absolute;flip:x" from="7400,4210" to="10900,4210" strokeweight=".79mm">
                <v:stroke endarrow="block" joinstyle="miter"/>
              </v:line>
              <v:line id="_x0000_s1069" style="position:absolute" from="10905,4211" to="10905,8328" strokeweight=".79mm">
                <v:stroke joinstyle="miter"/>
              </v:line>
              <v:line id="_x0000_s1070" style="position:absolute;flip:x" from="9612,8330" to="10900,10799" strokeweight=".79mm">
                <v:stroke joinstyle="miter"/>
              </v:line>
              <v:shape id="_x0000_s1071" type="#_x0000_t202" style="position:absolute;left:8691;top:7015;width:2194;height:987" filled="f" stroked="f">
                <v:stroke joinstyle="round"/>
                <v:textbox style="mso-next-textbox:#_x0000_s1071;mso-rotate-with-shape:t">
                  <w:txbxContent>
                    <w:p w:rsidR="00F50458" w:rsidRDefault="00F50458" w:rsidP="000454AC">
                      <w:pPr>
                        <w:jc w:val="center"/>
                        <w:rPr>
                          <w:b/>
                          <w:lang w:eastAsia="ar-SA"/>
                        </w:rPr>
                      </w:pPr>
                      <w:r>
                        <w:rPr>
                          <w:b/>
                          <w:lang w:eastAsia="ar-SA"/>
                        </w:rPr>
                        <w:t>Принятие или отторжение</w:t>
                      </w:r>
                    </w:p>
                  </w:txbxContent>
                </v:textbox>
              </v:shape>
              <v:group id="_x0000_s1072" style="position:absolute;left:3810;top:8822;width:4236;height:1644;mso-wrap-distance-left:0;mso-wrap-distance-right:0" coordorigin="3810,8822" coordsize="4236,1644">
                <o:lock v:ext="edit" text="t"/>
                <v:group id="_x0000_s1073" style="position:absolute;left:3810;top:8822;width:4236;height:1644;mso-wrap-distance-left:0;mso-wrap-distance-right:0" coordorigin="3810,8822" coordsize="4236,1644">
                  <o:lock v:ext="edit" text="t"/>
                  <v:shape id="_x0000_s1074" type="#_x0000_t202" style="position:absolute;left:3810;top:8822;width:4060;height:1644" filled="f" strokeweight=".26mm">
                    <v:stroke dashstyle="dash"/>
                    <v:textbox style="mso-next-textbox:#_x0000_s1074;mso-rotate-with-shape:t">
                      <w:txbxContent>
                        <w:p w:rsidR="00F50458" w:rsidRDefault="00F50458" w:rsidP="000454AC">
                          <w:pPr>
                            <w:jc w:val="center"/>
                            <w:rPr>
                              <w:b/>
                              <w:lang w:eastAsia="ar-SA"/>
                            </w:rPr>
                          </w:pPr>
                          <w:r>
                            <w:rPr>
                              <w:b/>
                              <w:lang w:eastAsia="ar-SA"/>
                            </w:rPr>
                            <w:t>Внешкольная</w:t>
                          </w:r>
                        </w:p>
                        <w:p w:rsidR="00F50458" w:rsidRDefault="00F50458" w:rsidP="000454AC">
                          <w:pPr>
                            <w:jc w:val="center"/>
                          </w:pPr>
                        </w:p>
                      </w:txbxContent>
                    </v:textbox>
                  </v:shape>
                  <v:shape id="_x0000_s1075" type="#_x0000_t202" style="position:absolute;left:6282;top:9235;width:1764;height:1025" filled="f" stroked="f">
                    <v:stroke joinstyle="round"/>
                    <v:textbox style="mso-next-textbox:#_x0000_s1075;mso-rotate-with-shape:t">
                      <w:txbxContent>
                        <w:p w:rsidR="00F50458" w:rsidRDefault="00F50458" w:rsidP="000454AC">
                          <w:pPr>
                            <w:rPr>
                              <w:sz w:val="20"/>
                              <w:szCs w:val="20"/>
                              <w:lang w:eastAsia="ar-SA"/>
                            </w:rPr>
                          </w:pPr>
                          <w:r>
                            <w:rPr>
                              <w:sz w:val="20"/>
                              <w:szCs w:val="20"/>
                              <w:lang w:eastAsia="ar-SA"/>
                            </w:rPr>
                            <w:t>Опыт  гражданского поведения</w:t>
                          </w:r>
                        </w:p>
                      </w:txbxContent>
                    </v:textbox>
                  </v:shape>
                  <v:shape id="_x0000_s1076" type="#_x0000_t202" style="position:absolute;left:3810;top:9234;width:2116;height:1232" filled="f" stroked="f">
                    <v:stroke joinstyle="round"/>
                    <v:textbox style="mso-next-textbox:#_x0000_s1076;mso-rotate-with-shape:t">
                      <w:txbxContent>
                        <w:p w:rsidR="00F50458" w:rsidRDefault="00F50458" w:rsidP="000454AC">
                          <w:pPr>
                            <w:rPr>
                              <w:i/>
                              <w:sz w:val="18"/>
                              <w:szCs w:val="18"/>
                              <w:lang w:eastAsia="ar-SA"/>
                            </w:rPr>
                          </w:pPr>
                          <w:r>
                            <w:rPr>
                              <w:i/>
                              <w:sz w:val="18"/>
                              <w:szCs w:val="18"/>
                              <w:lang w:eastAsia="ar-SA"/>
                            </w:rPr>
                            <w:t>Социальные  практики</w:t>
                          </w:r>
                        </w:p>
                        <w:p w:rsidR="00F50458" w:rsidRDefault="00F50458" w:rsidP="000454AC">
                          <w:pPr>
                            <w:rPr>
                              <w:sz w:val="18"/>
                              <w:szCs w:val="18"/>
                              <w:lang w:eastAsia="ar-SA"/>
                            </w:rPr>
                          </w:pPr>
                          <w:r>
                            <w:rPr>
                              <w:sz w:val="18"/>
                              <w:szCs w:val="18"/>
                              <w:lang w:eastAsia="ar-SA"/>
                            </w:rPr>
                            <w:t>Решение общественно значимой задачи (или её модели)</w:t>
                          </w:r>
                        </w:p>
                        <w:p w:rsidR="00F50458" w:rsidRDefault="00F50458" w:rsidP="000454AC"/>
                      </w:txbxContent>
                    </v:textbox>
                  </v:shape>
                </v:group>
                <v:line id="_x0000_s1077" style="position:absolute" from="5754,9647" to="6281,9647" strokeweight=".26mm">
                  <v:stroke endarrow="block" joinstyle="miter"/>
                </v:line>
              </v:group>
              <v:shape id="_x0000_s1078" type="#_x0000_t202" style="position:absolute;left:3810;top:10343;width:4236;height:1480" filled="f" strokeweight=".26mm">
                <v:stroke dashstyle="dash"/>
                <v:textbox style="mso-next-textbox:#_x0000_s1078;mso-rotate-with-shape:t">
                  <w:txbxContent>
                    <w:p w:rsidR="00F50458" w:rsidRDefault="00F50458" w:rsidP="000454AC">
                      <w:pPr>
                        <w:jc w:val="center"/>
                        <w:rPr>
                          <w:b/>
                          <w:lang w:eastAsia="ar-SA"/>
                        </w:rPr>
                      </w:pPr>
                      <w:r>
                        <w:rPr>
                          <w:b/>
                          <w:lang w:eastAsia="ar-SA"/>
                        </w:rPr>
                        <w:t>Внеклассная</w:t>
                      </w:r>
                    </w:p>
                    <w:p w:rsidR="00F50458" w:rsidRDefault="00F50458" w:rsidP="000454AC"/>
                    <w:p w:rsidR="00F50458" w:rsidRDefault="00F50458" w:rsidP="000454AC">
                      <w:pPr>
                        <w:jc w:val="center"/>
                      </w:pPr>
                    </w:p>
                    <w:p w:rsidR="00F50458" w:rsidRDefault="00F50458" w:rsidP="000454AC">
                      <w:pPr>
                        <w:jc w:val="center"/>
                      </w:pPr>
                    </w:p>
                  </w:txbxContent>
                </v:textbox>
              </v:shape>
            </v:group>
            <v:shape id="_x0000_s1079" type="#_x0000_t75" style="position:absolute;left:2159;top:10443;width:1283;height:2099;mso-wrap-style:none;v-text-anchor:middle" filled="t" fillcolor="#cff">
              <v:fill color2="#300"/>
              <v:stroke joinstyle="round"/>
              <v:imagedata r:id="rId10" o:title=""/>
            </v:shape>
            <w10:wrap type="square" anchorx="page" anchory="page"/>
          </v:group>
        </w:pict>
      </w:r>
      <w:r w:rsidR="0080707F">
        <w:rPr>
          <w:b/>
          <w:sz w:val="24"/>
          <w:szCs w:val="24"/>
        </w:rPr>
        <w:t xml:space="preserve">                       </w:t>
      </w:r>
      <w:r w:rsidR="000454AC">
        <w:rPr>
          <w:b/>
          <w:sz w:val="24"/>
          <w:szCs w:val="24"/>
        </w:rPr>
        <w:t xml:space="preserve">Схема: Духовно-нравственное развитие и воспитание младших школьников.  </w:t>
      </w:r>
    </w:p>
    <w:p w:rsidR="000454AC" w:rsidRDefault="000454AC" w:rsidP="000454AC">
      <w:pPr>
        <w:pStyle w:val="a5"/>
        <w:jc w:val="both"/>
        <w:rPr>
          <w:rFonts w:ascii="Times New Roman" w:hAnsi="Times New Roman"/>
          <w:bCs/>
          <w:color w:val="000000"/>
          <w:spacing w:val="-12"/>
          <w:sz w:val="24"/>
          <w:szCs w:val="24"/>
        </w:rPr>
      </w:pPr>
    </w:p>
    <w:p w:rsidR="000454AC" w:rsidRDefault="000454AC" w:rsidP="000454AC">
      <w:pPr>
        <w:pStyle w:val="a5"/>
        <w:jc w:val="both"/>
        <w:rPr>
          <w:rFonts w:ascii="Times New Roman" w:hAnsi="Times New Roman"/>
          <w:bCs/>
          <w:color w:val="000000"/>
          <w:spacing w:val="-12"/>
          <w:sz w:val="24"/>
          <w:szCs w:val="24"/>
        </w:rPr>
      </w:pPr>
    </w:p>
    <w:p w:rsidR="000454AC" w:rsidRDefault="000454AC">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Default="0080707F">
      <w:pPr>
        <w:tabs>
          <w:tab w:val="left" w:pos="3990"/>
        </w:tabs>
        <w:jc w:val="center"/>
        <w:rPr>
          <w:rFonts w:ascii="Times New Roman" w:hAnsi="Times New Roman" w:cs="Times New Roman"/>
          <w:b/>
          <w:sz w:val="24"/>
          <w:szCs w:val="28"/>
        </w:rPr>
      </w:pPr>
    </w:p>
    <w:p w:rsidR="0080707F" w:rsidRPr="0080707F" w:rsidRDefault="0080707F">
      <w:pPr>
        <w:tabs>
          <w:tab w:val="left" w:pos="3990"/>
        </w:tabs>
        <w:jc w:val="center"/>
        <w:rPr>
          <w:rFonts w:ascii="Times New Roman" w:hAnsi="Times New Roman" w:cs="Times New Roman"/>
          <w:b/>
          <w:sz w:val="28"/>
          <w:szCs w:val="28"/>
        </w:rPr>
      </w:pPr>
      <w:r w:rsidRPr="0080707F">
        <w:rPr>
          <w:rFonts w:ascii="Times New Roman" w:hAnsi="Times New Roman" w:cs="Times New Roman"/>
          <w:b/>
          <w:sz w:val="28"/>
          <w:szCs w:val="28"/>
        </w:rPr>
        <w:lastRenderedPageBreak/>
        <w:t>Раздел 8</w:t>
      </w:r>
    </w:p>
    <w:p w:rsidR="0080707F" w:rsidRDefault="0080707F" w:rsidP="0080707F">
      <w:pPr>
        <w:spacing w:after="0" w:line="360" w:lineRule="auto"/>
        <w:jc w:val="center"/>
        <w:rPr>
          <w:rFonts w:ascii="Times New Roman" w:hAnsi="Times New Roman" w:cs="Times New Roman"/>
          <w:b/>
          <w:spacing w:val="6"/>
          <w:sz w:val="28"/>
          <w:szCs w:val="24"/>
        </w:rPr>
      </w:pPr>
      <w:r w:rsidRPr="0080707F">
        <w:rPr>
          <w:rFonts w:ascii="Times New Roman" w:hAnsi="Times New Roman" w:cs="Times New Roman"/>
          <w:b/>
          <w:spacing w:val="6"/>
          <w:sz w:val="28"/>
          <w:szCs w:val="24"/>
        </w:rPr>
        <w:t>Программа формирования культуры здорового и безопасного образа жизни.</w:t>
      </w:r>
    </w:p>
    <w:p w:rsidR="00A234A7" w:rsidRDefault="00A234A7" w:rsidP="00A234A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Программа формирования культуры здорового и безопасного образа жизни у учащихся  -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A234A7" w:rsidRDefault="00A234A7" w:rsidP="00A234A7">
      <w:pPr>
        <w:pStyle w:val="ac"/>
        <w:spacing w:before="0" w:after="0"/>
        <w:ind w:firstLine="708"/>
        <w:jc w:val="both"/>
        <w:rPr>
          <w:b/>
          <w:color w:val="000000"/>
        </w:rPr>
      </w:pPr>
      <w:r>
        <w:rPr>
          <w:b/>
          <w:color w:val="000000"/>
        </w:rPr>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A234A7" w:rsidRDefault="00A234A7" w:rsidP="004B6AFB">
      <w:pPr>
        <w:pStyle w:val="ac"/>
        <w:numPr>
          <w:ilvl w:val="0"/>
          <w:numId w:val="37"/>
        </w:numPr>
        <w:spacing w:before="0" w:after="0"/>
        <w:jc w:val="both"/>
        <w:rPr>
          <w:color w:val="000000"/>
        </w:rPr>
      </w:pPr>
      <w:r>
        <w:rPr>
          <w:color w:val="000000"/>
        </w:rPr>
        <w:t>Закон Российской Федерации «Об образовании»;</w:t>
      </w:r>
    </w:p>
    <w:p w:rsidR="00A234A7" w:rsidRDefault="00A234A7" w:rsidP="004B6AFB">
      <w:pPr>
        <w:pStyle w:val="ac"/>
        <w:numPr>
          <w:ilvl w:val="0"/>
          <w:numId w:val="37"/>
        </w:numPr>
        <w:spacing w:before="0" w:after="0"/>
        <w:jc w:val="both"/>
        <w:rPr>
          <w:color w:val="000000"/>
        </w:rPr>
      </w:pPr>
      <w:r>
        <w:rPr>
          <w:color w:val="000000"/>
        </w:rPr>
        <w:t>Федеральный государственный образовательный стандарт начального общего образования;</w:t>
      </w:r>
    </w:p>
    <w:p w:rsidR="00A234A7" w:rsidRDefault="00A234A7" w:rsidP="004B6AFB">
      <w:pPr>
        <w:pStyle w:val="ac"/>
        <w:numPr>
          <w:ilvl w:val="0"/>
          <w:numId w:val="37"/>
        </w:numPr>
        <w:spacing w:before="0" w:after="0"/>
        <w:jc w:val="both"/>
        <w:rPr>
          <w:color w:val="000000"/>
        </w:rPr>
      </w:pPr>
      <w:r>
        <w:rPr>
          <w:color w:val="000000"/>
        </w:rPr>
        <w:t>СанПиН, 2.4.2.1178-02 «Гигиенические требования к режиму учебно-воспитательного процесса» (Приказ Минздрава от 28.11.2002) раздел 2.9.;</w:t>
      </w:r>
    </w:p>
    <w:p w:rsidR="00A234A7" w:rsidRDefault="00A234A7" w:rsidP="004B6AFB">
      <w:pPr>
        <w:pStyle w:val="ac"/>
        <w:numPr>
          <w:ilvl w:val="0"/>
          <w:numId w:val="37"/>
        </w:numPr>
        <w:spacing w:before="0" w:after="0"/>
        <w:jc w:val="both"/>
        <w:rPr>
          <w:color w:val="000000"/>
        </w:rPr>
      </w:pPr>
      <w:r>
        <w:rPr>
          <w:color w:val="000000"/>
        </w:rPr>
        <w:t>Рекомендации по организации обучения в первом классе четырехлетней начальной школы (Письмо МО РФ № 408/13-13 от 20.04.2001);</w:t>
      </w:r>
    </w:p>
    <w:p w:rsidR="00A234A7" w:rsidRDefault="00A234A7" w:rsidP="004B6AFB">
      <w:pPr>
        <w:pStyle w:val="ac"/>
        <w:numPr>
          <w:ilvl w:val="0"/>
          <w:numId w:val="37"/>
        </w:numPr>
        <w:spacing w:before="0" w:after="0"/>
        <w:jc w:val="both"/>
        <w:rPr>
          <w:color w:val="000000"/>
        </w:rPr>
      </w:pPr>
      <w:r>
        <w:rPr>
          <w:color w:val="000000"/>
        </w:rPr>
        <w:t xml:space="preserve">Об организации обучения  в первом классе четырехлетней начальной школы (Письмо МО РФ № 202/11-13 от 25.09.2000); </w:t>
      </w:r>
    </w:p>
    <w:p w:rsidR="00A234A7" w:rsidRDefault="00A234A7" w:rsidP="004B6AFB">
      <w:pPr>
        <w:pStyle w:val="ac"/>
        <w:numPr>
          <w:ilvl w:val="0"/>
          <w:numId w:val="37"/>
        </w:numPr>
        <w:spacing w:before="0" w:after="0"/>
        <w:jc w:val="both"/>
        <w:rPr>
          <w:color w:val="000000"/>
        </w:rPr>
      </w:pPr>
      <w:r>
        <w:rPr>
          <w:color w:val="000000"/>
        </w:rPr>
        <w:t>О недопустимости перегрузок обучающихся в начальной школе (Письмо МО РФ № 220/11-13 от 20.02.1999);</w:t>
      </w:r>
    </w:p>
    <w:p w:rsidR="00A234A7" w:rsidRDefault="00A234A7" w:rsidP="004B6AFB">
      <w:pPr>
        <w:pStyle w:val="ac"/>
        <w:numPr>
          <w:ilvl w:val="0"/>
          <w:numId w:val="37"/>
        </w:numPr>
        <w:spacing w:before="0" w:after="0"/>
        <w:jc w:val="both"/>
        <w:rPr>
          <w:color w:val="000000"/>
        </w:rPr>
      </w:pPr>
      <w:r>
        <w:rPr>
          <w:color w:val="000000"/>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A234A7" w:rsidRDefault="00A234A7" w:rsidP="004B6AFB">
      <w:pPr>
        <w:pStyle w:val="ac"/>
        <w:numPr>
          <w:ilvl w:val="0"/>
          <w:numId w:val="37"/>
        </w:numPr>
        <w:spacing w:before="0" w:after="0"/>
        <w:jc w:val="both"/>
      </w:pPr>
      <w:r>
        <w:rPr>
          <w:color w:val="000000"/>
        </w:rPr>
        <w:t>Гигиенические</w:t>
      </w:r>
      <w:r>
        <w:t xml:space="preserve"> требования к условиям реализации основной образовательной программы начального общего образования (2009 г.).</w:t>
      </w:r>
    </w:p>
    <w:p w:rsidR="00A234A7" w:rsidRDefault="00A234A7" w:rsidP="00A234A7">
      <w:pPr>
        <w:autoSpaceDE w:val="0"/>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A234A7" w:rsidRDefault="00A234A7" w:rsidP="00A234A7">
      <w:pPr>
        <w:autoSpaceDE w:val="0"/>
        <w:spacing w:after="0" w:line="240" w:lineRule="auto"/>
        <w:ind w:hanging="30"/>
        <w:jc w:val="both"/>
        <w:rPr>
          <w:rFonts w:ascii="Times New Roman" w:hAnsi="Times New Roman"/>
          <w:bCs/>
          <w:sz w:val="24"/>
          <w:szCs w:val="24"/>
        </w:rPr>
      </w:pPr>
      <w:r>
        <w:rPr>
          <w:rFonts w:ascii="Times New Roman" w:hAnsi="Times New Roman"/>
          <w:bCs/>
          <w:sz w:val="24"/>
          <w:szCs w:val="24"/>
        </w:rPr>
        <w:t xml:space="preserve">• неблагоприятные социальные, экономические и экологические условия; </w:t>
      </w:r>
    </w:p>
    <w:p w:rsidR="00A234A7" w:rsidRDefault="00A234A7" w:rsidP="00A234A7">
      <w:pPr>
        <w:autoSpaceDE w:val="0"/>
        <w:spacing w:after="0" w:line="240" w:lineRule="auto"/>
        <w:ind w:hanging="30"/>
        <w:jc w:val="both"/>
        <w:rPr>
          <w:rFonts w:ascii="Times New Roman" w:hAnsi="Times New Roman"/>
          <w:bCs/>
          <w:sz w:val="24"/>
          <w:szCs w:val="24"/>
        </w:rPr>
      </w:pPr>
      <w:r>
        <w:rPr>
          <w:rFonts w:ascii="Times New Roman" w:hAnsi="Times New Roman"/>
          <w:bCs/>
          <w:sz w:val="24"/>
          <w:szCs w:val="24"/>
        </w:rPr>
        <w:t xml:space="preserve">• факторы риска, имеющие место в школе, которые приводят к дальнейшему ухудшению здоровья детей и подростков от первого к последнему году обучения; </w:t>
      </w:r>
    </w:p>
    <w:p w:rsidR="00A234A7" w:rsidRDefault="00A234A7" w:rsidP="00A234A7">
      <w:pPr>
        <w:autoSpaceDE w:val="0"/>
        <w:spacing w:after="0" w:line="240" w:lineRule="auto"/>
        <w:ind w:hanging="30"/>
        <w:jc w:val="both"/>
        <w:rPr>
          <w:rFonts w:ascii="Times New Roman" w:hAnsi="Times New Roman"/>
          <w:bCs/>
          <w:sz w:val="24"/>
          <w:szCs w:val="24"/>
        </w:rPr>
      </w:pPr>
      <w:r>
        <w:rPr>
          <w:rFonts w:ascii="Times New Roman" w:hAnsi="Times New Roman"/>
          <w:bCs/>
          <w:sz w:val="24"/>
          <w:szCs w:val="24"/>
        </w:rPr>
        <w:t xml:space="preserve">•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населения в целом; </w:t>
      </w:r>
    </w:p>
    <w:p w:rsidR="00A234A7" w:rsidRDefault="00A234A7" w:rsidP="00A234A7">
      <w:pPr>
        <w:autoSpaceDE w:val="0"/>
        <w:spacing w:after="0" w:line="240" w:lineRule="auto"/>
        <w:ind w:hanging="30"/>
        <w:jc w:val="both"/>
        <w:rPr>
          <w:rFonts w:ascii="Times New Roman" w:hAnsi="Times New Roman"/>
          <w:bCs/>
          <w:sz w:val="24"/>
          <w:szCs w:val="24"/>
        </w:rPr>
      </w:pPr>
      <w:r>
        <w:rPr>
          <w:rFonts w:ascii="Times New Roman" w:hAnsi="Times New Roman"/>
          <w:bCs/>
          <w:sz w:val="24"/>
          <w:szCs w:val="24"/>
        </w:rPr>
        <w:t xml:space="preserve">• активно формируемые в младшем школьном возрасте комплексы знаний, установок, правил поведения, привычек; </w:t>
      </w:r>
    </w:p>
    <w:p w:rsidR="00A234A7" w:rsidRDefault="00A234A7" w:rsidP="00A234A7">
      <w:pPr>
        <w:autoSpaceDE w:val="0"/>
        <w:spacing w:after="0" w:line="240" w:lineRule="auto"/>
        <w:ind w:hanging="30"/>
        <w:jc w:val="both"/>
        <w:rPr>
          <w:rFonts w:ascii="Times New Roman" w:hAnsi="Times New Roman"/>
          <w:bCs/>
          <w:sz w:val="24"/>
          <w:szCs w:val="24"/>
        </w:rPr>
      </w:pPr>
      <w:r>
        <w:rPr>
          <w:rFonts w:ascii="Times New Roman" w:hAnsi="Times New Roman"/>
          <w:bCs/>
          <w:sz w:val="24"/>
          <w:szCs w:val="24"/>
        </w:rPr>
        <w:t xml:space="preserve">•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w:t>
      </w:r>
    </w:p>
    <w:p w:rsidR="00A234A7" w:rsidRDefault="00A234A7" w:rsidP="00A234A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своего отношения к здоровью. </w:t>
      </w:r>
    </w:p>
    <w:p w:rsidR="00A234A7" w:rsidRDefault="00A234A7" w:rsidP="00A234A7">
      <w:pPr>
        <w:autoSpaceDE w:val="0"/>
        <w:spacing w:after="0" w:line="240" w:lineRule="auto"/>
        <w:jc w:val="both"/>
        <w:rPr>
          <w:rFonts w:ascii="Times New Roman" w:hAnsi="Times New Roman"/>
          <w:b/>
          <w:bCs/>
          <w:sz w:val="24"/>
          <w:szCs w:val="24"/>
        </w:rPr>
      </w:pPr>
      <w:r>
        <w:rPr>
          <w:rFonts w:ascii="Times New Roman" w:hAnsi="Times New Roman"/>
          <w:b/>
          <w:bCs/>
          <w:sz w:val="24"/>
          <w:szCs w:val="24"/>
        </w:rPr>
        <w:t xml:space="preserve">Задачи формирования культуры здорового и безопасного образа жизни обучающихся: </w:t>
      </w:r>
    </w:p>
    <w:p w:rsidR="00A234A7" w:rsidRDefault="00A234A7" w:rsidP="00A234A7">
      <w:pPr>
        <w:autoSpaceDE w:val="0"/>
        <w:spacing w:after="0" w:line="240" w:lineRule="auto"/>
        <w:ind w:firstLine="30"/>
        <w:jc w:val="both"/>
        <w:rPr>
          <w:rFonts w:ascii="Times New Roman" w:hAnsi="Times New Roman"/>
          <w:bCs/>
          <w:sz w:val="24"/>
          <w:szCs w:val="24"/>
        </w:rPr>
      </w:pPr>
      <w:r>
        <w:rPr>
          <w:rFonts w:ascii="Times New Roman" w:hAnsi="Times New Roman"/>
          <w:bCs/>
          <w:sz w:val="24"/>
          <w:szCs w:val="24"/>
        </w:rPr>
        <w:t xml:space="preserve">• сформировать представление о позитивных факторах, влияющих на здоровье; </w:t>
      </w:r>
    </w:p>
    <w:p w:rsidR="00A234A7" w:rsidRDefault="00A234A7" w:rsidP="00A234A7">
      <w:pPr>
        <w:autoSpaceDE w:val="0"/>
        <w:spacing w:after="0" w:line="240" w:lineRule="auto"/>
        <w:ind w:firstLine="30"/>
        <w:jc w:val="both"/>
        <w:rPr>
          <w:rFonts w:ascii="Times New Roman" w:hAnsi="Times New Roman"/>
          <w:bCs/>
          <w:sz w:val="24"/>
          <w:szCs w:val="24"/>
        </w:rPr>
      </w:pPr>
      <w:r>
        <w:rPr>
          <w:rFonts w:ascii="Times New Roman" w:hAnsi="Times New Roman"/>
          <w:bCs/>
          <w:sz w:val="24"/>
          <w:szCs w:val="24"/>
        </w:rPr>
        <w:t xml:space="preserve">• научить обучающихся осознанно выбирать поступки, поведение, позволяющие сохранять и укреплять здоровье; </w:t>
      </w:r>
    </w:p>
    <w:p w:rsidR="00A234A7" w:rsidRDefault="00A234A7" w:rsidP="00A234A7">
      <w:pPr>
        <w:autoSpaceDE w:val="0"/>
        <w:spacing w:after="0" w:line="240" w:lineRule="auto"/>
        <w:ind w:firstLine="30"/>
        <w:jc w:val="both"/>
        <w:rPr>
          <w:rFonts w:ascii="Times New Roman" w:hAnsi="Times New Roman"/>
          <w:bCs/>
          <w:sz w:val="24"/>
          <w:szCs w:val="24"/>
        </w:rPr>
      </w:pPr>
      <w:r>
        <w:rPr>
          <w:rFonts w:ascii="Times New Roman" w:hAnsi="Times New Roman"/>
          <w:bCs/>
          <w:sz w:val="24"/>
          <w:szCs w:val="24"/>
        </w:rPr>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rsidR="00A234A7" w:rsidRDefault="00A234A7" w:rsidP="00A234A7">
      <w:pPr>
        <w:autoSpaceDE w:val="0"/>
        <w:spacing w:after="0" w:line="240" w:lineRule="auto"/>
        <w:ind w:firstLine="30"/>
        <w:jc w:val="both"/>
        <w:rPr>
          <w:rFonts w:ascii="Times New Roman" w:hAnsi="Times New Roman"/>
          <w:bCs/>
          <w:sz w:val="24"/>
          <w:szCs w:val="24"/>
        </w:rPr>
      </w:pPr>
      <w:r>
        <w:rPr>
          <w:rFonts w:ascii="Times New Roman" w:hAnsi="Times New Roman"/>
          <w:bCs/>
          <w:sz w:val="24"/>
          <w:szCs w:val="24"/>
        </w:rPr>
        <w:t xml:space="preserve">• сформировать представление о правильном (здоровом)  питании, его режиме, структуре, полезных продуктах; </w:t>
      </w:r>
    </w:p>
    <w:p w:rsidR="00A234A7" w:rsidRDefault="00A234A7" w:rsidP="00A234A7">
      <w:pPr>
        <w:autoSpaceDE w:val="0"/>
        <w:spacing w:after="0" w:line="240" w:lineRule="auto"/>
        <w:ind w:firstLine="30"/>
        <w:jc w:val="both"/>
        <w:rPr>
          <w:rFonts w:ascii="Times New Roman" w:hAnsi="Times New Roman"/>
          <w:bCs/>
          <w:sz w:val="24"/>
          <w:szCs w:val="24"/>
        </w:rPr>
      </w:pPr>
      <w:r>
        <w:rPr>
          <w:rFonts w:ascii="Times New Roman" w:hAnsi="Times New Roman"/>
          <w:bCs/>
          <w:sz w:val="24"/>
          <w:szCs w:val="24"/>
        </w:rPr>
        <w:lastRenderedPageBreak/>
        <w:t xml:space="preserve">•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A234A7" w:rsidRDefault="00A234A7" w:rsidP="00A234A7">
      <w:pPr>
        <w:autoSpaceDE w:val="0"/>
        <w:spacing w:after="0" w:line="240" w:lineRule="auto"/>
        <w:ind w:firstLine="30"/>
        <w:jc w:val="both"/>
        <w:rPr>
          <w:rFonts w:ascii="Times New Roman" w:hAnsi="Times New Roman"/>
          <w:bCs/>
          <w:sz w:val="24"/>
          <w:szCs w:val="24"/>
        </w:rPr>
      </w:pPr>
      <w:r>
        <w:rPr>
          <w:rFonts w:ascii="Times New Roman" w:hAnsi="Times New Roman"/>
          <w:bCs/>
          <w:sz w:val="24"/>
          <w:szCs w:val="24"/>
        </w:rP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Pr>
          <w:rFonts w:ascii="Times New Roman" w:hAnsi="Times New Roman"/>
          <w:bCs/>
          <w:sz w:val="24"/>
          <w:szCs w:val="24"/>
        </w:rPr>
        <w:t>психоактивных</w:t>
      </w:r>
      <w:proofErr w:type="spellEnd"/>
      <w:r>
        <w:rPr>
          <w:rFonts w:ascii="Times New Roman" w:hAnsi="Times New Roman"/>
          <w:bCs/>
          <w:sz w:val="24"/>
          <w:szCs w:val="24"/>
        </w:rPr>
        <w:t xml:space="preserve"> веществ, их пагубном влиянии на здоровье; </w:t>
      </w:r>
    </w:p>
    <w:p w:rsidR="00A234A7" w:rsidRDefault="00A234A7" w:rsidP="00A234A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A234A7" w:rsidRDefault="00A234A7" w:rsidP="00A234A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обучить элементарным навыкам эмоциональной разгрузки (релаксации); </w:t>
      </w:r>
    </w:p>
    <w:p w:rsidR="00A234A7" w:rsidRDefault="00A234A7" w:rsidP="00A234A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сформировать навыки позитивного коммуникативного общения; </w:t>
      </w:r>
    </w:p>
    <w:p w:rsidR="00A234A7" w:rsidRDefault="00A234A7" w:rsidP="00A234A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сформировать представление об основных компонентах  культуры здоровья и здорового образа жизни;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A234A7" w:rsidRDefault="00A234A7" w:rsidP="00A234A7">
      <w:pPr>
        <w:autoSpaceDE w:val="0"/>
        <w:spacing w:after="0" w:line="240" w:lineRule="auto"/>
        <w:jc w:val="both"/>
        <w:rPr>
          <w:rFonts w:ascii="Times New Roman" w:hAnsi="Times New Roman"/>
          <w:b/>
          <w:bCs/>
          <w:sz w:val="24"/>
          <w:szCs w:val="24"/>
        </w:rPr>
      </w:pPr>
      <w:r>
        <w:rPr>
          <w:rFonts w:ascii="Times New Roman" w:hAnsi="Times New Roman"/>
          <w:b/>
          <w:bCs/>
          <w:sz w:val="24"/>
          <w:szCs w:val="24"/>
        </w:rPr>
        <w:t xml:space="preserve">Направления реализации программы </w:t>
      </w:r>
    </w:p>
    <w:p w:rsidR="00A234A7" w:rsidRDefault="00A234A7" w:rsidP="004B6AFB">
      <w:pPr>
        <w:numPr>
          <w:ilvl w:val="0"/>
          <w:numId w:val="36"/>
        </w:numPr>
        <w:autoSpaceDE w:val="0"/>
        <w:spacing w:after="0" w:line="240" w:lineRule="auto"/>
        <w:jc w:val="both"/>
        <w:rPr>
          <w:rFonts w:ascii="Times New Roman" w:hAnsi="Times New Roman"/>
          <w:b/>
          <w:bCs/>
          <w:sz w:val="24"/>
          <w:szCs w:val="24"/>
        </w:rPr>
      </w:pPr>
      <w:r>
        <w:rPr>
          <w:rFonts w:ascii="Times New Roman" w:hAnsi="Times New Roman"/>
          <w:b/>
          <w:bCs/>
          <w:sz w:val="24"/>
          <w:szCs w:val="24"/>
        </w:rPr>
        <w:t xml:space="preserve">Создание </w:t>
      </w:r>
      <w:proofErr w:type="spellStart"/>
      <w:r>
        <w:rPr>
          <w:rFonts w:ascii="Times New Roman" w:hAnsi="Times New Roman"/>
          <w:b/>
          <w:bCs/>
          <w:sz w:val="24"/>
          <w:szCs w:val="24"/>
        </w:rPr>
        <w:t>здоровъесберегающей</w:t>
      </w:r>
      <w:proofErr w:type="spellEnd"/>
      <w:r>
        <w:rPr>
          <w:rFonts w:ascii="Times New Roman" w:hAnsi="Times New Roman"/>
          <w:b/>
          <w:bCs/>
          <w:sz w:val="24"/>
          <w:szCs w:val="24"/>
        </w:rPr>
        <w:t xml:space="preserve"> инфраструктуры школы. </w:t>
      </w:r>
    </w:p>
    <w:p w:rsidR="00A234A7" w:rsidRDefault="00A234A7" w:rsidP="00A234A7">
      <w:pPr>
        <w:autoSpaceDE w:val="0"/>
        <w:spacing w:after="0" w:line="240" w:lineRule="auto"/>
        <w:jc w:val="both"/>
        <w:rPr>
          <w:rFonts w:ascii="Times New Roman" w:hAnsi="Times New Roman"/>
          <w:bCs/>
          <w:sz w:val="24"/>
          <w:szCs w:val="24"/>
        </w:rPr>
      </w:pPr>
      <w:r>
        <w:rPr>
          <w:rFonts w:ascii="Times New Roman" w:hAnsi="Times New Roman"/>
          <w:bCs/>
          <w:sz w:val="24"/>
          <w:szCs w:val="24"/>
        </w:rPr>
        <w:tab/>
        <w:t xml:space="preserve">В школьном здании имеются необходимые условия для сбережения здоровья учащихся. Все школьные помещения соответствуют санитарным и гигиеническим нормам (подтверждается ежегодными процедурами сдачи приемки школы органам </w:t>
      </w:r>
      <w:proofErr w:type="spellStart"/>
      <w:r>
        <w:rPr>
          <w:rFonts w:ascii="Times New Roman" w:hAnsi="Times New Roman"/>
          <w:bCs/>
          <w:sz w:val="24"/>
          <w:szCs w:val="24"/>
        </w:rPr>
        <w:t>Роспотребназдора</w:t>
      </w:r>
      <w:proofErr w:type="spellEnd"/>
      <w:r>
        <w:rPr>
          <w:rFonts w:ascii="Times New Roman" w:hAnsi="Times New Roman"/>
          <w:bCs/>
          <w:sz w:val="24"/>
          <w:szCs w:val="24"/>
        </w:rPr>
        <w:t xml:space="preserve">), нормам пожарной безопасности (пожарная сигнализация), требованиям охраны здоровья и охраны труда обучающихся (режим освещения и проветривания помещений, современная и безопасная мебель и др.). </w:t>
      </w:r>
    </w:p>
    <w:p w:rsidR="00A234A7" w:rsidRDefault="00A234A7" w:rsidP="00A234A7">
      <w:pPr>
        <w:autoSpaceDE w:val="0"/>
        <w:spacing w:after="0" w:line="240" w:lineRule="auto"/>
        <w:jc w:val="both"/>
        <w:rPr>
          <w:rFonts w:ascii="Times New Roman" w:hAnsi="Times New Roman"/>
          <w:bCs/>
          <w:sz w:val="24"/>
          <w:szCs w:val="24"/>
        </w:rPr>
      </w:pPr>
      <w:r>
        <w:rPr>
          <w:rFonts w:ascii="Times New Roman" w:hAnsi="Times New Roman"/>
          <w:b/>
          <w:bCs/>
          <w:sz w:val="24"/>
          <w:szCs w:val="24"/>
        </w:rPr>
        <w:t>Столовая.</w:t>
      </w:r>
      <w:r>
        <w:rPr>
          <w:rFonts w:ascii="Times New Roman" w:hAnsi="Times New Roman"/>
          <w:bCs/>
          <w:sz w:val="24"/>
          <w:szCs w:val="24"/>
        </w:rPr>
        <w:t xml:space="preserve"> В школе работает столовая, позволяющая организовывать горячие </w:t>
      </w:r>
    </w:p>
    <w:p w:rsidR="00A234A7" w:rsidRDefault="00A234A7" w:rsidP="00A234A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завтраки, обеды  в урочное время и после уроков. Завтраки учащимся начальной школы предоставляются в соответствии с региональной программой «Школьный завтрак» на условиях частичного возмещения расходов родителями учащихся, льготные категории учащихся (дети из многодетных и малообеспеченных семей, дети инвалиды) получают питание бесплатно. Школа самостоятельно организует питание на основе двухнедельного цикла сбалансированного меню; учащимся предлагаются услуги школьного буфета.  </w:t>
      </w:r>
    </w:p>
    <w:p w:rsidR="00A234A7" w:rsidRDefault="00A234A7" w:rsidP="00A234A7">
      <w:pPr>
        <w:autoSpaceDE w:val="0"/>
        <w:spacing w:after="0" w:line="240" w:lineRule="auto"/>
        <w:jc w:val="both"/>
        <w:rPr>
          <w:rFonts w:ascii="Times New Roman" w:hAnsi="Times New Roman"/>
          <w:bCs/>
          <w:sz w:val="24"/>
          <w:szCs w:val="24"/>
        </w:rPr>
      </w:pPr>
      <w:r>
        <w:rPr>
          <w:rFonts w:ascii="Times New Roman" w:hAnsi="Times New Roman"/>
          <w:b/>
          <w:bCs/>
          <w:sz w:val="24"/>
          <w:szCs w:val="24"/>
        </w:rPr>
        <w:t>Спортивные залы и пришкольная территория.</w:t>
      </w:r>
      <w:r>
        <w:rPr>
          <w:rFonts w:ascii="Times New Roman" w:hAnsi="Times New Roman"/>
          <w:bCs/>
          <w:sz w:val="24"/>
          <w:szCs w:val="24"/>
        </w:rPr>
        <w:t xml:space="preserve"> В школе работают два оснащенных спортивных зала (большой и хореографический), на договорной основе используется спортивный зал ДОД ДЮСШ № 2 «Олимпия»; на пришкольной территории имеются  спортивные площадки (беговые дорожки, баскетбольное, футбольное поля, хоккейная площадка), оборудованные необходимым игровым и спортивным оборудованием и инвентарём. </w:t>
      </w:r>
    </w:p>
    <w:p w:rsidR="00A234A7" w:rsidRDefault="00A234A7" w:rsidP="00A234A7">
      <w:pPr>
        <w:autoSpaceDE w:val="0"/>
        <w:spacing w:after="0" w:line="240" w:lineRule="auto"/>
        <w:jc w:val="both"/>
        <w:rPr>
          <w:rFonts w:ascii="Times New Roman" w:hAnsi="Times New Roman"/>
          <w:b/>
          <w:bCs/>
          <w:sz w:val="24"/>
          <w:szCs w:val="24"/>
        </w:rPr>
      </w:pPr>
      <w:r>
        <w:rPr>
          <w:rFonts w:ascii="Times New Roman" w:hAnsi="Times New Roman"/>
          <w:b/>
          <w:bCs/>
          <w:sz w:val="24"/>
          <w:szCs w:val="24"/>
        </w:rPr>
        <w:t xml:space="preserve">Оборудование пришкольной территории </w:t>
      </w:r>
    </w:p>
    <w:p w:rsidR="00A234A7" w:rsidRDefault="00A234A7" w:rsidP="00A234A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используется не только для проведения уроков физкультуры и спортивных мероприятий, но и для организации ежедневных прогулок детей по режиму ГПД. </w:t>
      </w:r>
    </w:p>
    <w:p w:rsidR="00A234A7" w:rsidRDefault="00A234A7" w:rsidP="00A234A7">
      <w:pPr>
        <w:autoSpaceDE w:val="0"/>
        <w:spacing w:after="0" w:line="240" w:lineRule="auto"/>
        <w:jc w:val="both"/>
        <w:rPr>
          <w:rFonts w:ascii="Times New Roman" w:hAnsi="Times New Roman"/>
          <w:bCs/>
          <w:sz w:val="24"/>
          <w:szCs w:val="24"/>
        </w:rPr>
      </w:pPr>
      <w:r>
        <w:rPr>
          <w:rFonts w:ascii="Times New Roman" w:hAnsi="Times New Roman"/>
          <w:b/>
          <w:bCs/>
          <w:sz w:val="24"/>
          <w:szCs w:val="24"/>
        </w:rPr>
        <w:t>Медицинский кабинет.</w:t>
      </w:r>
      <w:r>
        <w:rPr>
          <w:rFonts w:ascii="Times New Roman" w:hAnsi="Times New Roman"/>
          <w:bCs/>
          <w:sz w:val="24"/>
          <w:szCs w:val="24"/>
        </w:rPr>
        <w:t xml:space="preserve">  </w:t>
      </w:r>
    </w:p>
    <w:p w:rsidR="00A234A7" w:rsidRDefault="00A234A7" w:rsidP="00A234A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В школе имеется медицинский кабинет. Фельдшер школы   работает ежедневно. Эффективное функционирование созданной </w:t>
      </w:r>
      <w:proofErr w:type="spellStart"/>
      <w:r>
        <w:rPr>
          <w:rFonts w:ascii="Times New Roman" w:hAnsi="Times New Roman"/>
          <w:bCs/>
          <w:sz w:val="24"/>
          <w:szCs w:val="24"/>
        </w:rPr>
        <w:t>здоровьсберегающей</w:t>
      </w:r>
      <w:proofErr w:type="spellEnd"/>
      <w:r>
        <w:rPr>
          <w:rFonts w:ascii="Times New Roman" w:hAnsi="Times New Roman"/>
          <w:bCs/>
          <w:sz w:val="24"/>
          <w:szCs w:val="24"/>
        </w:rPr>
        <w:t xml:space="preserve"> инфраструктуры в школе поддерживает квалифицированный состав специалистов: учителя, педагог психолог, медицинский работник. </w:t>
      </w:r>
    </w:p>
    <w:p w:rsidR="00A234A7" w:rsidRDefault="00A234A7" w:rsidP="00A234A7">
      <w:pPr>
        <w:autoSpaceDE w:val="0"/>
        <w:spacing w:after="0" w:line="240" w:lineRule="auto"/>
        <w:jc w:val="both"/>
        <w:rPr>
          <w:rFonts w:ascii="Times New Roman" w:hAnsi="Times New Roman"/>
          <w:b/>
          <w:bCs/>
          <w:sz w:val="24"/>
          <w:szCs w:val="24"/>
        </w:rPr>
      </w:pPr>
      <w:r w:rsidRPr="00A234A7">
        <w:rPr>
          <w:rFonts w:ascii="Times New Roman" w:hAnsi="Times New Roman"/>
          <w:b/>
          <w:bCs/>
          <w:sz w:val="24"/>
          <w:szCs w:val="24"/>
        </w:rPr>
        <w:t>Стоматологический кабинет.</w:t>
      </w:r>
    </w:p>
    <w:p w:rsidR="00A234A7" w:rsidRPr="00A234A7" w:rsidRDefault="00A234A7" w:rsidP="00A234A7">
      <w:pPr>
        <w:autoSpaceDE w:val="0"/>
        <w:spacing w:after="0" w:line="240" w:lineRule="auto"/>
        <w:jc w:val="both"/>
        <w:rPr>
          <w:rFonts w:ascii="Times New Roman" w:hAnsi="Times New Roman"/>
          <w:bCs/>
          <w:sz w:val="24"/>
          <w:szCs w:val="24"/>
        </w:rPr>
      </w:pPr>
      <w:r w:rsidRPr="00A234A7">
        <w:rPr>
          <w:rFonts w:ascii="Times New Roman" w:hAnsi="Times New Roman"/>
          <w:bCs/>
          <w:sz w:val="24"/>
          <w:szCs w:val="24"/>
        </w:rPr>
        <w:t>В стоматологическом кабинете проводится ежего</w:t>
      </w:r>
      <w:r>
        <w:rPr>
          <w:rFonts w:ascii="Times New Roman" w:hAnsi="Times New Roman"/>
          <w:bCs/>
          <w:sz w:val="24"/>
          <w:szCs w:val="24"/>
        </w:rPr>
        <w:t>д</w:t>
      </w:r>
      <w:r w:rsidRPr="00A234A7">
        <w:rPr>
          <w:rFonts w:ascii="Times New Roman" w:hAnsi="Times New Roman"/>
          <w:bCs/>
          <w:sz w:val="24"/>
          <w:szCs w:val="24"/>
        </w:rPr>
        <w:t>ное обследование и лечение зубов детей.</w:t>
      </w:r>
    </w:p>
    <w:p w:rsidR="00A234A7" w:rsidRDefault="00A234A7" w:rsidP="004B6AFB">
      <w:pPr>
        <w:numPr>
          <w:ilvl w:val="0"/>
          <w:numId w:val="36"/>
        </w:numPr>
        <w:autoSpaceDE w:val="0"/>
        <w:spacing w:after="0" w:line="240" w:lineRule="auto"/>
        <w:jc w:val="both"/>
        <w:rPr>
          <w:rFonts w:ascii="Times New Roman" w:hAnsi="Times New Roman"/>
          <w:bCs/>
          <w:sz w:val="24"/>
          <w:szCs w:val="24"/>
        </w:rPr>
      </w:pPr>
      <w:proofErr w:type="spellStart"/>
      <w:r>
        <w:rPr>
          <w:rFonts w:ascii="Times New Roman" w:hAnsi="Times New Roman"/>
          <w:b/>
          <w:bCs/>
          <w:sz w:val="24"/>
          <w:szCs w:val="24"/>
        </w:rPr>
        <w:t>Здоровъсберегающий</w:t>
      </w:r>
      <w:proofErr w:type="spellEnd"/>
      <w:r>
        <w:rPr>
          <w:rFonts w:ascii="Times New Roman" w:hAnsi="Times New Roman"/>
          <w:b/>
          <w:bCs/>
          <w:sz w:val="24"/>
          <w:szCs w:val="24"/>
        </w:rPr>
        <w:t xml:space="preserve"> потенциал учебных предметов.</w:t>
      </w:r>
      <w:r>
        <w:rPr>
          <w:rFonts w:ascii="Times New Roman" w:hAnsi="Times New Roman"/>
          <w:bCs/>
          <w:sz w:val="24"/>
          <w:szCs w:val="24"/>
        </w:rPr>
        <w:t xml:space="preserve"> </w:t>
      </w:r>
    </w:p>
    <w:p w:rsidR="00A234A7" w:rsidRDefault="00A234A7" w:rsidP="00A234A7">
      <w:pPr>
        <w:autoSpaceDE w:val="0"/>
        <w:spacing w:after="0" w:line="240" w:lineRule="auto"/>
        <w:jc w:val="both"/>
        <w:rPr>
          <w:rFonts w:ascii="Times New Roman" w:hAnsi="Times New Roman"/>
          <w:bCs/>
          <w:sz w:val="24"/>
          <w:szCs w:val="24"/>
        </w:rPr>
      </w:pPr>
      <w:r>
        <w:rPr>
          <w:rFonts w:ascii="Times New Roman" w:hAnsi="Times New Roman"/>
          <w:bCs/>
          <w:sz w:val="24"/>
          <w:szCs w:val="24"/>
        </w:rPr>
        <w:tab/>
        <w:t xml:space="preserve">Программа формирования культуры здорового и безопасного образа жизни учащихся также реализуется средствами урочной деятельности в рамках учебных предметов. Содержание учебных программ предоставляет возможность обсуждать с детьми проблемы, связанные с безопасностью и здоровьем, активным отдыхом. Это такие курсы как «Окружающий мир», «Технология» и «Физическая культура». </w:t>
      </w:r>
    </w:p>
    <w:p w:rsidR="00A234A7" w:rsidRDefault="00A234A7" w:rsidP="004B6AFB">
      <w:pPr>
        <w:numPr>
          <w:ilvl w:val="0"/>
          <w:numId w:val="36"/>
        </w:numPr>
        <w:autoSpaceDE w:val="0"/>
        <w:spacing w:after="0" w:line="240" w:lineRule="auto"/>
        <w:jc w:val="both"/>
        <w:rPr>
          <w:rFonts w:ascii="Times New Roman" w:hAnsi="Times New Roman"/>
          <w:b/>
          <w:bCs/>
          <w:sz w:val="24"/>
          <w:szCs w:val="24"/>
        </w:rPr>
      </w:pPr>
      <w:r>
        <w:rPr>
          <w:rFonts w:ascii="Times New Roman" w:hAnsi="Times New Roman"/>
          <w:b/>
          <w:bCs/>
          <w:sz w:val="24"/>
          <w:szCs w:val="24"/>
        </w:rPr>
        <w:t xml:space="preserve">Рациональная организация учебной и внеучебной деятельности обучающихся. </w:t>
      </w:r>
    </w:p>
    <w:p w:rsidR="00A234A7" w:rsidRDefault="00A234A7" w:rsidP="00A234A7">
      <w:pPr>
        <w:autoSpaceDE w:val="0"/>
        <w:spacing w:after="0" w:line="240" w:lineRule="auto"/>
        <w:jc w:val="both"/>
        <w:rPr>
          <w:rFonts w:ascii="Times New Roman" w:hAnsi="Times New Roman"/>
          <w:bCs/>
          <w:sz w:val="24"/>
          <w:szCs w:val="24"/>
        </w:rPr>
      </w:pPr>
      <w:r>
        <w:rPr>
          <w:rFonts w:ascii="Times New Roman" w:hAnsi="Times New Roman"/>
          <w:bCs/>
          <w:sz w:val="24"/>
          <w:szCs w:val="24"/>
        </w:rPr>
        <w:tab/>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повышением эффективности учебного процесса, снижения напряжения и утомления детей, создания условий для снятия перегрузки, нормального чередования труда и отдыха. </w:t>
      </w:r>
    </w:p>
    <w:p w:rsidR="00A234A7" w:rsidRDefault="00A234A7" w:rsidP="00A234A7">
      <w:pPr>
        <w:autoSpaceDE w:val="0"/>
        <w:spacing w:after="0" w:line="240" w:lineRule="auto"/>
        <w:jc w:val="both"/>
        <w:rPr>
          <w:rFonts w:ascii="Times New Roman" w:hAnsi="Times New Roman"/>
          <w:bCs/>
          <w:sz w:val="24"/>
          <w:szCs w:val="24"/>
        </w:rPr>
      </w:pPr>
      <w:r>
        <w:rPr>
          <w:rFonts w:ascii="Times New Roman" w:hAnsi="Times New Roman"/>
          <w:bCs/>
          <w:sz w:val="24"/>
          <w:szCs w:val="24"/>
        </w:rPr>
        <w:lastRenderedPageBreak/>
        <w:tab/>
        <w:t xml:space="preserve">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детей по программа дополнительного образования и в спортивных секциях). </w:t>
      </w:r>
    </w:p>
    <w:p w:rsidR="00A234A7" w:rsidRDefault="00A234A7" w:rsidP="00A234A7">
      <w:pPr>
        <w:autoSpaceDE w:val="0"/>
        <w:spacing w:after="0" w:line="240" w:lineRule="auto"/>
        <w:jc w:val="both"/>
        <w:rPr>
          <w:rFonts w:ascii="Times New Roman" w:hAnsi="Times New Roman"/>
          <w:bCs/>
          <w:sz w:val="24"/>
          <w:szCs w:val="24"/>
        </w:rPr>
      </w:pPr>
      <w:r>
        <w:rPr>
          <w:rFonts w:ascii="Times New Roman" w:hAnsi="Times New Roman"/>
          <w:bCs/>
          <w:sz w:val="24"/>
          <w:szCs w:val="24"/>
        </w:rPr>
        <w:tab/>
        <w:t xml:space="preserve">В учебном процессе педагоги применяют методы и методики обучения, адекватные возрастным возможностям и особенностям обучающихся. </w:t>
      </w:r>
    </w:p>
    <w:p w:rsidR="00A234A7" w:rsidRDefault="00A234A7" w:rsidP="00A234A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shd w:val="clear" w:color="auto" w:fill="FFFFFF"/>
        </w:rPr>
        <w:t>В школе строго соблюдаются все требования к использованию технических средств обучения, в том числе компьютеров и аудиовизуальных средств. Каждая классная комната начальной школы располагает персональным компьютером (</w:t>
      </w:r>
      <w:r w:rsidR="00045EA9">
        <w:rPr>
          <w:rFonts w:ascii="Times New Roman" w:hAnsi="Times New Roman"/>
          <w:bCs/>
          <w:sz w:val="24"/>
          <w:szCs w:val="24"/>
          <w:shd w:val="clear" w:color="auto" w:fill="FFFFFF"/>
        </w:rPr>
        <w:t xml:space="preserve">2 кабинета </w:t>
      </w:r>
      <w:r>
        <w:rPr>
          <w:rFonts w:ascii="Times New Roman" w:hAnsi="Times New Roman"/>
          <w:bCs/>
          <w:sz w:val="24"/>
          <w:szCs w:val="24"/>
          <w:shd w:val="clear" w:color="auto" w:fill="FFFFFF"/>
        </w:rPr>
        <w:t>подключен</w:t>
      </w:r>
      <w:r w:rsidR="00045EA9">
        <w:rPr>
          <w:rFonts w:ascii="Times New Roman" w:hAnsi="Times New Roman"/>
          <w:bCs/>
          <w:sz w:val="24"/>
          <w:szCs w:val="24"/>
          <w:shd w:val="clear" w:color="auto" w:fill="FFFFFF"/>
        </w:rPr>
        <w:t>ы</w:t>
      </w:r>
      <w:r>
        <w:rPr>
          <w:rFonts w:ascii="Times New Roman" w:hAnsi="Times New Roman"/>
          <w:bCs/>
          <w:sz w:val="24"/>
          <w:szCs w:val="24"/>
          <w:shd w:val="clear" w:color="auto" w:fill="FFFFFF"/>
        </w:rPr>
        <w:t xml:space="preserve"> к </w:t>
      </w:r>
      <w:r w:rsidR="00045EA9">
        <w:rPr>
          <w:rFonts w:ascii="Times New Roman" w:hAnsi="Times New Roman"/>
          <w:bCs/>
          <w:sz w:val="24"/>
          <w:szCs w:val="24"/>
          <w:shd w:val="clear" w:color="auto" w:fill="FFFFFF"/>
        </w:rPr>
        <w:t xml:space="preserve">сети </w:t>
      </w:r>
      <w:r>
        <w:rPr>
          <w:rFonts w:ascii="Times New Roman" w:hAnsi="Times New Roman"/>
          <w:bCs/>
          <w:sz w:val="24"/>
          <w:szCs w:val="24"/>
          <w:shd w:val="clear" w:color="auto" w:fill="FFFFFF"/>
        </w:rPr>
        <w:t xml:space="preserve">Интернет) для работы учителя и учащихся во внеурочное </w:t>
      </w:r>
      <w:r>
        <w:rPr>
          <w:rFonts w:ascii="Times New Roman" w:hAnsi="Times New Roman"/>
          <w:bCs/>
          <w:sz w:val="24"/>
          <w:szCs w:val="24"/>
        </w:rPr>
        <w:t>время, им</w:t>
      </w:r>
      <w:r w:rsidR="00045EA9">
        <w:rPr>
          <w:rFonts w:ascii="Times New Roman" w:hAnsi="Times New Roman"/>
          <w:bCs/>
          <w:sz w:val="24"/>
          <w:szCs w:val="24"/>
        </w:rPr>
        <w:t>еется мультимедийный проектор (8 шт.) и доски</w:t>
      </w:r>
      <w:r>
        <w:rPr>
          <w:rFonts w:ascii="Times New Roman" w:hAnsi="Times New Roman"/>
          <w:bCs/>
          <w:sz w:val="24"/>
          <w:szCs w:val="24"/>
        </w:rPr>
        <w:t xml:space="preserve"> </w:t>
      </w:r>
      <w:r>
        <w:rPr>
          <w:rFonts w:ascii="Times New Roman" w:hAnsi="Times New Roman"/>
          <w:bCs/>
          <w:sz w:val="24"/>
          <w:szCs w:val="24"/>
          <w:lang w:val="en-US"/>
        </w:rPr>
        <w:t>Smart</w:t>
      </w:r>
      <w:r>
        <w:rPr>
          <w:rFonts w:ascii="Times New Roman" w:hAnsi="Times New Roman"/>
          <w:bCs/>
          <w:sz w:val="24"/>
          <w:szCs w:val="24"/>
        </w:rPr>
        <w:t xml:space="preserve"> </w:t>
      </w:r>
      <w:r w:rsidR="00045EA9">
        <w:rPr>
          <w:rFonts w:ascii="Times New Roman" w:hAnsi="Times New Roman"/>
          <w:bCs/>
          <w:sz w:val="24"/>
          <w:szCs w:val="24"/>
        </w:rPr>
        <w:t xml:space="preserve">и </w:t>
      </w:r>
      <w:proofErr w:type="spellStart"/>
      <w:r w:rsidR="00045EA9">
        <w:rPr>
          <w:rFonts w:ascii="Times New Roman" w:hAnsi="Times New Roman"/>
          <w:bCs/>
          <w:sz w:val="24"/>
          <w:szCs w:val="24"/>
          <w:lang w:val="en-US"/>
        </w:rPr>
        <w:t>Panasonik</w:t>
      </w:r>
      <w:proofErr w:type="spellEnd"/>
      <w:r w:rsidR="00045EA9" w:rsidRPr="00045EA9">
        <w:rPr>
          <w:rFonts w:ascii="Times New Roman" w:hAnsi="Times New Roman"/>
          <w:bCs/>
          <w:sz w:val="24"/>
          <w:szCs w:val="24"/>
        </w:rPr>
        <w:t xml:space="preserve"> </w:t>
      </w:r>
      <w:r>
        <w:rPr>
          <w:rFonts w:ascii="Times New Roman" w:hAnsi="Times New Roman"/>
          <w:bCs/>
          <w:sz w:val="24"/>
          <w:szCs w:val="24"/>
        </w:rPr>
        <w:t xml:space="preserve">для проведения уроков. </w:t>
      </w:r>
    </w:p>
    <w:p w:rsidR="00A234A7" w:rsidRDefault="00A234A7" w:rsidP="00A234A7">
      <w:pPr>
        <w:shd w:val="clear" w:color="auto" w:fill="FFFFFF"/>
        <w:autoSpaceDE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УМК для начальной школы. </w:t>
      </w:r>
    </w:p>
    <w:p w:rsidR="00A234A7" w:rsidRDefault="00A234A7" w:rsidP="00A234A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A234A7" w:rsidRDefault="00A234A7" w:rsidP="00A234A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В курсе «Окружающий мир» — </w:t>
      </w:r>
      <w:r>
        <w:rPr>
          <w:rFonts w:ascii="Times New Roman" w:eastAsia="Times New Roman" w:hAnsi="Times New Roman" w:cs="Times New Roman"/>
          <w:sz w:val="24"/>
          <w:szCs w:val="24"/>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A234A7" w:rsidRDefault="00A234A7" w:rsidP="00A234A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A234A7" w:rsidRDefault="00A234A7" w:rsidP="00A234A7">
      <w:pPr>
        <w:shd w:val="clear" w:color="auto" w:fill="FFFFFF"/>
        <w:autoSpaceDE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A234A7" w:rsidRDefault="00A234A7" w:rsidP="00A234A7">
      <w:pPr>
        <w:shd w:val="clear" w:color="auto" w:fill="FFFFFF"/>
        <w:autoSpaceDE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 курсе «Технология»</w:t>
      </w:r>
      <w:r>
        <w:rPr>
          <w:rFonts w:ascii="Times New Roman" w:eastAsia="Times New Roman" w:hAnsi="Times New Roman" w:cs="Times New Roman"/>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A234A7" w:rsidRDefault="00A234A7" w:rsidP="00A234A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В курсе «Английский язык»</w:t>
      </w:r>
      <w:r>
        <w:rPr>
          <w:rFonts w:ascii="Times New Roman" w:eastAsia="Times New Roman" w:hAnsi="Times New Roman" w:cs="Times New Roman"/>
          <w:sz w:val="24"/>
          <w:szCs w:val="24"/>
        </w:rPr>
        <w:t xml:space="preserve"> в учебниках “</w:t>
      </w:r>
      <w:r>
        <w:rPr>
          <w:rFonts w:ascii="Times New Roman" w:eastAsia="Times New Roman" w:hAnsi="Times New Roman" w:cs="Times New Roman"/>
          <w:sz w:val="24"/>
          <w:szCs w:val="24"/>
          <w:lang w:val="en-US"/>
        </w:rPr>
        <w:t>English</w:t>
      </w:r>
      <w:r>
        <w:rPr>
          <w:rFonts w:ascii="Times New Roman" w:eastAsia="Times New Roman" w:hAnsi="Times New Roman" w:cs="Times New Roman"/>
          <w:sz w:val="24"/>
          <w:szCs w:val="24"/>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en-US"/>
        </w:rPr>
        <w:t>Have</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you</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ever</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been</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on</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a</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picnic</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подвижным играм (</w:t>
      </w:r>
      <w:r>
        <w:rPr>
          <w:rFonts w:ascii="Times New Roman" w:eastAsia="Times New Roman" w:hAnsi="Times New Roman" w:cs="Times New Roman"/>
          <w:i/>
          <w:sz w:val="24"/>
          <w:szCs w:val="24"/>
          <w:lang w:val="en-US"/>
        </w:rPr>
        <w:t>We</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like</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playing</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games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участию в спортивных соревнованиях </w:t>
      </w:r>
      <w:r>
        <w:rPr>
          <w:rFonts w:ascii="Times New Roman" w:eastAsia="Times New Roman" w:hAnsi="Times New Roman" w:cs="Times New Roman"/>
          <w:i/>
          <w:sz w:val="24"/>
          <w:szCs w:val="24"/>
        </w:rPr>
        <w:t xml:space="preserve">(Расспросите друг друга о том, какие виды спорта или игры удаются вам лучше других. </w:t>
      </w:r>
    </w:p>
    <w:p w:rsidR="00A234A7" w:rsidRDefault="00A234A7" w:rsidP="00A234A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Pr>
          <w:rFonts w:ascii="Times New Roman" w:eastAsia="Times New Roman" w:hAnsi="Times New Roman" w:cs="Times New Roman"/>
          <w:i/>
          <w:sz w:val="24"/>
          <w:szCs w:val="24"/>
          <w:lang w:val="en-US"/>
        </w:rPr>
        <w:t>My</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lang w:val="en-US"/>
        </w:rPr>
        <w:t>favourite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mascot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Кого бы вы хотели видеть в роли талисмана Олимпийских игр, которые будут проходить в России, в городе Сочи? Олимпийские игры бывают летними и зимними. Какие из представленных ниже видов спорта летние, а какие зимние?</w:t>
      </w:r>
      <w:r>
        <w:rPr>
          <w:rFonts w:ascii="Times New Roman" w:eastAsia="Times New Roman" w:hAnsi="Times New Roman" w:cs="Times New Roman"/>
          <w:sz w:val="24"/>
          <w:szCs w:val="24"/>
        </w:rPr>
        <w:t xml:space="preserve"> </w:t>
      </w:r>
    </w:p>
    <w:p w:rsidR="00A234A7" w:rsidRDefault="00A234A7" w:rsidP="00A234A7">
      <w:pPr>
        <w:shd w:val="clear" w:color="auto" w:fill="FFFFFF"/>
        <w:autoSpaceDE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 курсе «</w:t>
      </w:r>
      <w:r w:rsidR="00045EA9">
        <w:rPr>
          <w:rFonts w:ascii="Times New Roman" w:eastAsia="Times New Roman" w:hAnsi="Times New Roman" w:cs="Times New Roman"/>
          <w:b/>
          <w:sz w:val="24"/>
          <w:szCs w:val="24"/>
        </w:rPr>
        <w:t>Истоки</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тема труда, образования, природ</w:t>
      </w:r>
      <w:r w:rsidR="00BD3B46">
        <w:rPr>
          <w:rFonts w:ascii="Times New Roman" w:eastAsia="Times New Roman" w:hAnsi="Times New Roman" w:cs="Times New Roman"/>
          <w:sz w:val="24"/>
          <w:szCs w:val="24"/>
        </w:rPr>
        <w:t>ы проходит через содержание всего учебника</w:t>
      </w:r>
      <w:r>
        <w:rPr>
          <w:rFonts w:ascii="Times New Roman" w:eastAsia="Times New Roman" w:hAnsi="Times New Roman" w:cs="Times New Roman"/>
          <w:sz w:val="24"/>
          <w:szCs w:val="24"/>
        </w:rPr>
        <w:t xml:space="preserve">, но наиболее убедительно раскрывается </w:t>
      </w:r>
      <w:r w:rsidR="00045EA9">
        <w:rPr>
          <w:rFonts w:ascii="Times New Roman" w:eastAsia="Times New Roman" w:hAnsi="Times New Roman" w:cs="Times New Roman"/>
          <w:sz w:val="24"/>
          <w:szCs w:val="24"/>
        </w:rPr>
        <w:t>в следующих темах</w:t>
      </w:r>
      <w:r>
        <w:rPr>
          <w:rFonts w:ascii="Times New Roman" w:eastAsia="Times New Roman" w:hAnsi="Times New Roman" w:cs="Times New Roman"/>
          <w:sz w:val="24"/>
          <w:szCs w:val="24"/>
        </w:rPr>
        <w:t xml:space="preserve">: </w:t>
      </w:r>
      <w:r w:rsidR="00BD3B46">
        <w:rPr>
          <w:rFonts w:ascii="Times New Roman" w:eastAsia="Times New Roman" w:hAnsi="Times New Roman" w:cs="Times New Roman"/>
          <w:sz w:val="24"/>
          <w:szCs w:val="24"/>
        </w:rPr>
        <w:t xml:space="preserve">«Традиции слова», «Традиции дела», «Родные просторы», </w:t>
      </w:r>
      <w:r w:rsidR="00045EA9">
        <w:rPr>
          <w:rFonts w:ascii="Times New Roman" w:eastAsia="Times New Roman" w:hAnsi="Times New Roman" w:cs="Times New Roman"/>
          <w:sz w:val="24"/>
          <w:szCs w:val="24"/>
        </w:rPr>
        <w:t>«Труд души»</w:t>
      </w:r>
      <w:r w:rsidR="00BD3B46">
        <w:rPr>
          <w:rFonts w:ascii="Times New Roman" w:eastAsia="Times New Roman" w:hAnsi="Times New Roman" w:cs="Times New Roman"/>
          <w:sz w:val="24"/>
          <w:szCs w:val="24"/>
        </w:rPr>
        <w:t>.</w:t>
      </w:r>
    </w:p>
    <w:p w:rsidR="00A234A7" w:rsidRDefault="00A234A7" w:rsidP="00A234A7">
      <w:pPr>
        <w:shd w:val="clear" w:color="auto" w:fill="FFFFFF"/>
        <w:autoSpaceDE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 курсе «Физическая культура»</w:t>
      </w:r>
      <w:r>
        <w:rPr>
          <w:rFonts w:ascii="Times New Roman" w:eastAsia="Times New Roman" w:hAnsi="Times New Roman" w:cs="Times New Roman"/>
          <w:sz w:val="24"/>
          <w:szCs w:val="24"/>
        </w:rPr>
        <w:t xml:space="preserve"> весь материал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A234A7" w:rsidRDefault="00A234A7" w:rsidP="00A234A7">
      <w:pPr>
        <w:shd w:val="clear" w:color="auto" w:fill="FFFFFF"/>
        <w:autoSpaceDE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Развитию мотивации к творческому труду, работе на результат служат материалы для создания обучающимися мини - проектов </w:t>
      </w:r>
      <w:r>
        <w:rPr>
          <w:rFonts w:ascii="Times New Roman" w:eastAsia="Times New Roman" w:hAnsi="Times New Roman" w:cs="Times New Roman"/>
          <w:b/>
          <w:sz w:val="24"/>
          <w:szCs w:val="24"/>
        </w:rPr>
        <w:t>по математике, русскому языку, литературному чтению, окружающему миру</w:t>
      </w:r>
      <w:r>
        <w:rPr>
          <w:rFonts w:ascii="Times New Roman" w:eastAsia="Times New Roman" w:hAnsi="Times New Roman" w:cs="Times New Roman"/>
          <w:sz w:val="24"/>
          <w:szCs w:val="24"/>
        </w:rPr>
        <w:t xml:space="preserve">, а также материал для организации проектной деятельности в учебниках </w:t>
      </w:r>
      <w:r>
        <w:rPr>
          <w:rFonts w:ascii="Times New Roman" w:eastAsia="Times New Roman" w:hAnsi="Times New Roman" w:cs="Times New Roman"/>
          <w:b/>
          <w:sz w:val="24"/>
          <w:szCs w:val="24"/>
        </w:rPr>
        <w:t>технологии, иностранных языков, информатики</w:t>
      </w:r>
      <w:r>
        <w:rPr>
          <w:rFonts w:ascii="Times New Roman" w:eastAsia="Times New Roman" w:hAnsi="Times New Roman" w:cs="Times New Roman"/>
          <w:sz w:val="24"/>
          <w:szCs w:val="24"/>
        </w:rPr>
        <w:t xml:space="preserve"> (организация данной деятельности необходимо </w:t>
      </w:r>
      <w:r>
        <w:rPr>
          <w:rFonts w:ascii="Times New Roman" w:eastAsia="Times New Roman" w:hAnsi="Times New Roman" w:cs="Times New Roman"/>
          <w:sz w:val="24"/>
          <w:szCs w:val="24"/>
        </w:rPr>
        <w:lastRenderedPageBreak/>
        <w:t>простроить таким образом, что бы она охватывала как учебную, так и внеурочную деятельность обучающихся).</w:t>
      </w:r>
    </w:p>
    <w:p w:rsidR="0020777A" w:rsidRDefault="0020777A" w:rsidP="00A234A7">
      <w:pPr>
        <w:shd w:val="clear" w:color="auto" w:fill="FFFFFF"/>
        <w:autoSpaceDE w:val="0"/>
        <w:spacing w:after="0" w:line="240" w:lineRule="auto"/>
        <w:ind w:firstLine="567"/>
        <w:jc w:val="both"/>
        <w:rPr>
          <w:rFonts w:ascii="Times New Roman" w:eastAsia="Times New Roman" w:hAnsi="Times New Roman" w:cs="Times New Roman"/>
          <w:sz w:val="24"/>
          <w:szCs w:val="24"/>
        </w:rPr>
      </w:pPr>
    </w:p>
    <w:p w:rsidR="0020777A" w:rsidRDefault="0020777A" w:rsidP="00A234A7">
      <w:pPr>
        <w:shd w:val="clear" w:color="auto" w:fill="FFFFFF"/>
        <w:autoSpaceDE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работе педагоги используют следующие подпрограммы:</w:t>
      </w:r>
    </w:p>
    <w:p w:rsidR="0020777A" w:rsidRDefault="0020777A" w:rsidP="0020777A">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«Работа дружины юных пожарных», «</w:t>
      </w:r>
      <w:r w:rsidRPr="0020777A">
        <w:rPr>
          <w:rFonts w:ascii="Times New Roman" w:eastAsia="Times New Roman" w:hAnsi="Times New Roman" w:cs="Times New Roman"/>
          <w:sz w:val="24"/>
          <w:szCs w:val="28"/>
          <w:lang w:eastAsia="ru-RU"/>
        </w:rPr>
        <w:t>Профилактика безнадзорности и правонарушений несовершеннолетних</w:t>
      </w:r>
      <w:r>
        <w:rPr>
          <w:rFonts w:ascii="Times New Roman" w:eastAsia="Times New Roman" w:hAnsi="Times New Roman" w:cs="Times New Roman"/>
          <w:sz w:val="24"/>
          <w:szCs w:val="28"/>
          <w:lang w:eastAsia="ru-RU"/>
        </w:rPr>
        <w:t>», «</w:t>
      </w:r>
      <w:r w:rsidRPr="0020777A">
        <w:rPr>
          <w:rFonts w:ascii="Times New Roman" w:eastAsia="Times New Roman" w:hAnsi="Times New Roman" w:cs="Times New Roman"/>
          <w:bCs/>
          <w:sz w:val="24"/>
          <w:szCs w:val="24"/>
          <w:lang w:eastAsia="ru-RU"/>
        </w:rPr>
        <w:t>Программа по профилактике дорожно-транспортных происшествий и изучению правил дорожного движения среди учащихся</w:t>
      </w:r>
      <w:r>
        <w:rPr>
          <w:rFonts w:ascii="Times New Roman" w:eastAsia="Times New Roman" w:hAnsi="Times New Roman" w:cs="Times New Roman"/>
          <w:bCs/>
          <w:sz w:val="24"/>
          <w:szCs w:val="24"/>
          <w:lang w:eastAsia="ru-RU"/>
        </w:rPr>
        <w:t>»</w:t>
      </w:r>
      <w:r w:rsidR="003647E7">
        <w:rPr>
          <w:rFonts w:ascii="Times New Roman" w:eastAsia="Times New Roman" w:hAnsi="Times New Roman" w:cs="Times New Roman"/>
          <w:bCs/>
          <w:sz w:val="24"/>
          <w:szCs w:val="24"/>
          <w:lang w:eastAsia="ru-RU"/>
        </w:rPr>
        <w:t>, «Здоровый ребёнок».</w:t>
      </w:r>
    </w:p>
    <w:p w:rsidR="003647E7" w:rsidRPr="0020777A" w:rsidRDefault="003647E7" w:rsidP="0020777A">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 </w:t>
      </w:r>
      <w:proofErr w:type="spellStart"/>
      <w:r>
        <w:rPr>
          <w:rFonts w:ascii="Times New Roman" w:eastAsia="Times New Roman" w:hAnsi="Times New Roman" w:cs="Times New Roman"/>
          <w:bCs/>
          <w:sz w:val="24"/>
          <w:szCs w:val="24"/>
          <w:lang w:eastAsia="ru-RU"/>
        </w:rPr>
        <w:t>десятиминутках</w:t>
      </w:r>
      <w:proofErr w:type="spellEnd"/>
      <w:r>
        <w:rPr>
          <w:rFonts w:ascii="Times New Roman" w:eastAsia="Times New Roman" w:hAnsi="Times New Roman" w:cs="Times New Roman"/>
          <w:bCs/>
          <w:sz w:val="24"/>
          <w:szCs w:val="24"/>
          <w:lang w:eastAsia="ru-RU"/>
        </w:rPr>
        <w:t xml:space="preserve"> перед первым уроком один раз в неделю проводятся инструктажи по безопасности жизнедеятельности обучающихся.</w:t>
      </w:r>
    </w:p>
    <w:p w:rsidR="0020777A" w:rsidRPr="0020777A" w:rsidRDefault="0020777A" w:rsidP="00A234A7">
      <w:pPr>
        <w:shd w:val="clear" w:color="auto" w:fill="FFFFFF"/>
        <w:autoSpaceDE w:val="0"/>
        <w:spacing w:after="0" w:line="240" w:lineRule="auto"/>
        <w:ind w:firstLine="567"/>
        <w:jc w:val="both"/>
        <w:rPr>
          <w:rFonts w:ascii="Times New Roman" w:eastAsia="Times New Roman" w:hAnsi="Times New Roman" w:cs="Times New Roman"/>
          <w:szCs w:val="24"/>
        </w:rPr>
      </w:pPr>
    </w:p>
    <w:p w:rsidR="0020777A" w:rsidRDefault="0020777A" w:rsidP="00A234A7">
      <w:pPr>
        <w:shd w:val="clear" w:color="auto" w:fill="FFFFFF"/>
        <w:autoSpaceDE w:val="0"/>
        <w:spacing w:after="0" w:line="240" w:lineRule="auto"/>
        <w:ind w:firstLine="567"/>
        <w:jc w:val="both"/>
        <w:rPr>
          <w:rFonts w:ascii="Times New Roman" w:eastAsia="Times New Roman" w:hAnsi="Times New Roman" w:cs="Times New Roman"/>
          <w:sz w:val="24"/>
          <w:szCs w:val="24"/>
        </w:rPr>
      </w:pPr>
    </w:p>
    <w:p w:rsidR="00A234A7" w:rsidRDefault="00A234A7" w:rsidP="004B6AFB">
      <w:pPr>
        <w:numPr>
          <w:ilvl w:val="0"/>
          <w:numId w:val="36"/>
        </w:numPr>
        <w:autoSpaceDE w:val="0"/>
        <w:spacing w:after="0" w:line="240" w:lineRule="auto"/>
        <w:jc w:val="both"/>
        <w:rPr>
          <w:rFonts w:ascii="Times New Roman" w:hAnsi="Times New Roman"/>
          <w:b/>
          <w:bCs/>
          <w:sz w:val="24"/>
          <w:szCs w:val="24"/>
        </w:rPr>
      </w:pPr>
      <w:r>
        <w:rPr>
          <w:rFonts w:ascii="Times New Roman" w:hAnsi="Times New Roman"/>
          <w:b/>
          <w:bCs/>
          <w:sz w:val="24"/>
          <w:szCs w:val="24"/>
        </w:rPr>
        <w:t xml:space="preserve">Организация физкультурно-оздоровительной работы </w:t>
      </w:r>
    </w:p>
    <w:p w:rsidR="00A234A7" w:rsidRDefault="00A234A7" w:rsidP="00A234A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в школе система включает: </w:t>
      </w:r>
    </w:p>
    <w:p w:rsidR="00A234A7" w:rsidRDefault="00A234A7" w:rsidP="00A234A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работу с обучающимися всех групп здоровья на уроках физкультуры; </w:t>
      </w:r>
    </w:p>
    <w:p w:rsidR="00A234A7" w:rsidRDefault="00A234A7" w:rsidP="00A234A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рациональную организацию уроков физической культуры и занятий активно </w:t>
      </w:r>
    </w:p>
    <w:p w:rsidR="00A234A7" w:rsidRDefault="00A234A7" w:rsidP="00A234A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двигательного характера; </w:t>
      </w:r>
    </w:p>
    <w:p w:rsidR="00A234A7" w:rsidRDefault="00A234A7" w:rsidP="00A234A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организацию часа активных движений (динамической паузы) между уроками; </w:t>
      </w:r>
    </w:p>
    <w:p w:rsidR="00A234A7" w:rsidRDefault="00A234A7" w:rsidP="00A234A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организацию динамических перемен, физкультминуток на уроках, </w:t>
      </w:r>
      <w:r>
        <w:rPr>
          <w:rFonts w:ascii="Times New Roman" w:hAnsi="Times New Roman"/>
          <w:bCs/>
          <w:sz w:val="24"/>
          <w:szCs w:val="24"/>
        </w:rPr>
        <w:tab/>
        <w:t xml:space="preserve">способствующих эмоциональной разгрузке и повышению двигательной </w:t>
      </w:r>
      <w:r>
        <w:rPr>
          <w:rFonts w:ascii="Times New Roman" w:hAnsi="Times New Roman"/>
          <w:bCs/>
          <w:sz w:val="24"/>
          <w:szCs w:val="24"/>
        </w:rPr>
        <w:tab/>
        <w:t xml:space="preserve">активности; </w:t>
      </w:r>
    </w:p>
    <w:p w:rsidR="00A234A7" w:rsidRDefault="00A234A7" w:rsidP="00A234A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организацию работы спортивных секций и создание условий для их эффективного </w:t>
      </w:r>
    </w:p>
    <w:p w:rsidR="00A234A7" w:rsidRDefault="00A234A7" w:rsidP="00A234A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функционирования (</w:t>
      </w:r>
      <w:r w:rsidR="00045EA9">
        <w:rPr>
          <w:rFonts w:ascii="Times New Roman" w:hAnsi="Times New Roman"/>
          <w:bCs/>
          <w:sz w:val="24"/>
          <w:szCs w:val="24"/>
        </w:rPr>
        <w:t>футбол</w:t>
      </w:r>
      <w:r>
        <w:rPr>
          <w:rFonts w:ascii="Times New Roman" w:hAnsi="Times New Roman"/>
          <w:bCs/>
          <w:sz w:val="24"/>
          <w:szCs w:val="24"/>
        </w:rPr>
        <w:t xml:space="preserve">, </w:t>
      </w:r>
      <w:r w:rsidR="00045EA9">
        <w:rPr>
          <w:rFonts w:ascii="Times New Roman" w:hAnsi="Times New Roman"/>
          <w:bCs/>
          <w:sz w:val="24"/>
          <w:szCs w:val="24"/>
        </w:rPr>
        <w:t>плавание</w:t>
      </w:r>
      <w:r>
        <w:rPr>
          <w:rFonts w:ascii="Times New Roman" w:hAnsi="Times New Roman"/>
          <w:bCs/>
          <w:sz w:val="24"/>
          <w:szCs w:val="24"/>
        </w:rPr>
        <w:t>, баскетб</w:t>
      </w:r>
      <w:r w:rsidR="00045EA9">
        <w:rPr>
          <w:rFonts w:ascii="Times New Roman" w:hAnsi="Times New Roman"/>
          <w:bCs/>
          <w:sz w:val="24"/>
          <w:szCs w:val="24"/>
        </w:rPr>
        <w:t>ол)</w:t>
      </w:r>
    </w:p>
    <w:p w:rsidR="00A234A7" w:rsidRDefault="00A234A7" w:rsidP="00045EA9">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регулярное проведение спортивно оздоровительных мероприятий (</w:t>
      </w:r>
      <w:r w:rsidR="00045EA9">
        <w:rPr>
          <w:rFonts w:ascii="Times New Roman" w:hAnsi="Times New Roman"/>
          <w:bCs/>
          <w:sz w:val="24"/>
          <w:szCs w:val="24"/>
        </w:rPr>
        <w:t>школьная спартакиада</w:t>
      </w:r>
      <w:r>
        <w:rPr>
          <w:rFonts w:ascii="Times New Roman" w:hAnsi="Times New Roman"/>
          <w:bCs/>
          <w:sz w:val="24"/>
          <w:szCs w:val="24"/>
        </w:rPr>
        <w:t>, спортивные соревнования, походы классов)</w:t>
      </w:r>
    </w:p>
    <w:p w:rsidR="00A234A7" w:rsidRDefault="00A234A7" w:rsidP="004B6AFB">
      <w:pPr>
        <w:numPr>
          <w:ilvl w:val="0"/>
          <w:numId w:val="36"/>
        </w:numPr>
        <w:autoSpaceDE w:val="0"/>
        <w:spacing w:after="0" w:line="240" w:lineRule="auto"/>
        <w:jc w:val="both"/>
        <w:rPr>
          <w:rFonts w:ascii="Times New Roman" w:hAnsi="Times New Roman"/>
          <w:b/>
          <w:bCs/>
          <w:sz w:val="24"/>
          <w:szCs w:val="24"/>
        </w:rPr>
      </w:pPr>
      <w:r>
        <w:rPr>
          <w:rFonts w:ascii="Times New Roman" w:hAnsi="Times New Roman"/>
          <w:b/>
          <w:bCs/>
          <w:sz w:val="24"/>
          <w:szCs w:val="24"/>
        </w:rPr>
        <w:t xml:space="preserve">Реализация программ дополнительного образования </w:t>
      </w:r>
    </w:p>
    <w:p w:rsidR="00A234A7" w:rsidRDefault="00A234A7" w:rsidP="00A234A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 школе созданы и реализуются программы дополнительного образования к общему, направленные на формирование ценности здоровья и здорового образа жизни: </w:t>
      </w:r>
    </w:p>
    <w:p w:rsidR="00A234A7" w:rsidRDefault="00045EA9" w:rsidP="00A234A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«Хореография», </w:t>
      </w:r>
      <w:r w:rsidR="00A234A7">
        <w:rPr>
          <w:rFonts w:ascii="Times New Roman" w:hAnsi="Times New Roman"/>
          <w:bCs/>
          <w:sz w:val="24"/>
          <w:szCs w:val="24"/>
        </w:rPr>
        <w:t xml:space="preserve">«Я – исследователь», </w:t>
      </w:r>
      <w:r>
        <w:rPr>
          <w:rFonts w:ascii="Times New Roman" w:hAnsi="Times New Roman"/>
          <w:bCs/>
          <w:sz w:val="24"/>
          <w:szCs w:val="24"/>
        </w:rPr>
        <w:t xml:space="preserve">«Твой </w:t>
      </w:r>
      <w:proofErr w:type="spellStart"/>
      <w:r>
        <w:rPr>
          <w:rFonts w:ascii="Times New Roman" w:hAnsi="Times New Roman"/>
          <w:bCs/>
          <w:sz w:val="24"/>
          <w:szCs w:val="24"/>
        </w:rPr>
        <w:t>выбор»,секция</w:t>
      </w:r>
      <w:proofErr w:type="spellEnd"/>
      <w:r>
        <w:rPr>
          <w:rFonts w:ascii="Times New Roman" w:hAnsi="Times New Roman"/>
          <w:bCs/>
          <w:sz w:val="24"/>
          <w:szCs w:val="24"/>
        </w:rPr>
        <w:t xml:space="preserve"> по </w:t>
      </w:r>
      <w:proofErr w:type="spellStart"/>
      <w:r>
        <w:rPr>
          <w:rFonts w:ascii="Times New Roman" w:hAnsi="Times New Roman"/>
          <w:bCs/>
          <w:sz w:val="24"/>
          <w:szCs w:val="24"/>
        </w:rPr>
        <w:t>баскетболу,</w:t>
      </w:r>
      <w:r w:rsidR="00A234A7">
        <w:rPr>
          <w:rFonts w:ascii="Times New Roman" w:hAnsi="Times New Roman"/>
          <w:bCs/>
          <w:sz w:val="24"/>
          <w:szCs w:val="24"/>
        </w:rPr>
        <w:t>«Азбука</w:t>
      </w:r>
      <w:proofErr w:type="spellEnd"/>
      <w:r w:rsidR="00A234A7">
        <w:rPr>
          <w:rFonts w:ascii="Times New Roman" w:hAnsi="Times New Roman"/>
          <w:bCs/>
          <w:sz w:val="24"/>
          <w:szCs w:val="24"/>
        </w:rPr>
        <w:t xml:space="preserve"> театра», </w:t>
      </w:r>
      <w:r>
        <w:rPr>
          <w:rFonts w:ascii="Times New Roman" w:hAnsi="Times New Roman"/>
          <w:bCs/>
          <w:sz w:val="24"/>
          <w:szCs w:val="24"/>
        </w:rPr>
        <w:t>вокальная</w:t>
      </w:r>
      <w:r w:rsidRPr="00045EA9">
        <w:rPr>
          <w:rFonts w:ascii="Times New Roman" w:hAnsi="Times New Roman"/>
          <w:bCs/>
          <w:sz w:val="24"/>
          <w:szCs w:val="24"/>
        </w:rPr>
        <w:t xml:space="preserve"> </w:t>
      </w:r>
      <w:r>
        <w:rPr>
          <w:rFonts w:ascii="Times New Roman" w:hAnsi="Times New Roman"/>
          <w:bCs/>
          <w:sz w:val="24"/>
          <w:szCs w:val="24"/>
        </w:rPr>
        <w:t xml:space="preserve">студия </w:t>
      </w:r>
      <w:r w:rsidR="00A234A7">
        <w:rPr>
          <w:rFonts w:ascii="Times New Roman" w:hAnsi="Times New Roman"/>
          <w:bCs/>
          <w:sz w:val="24"/>
          <w:szCs w:val="24"/>
        </w:rPr>
        <w:t>«</w:t>
      </w:r>
      <w:r>
        <w:rPr>
          <w:rFonts w:ascii="Times New Roman" w:hAnsi="Times New Roman"/>
          <w:bCs/>
          <w:sz w:val="24"/>
          <w:szCs w:val="24"/>
        </w:rPr>
        <w:t>Мозаика</w:t>
      </w:r>
      <w:r w:rsidR="00A234A7">
        <w:rPr>
          <w:rFonts w:ascii="Times New Roman" w:hAnsi="Times New Roman"/>
          <w:bCs/>
          <w:sz w:val="24"/>
          <w:szCs w:val="24"/>
        </w:rPr>
        <w:t>», занятия психолога</w:t>
      </w:r>
      <w:r>
        <w:rPr>
          <w:rFonts w:ascii="Times New Roman" w:hAnsi="Times New Roman"/>
          <w:bCs/>
          <w:sz w:val="24"/>
          <w:szCs w:val="24"/>
        </w:rPr>
        <w:t xml:space="preserve">, </w:t>
      </w:r>
      <w:r w:rsidR="00A234A7">
        <w:rPr>
          <w:rFonts w:ascii="Times New Roman" w:hAnsi="Times New Roman"/>
          <w:bCs/>
          <w:sz w:val="24"/>
          <w:szCs w:val="24"/>
        </w:rPr>
        <w:t>шахматы</w:t>
      </w:r>
      <w:r w:rsidR="0020777A">
        <w:rPr>
          <w:rFonts w:ascii="Times New Roman" w:hAnsi="Times New Roman"/>
          <w:bCs/>
          <w:sz w:val="24"/>
          <w:szCs w:val="24"/>
        </w:rPr>
        <w:t>, секция по ОФП «Час игры», «Дружина юных пожарных» и др.</w:t>
      </w:r>
      <w:r w:rsidR="00A234A7">
        <w:rPr>
          <w:rFonts w:ascii="Times New Roman" w:hAnsi="Times New Roman"/>
          <w:bCs/>
          <w:sz w:val="24"/>
          <w:szCs w:val="24"/>
        </w:rPr>
        <w:t xml:space="preserve">. </w:t>
      </w:r>
    </w:p>
    <w:p w:rsidR="00A234A7" w:rsidRDefault="00A234A7" w:rsidP="004B6AFB">
      <w:pPr>
        <w:numPr>
          <w:ilvl w:val="0"/>
          <w:numId w:val="36"/>
        </w:numPr>
        <w:autoSpaceDE w:val="0"/>
        <w:spacing w:after="0" w:line="240" w:lineRule="auto"/>
        <w:rPr>
          <w:rFonts w:ascii="Times New Roman" w:hAnsi="Times New Roman"/>
          <w:b/>
          <w:bCs/>
          <w:sz w:val="24"/>
          <w:szCs w:val="24"/>
        </w:rPr>
      </w:pPr>
      <w:r>
        <w:rPr>
          <w:rFonts w:ascii="Times New Roman" w:hAnsi="Times New Roman"/>
          <w:b/>
          <w:bCs/>
          <w:sz w:val="24"/>
          <w:szCs w:val="24"/>
        </w:rPr>
        <w:t xml:space="preserve">Просветительская работа с родителями (законными представителями). </w:t>
      </w:r>
    </w:p>
    <w:p w:rsidR="00A234A7" w:rsidRDefault="00A234A7" w:rsidP="00A234A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Сложившаяся система работы с родителями (законными представителями) учащихся начальной школы по вопросам охраны и укрепления здоровья детей направлена на повышение их уровня знаний и включает: </w:t>
      </w:r>
    </w:p>
    <w:p w:rsidR="00A234A7" w:rsidRDefault="00A234A7" w:rsidP="00A234A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проведение тематических родительских собраний, лекций, круглых столов и т.п.; </w:t>
      </w:r>
    </w:p>
    <w:p w:rsidR="00A234A7" w:rsidRDefault="00A234A7" w:rsidP="00A234A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привлечение родителей (законных представителей) к совместной работе по </w:t>
      </w:r>
    </w:p>
    <w:p w:rsidR="00A234A7" w:rsidRDefault="00A234A7" w:rsidP="00A234A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проведению оздоровительных мероприятий и спортивных соревнований. </w:t>
      </w:r>
    </w:p>
    <w:p w:rsidR="00A234A7" w:rsidRDefault="00A234A7" w:rsidP="0020777A">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Школа обеспечивает родителей (законных представителей) учащихся необходимой информацией по вопросам </w:t>
      </w:r>
      <w:proofErr w:type="spellStart"/>
      <w:r>
        <w:rPr>
          <w:rFonts w:ascii="Times New Roman" w:hAnsi="Times New Roman"/>
          <w:bCs/>
          <w:sz w:val="24"/>
          <w:szCs w:val="24"/>
        </w:rPr>
        <w:t>здоровьсбережения</w:t>
      </w:r>
      <w:proofErr w:type="spellEnd"/>
      <w:r>
        <w:rPr>
          <w:rFonts w:ascii="Times New Roman" w:hAnsi="Times New Roman"/>
          <w:bCs/>
          <w:sz w:val="24"/>
          <w:szCs w:val="24"/>
        </w:rPr>
        <w:t xml:space="preserve"> через сайт школы в Интернет и стенды в рекреациях школе.</w:t>
      </w:r>
    </w:p>
    <w:p w:rsidR="0020777A" w:rsidRDefault="0020777A" w:rsidP="00A234A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В каждом кабинете оформлены «Уголки здоровья»</w:t>
      </w:r>
    </w:p>
    <w:p w:rsidR="00A234A7" w:rsidRDefault="00A234A7" w:rsidP="00A234A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 школе оформлены стенды, представляющие учащимся информацию о правилах дорожного движения. </w:t>
      </w:r>
    </w:p>
    <w:p w:rsidR="00A234A7" w:rsidRDefault="00A234A7" w:rsidP="004B6AFB">
      <w:pPr>
        <w:numPr>
          <w:ilvl w:val="0"/>
          <w:numId w:val="36"/>
        </w:numPr>
        <w:autoSpaceDE w:val="0"/>
        <w:spacing w:after="0" w:line="240" w:lineRule="auto"/>
        <w:jc w:val="both"/>
        <w:rPr>
          <w:rFonts w:ascii="Times New Roman" w:hAnsi="Times New Roman"/>
          <w:b/>
          <w:bCs/>
          <w:sz w:val="24"/>
          <w:szCs w:val="24"/>
        </w:rPr>
      </w:pPr>
      <w:r>
        <w:rPr>
          <w:rFonts w:ascii="Times New Roman" w:hAnsi="Times New Roman"/>
          <w:b/>
          <w:bCs/>
          <w:sz w:val="24"/>
          <w:szCs w:val="24"/>
        </w:rPr>
        <w:t xml:space="preserve">Оценка эффективности реализации программы </w:t>
      </w:r>
    </w:p>
    <w:p w:rsidR="00A234A7" w:rsidRDefault="00A234A7" w:rsidP="00A234A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Основные результаты реализации программы по формированию культуры здорового и безопасного образа жизни учащихся оцениваются в рамках мониторинговых </w:t>
      </w:r>
      <w:r w:rsidR="003647E7">
        <w:rPr>
          <w:rFonts w:ascii="Times New Roman" w:hAnsi="Times New Roman"/>
          <w:bCs/>
          <w:sz w:val="24"/>
          <w:szCs w:val="24"/>
        </w:rPr>
        <w:t>процедур, проводимых медицинскими работниками</w:t>
      </w:r>
      <w:r>
        <w:rPr>
          <w:rFonts w:ascii="Times New Roman" w:hAnsi="Times New Roman"/>
          <w:bCs/>
          <w:sz w:val="24"/>
          <w:szCs w:val="24"/>
        </w:rPr>
        <w:t xml:space="preserve">, что предполагает: изучение динамики сезонных заболеваний, учет и анализ причин школьного травматизма и т.п. Средством сбора базовой информации служат ежегодные «барьерные» осмотры учащихся перед началом учебного года. </w:t>
      </w:r>
    </w:p>
    <w:p w:rsidR="00A234A7" w:rsidRDefault="00A234A7" w:rsidP="00A234A7">
      <w:pPr>
        <w:autoSpaceDE w:val="0"/>
        <w:spacing w:after="0" w:line="240" w:lineRule="auto"/>
        <w:jc w:val="both"/>
        <w:rPr>
          <w:rFonts w:ascii="Times New Roman" w:hAnsi="Times New Roman"/>
          <w:bCs/>
          <w:sz w:val="24"/>
          <w:szCs w:val="24"/>
        </w:rPr>
      </w:pPr>
      <w:r>
        <w:rPr>
          <w:rFonts w:ascii="Times New Roman" w:hAnsi="Times New Roman"/>
          <w:bCs/>
          <w:sz w:val="24"/>
          <w:szCs w:val="24"/>
        </w:rPr>
        <w:lastRenderedPageBreak/>
        <w:tab/>
        <w:t xml:space="preserve">Развиваемые у учащихся в образовательном процессе компетенции в области </w:t>
      </w:r>
      <w:proofErr w:type="spellStart"/>
      <w:r>
        <w:rPr>
          <w:rFonts w:ascii="Times New Roman" w:hAnsi="Times New Roman"/>
          <w:bCs/>
          <w:sz w:val="24"/>
          <w:szCs w:val="24"/>
        </w:rPr>
        <w:t>здоровьсбережения</w:t>
      </w:r>
      <w:proofErr w:type="spellEnd"/>
      <w:r>
        <w:rPr>
          <w:rFonts w:ascii="Times New Roman" w:hAnsi="Times New Roman"/>
          <w:bCs/>
          <w:sz w:val="24"/>
          <w:szCs w:val="24"/>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A234A7" w:rsidRDefault="00A234A7" w:rsidP="00A234A7">
      <w:pPr>
        <w:autoSpaceDE w:val="0"/>
        <w:spacing w:after="0" w:line="240" w:lineRule="auto"/>
        <w:jc w:val="both"/>
        <w:rPr>
          <w:rFonts w:ascii="Times New Roman" w:hAnsi="Times New Roman"/>
          <w:bCs/>
          <w:sz w:val="24"/>
          <w:szCs w:val="24"/>
        </w:rPr>
      </w:pPr>
      <w:r>
        <w:rPr>
          <w:rFonts w:ascii="Times New Roman" w:hAnsi="Times New Roman"/>
          <w:bCs/>
          <w:sz w:val="24"/>
          <w:szCs w:val="24"/>
        </w:rPr>
        <w:tab/>
        <w:t xml:space="preserve">Ежегодно в школе педагог-психолог проводит анкетирование родителей (законных </w:t>
      </w:r>
    </w:p>
    <w:p w:rsidR="00A234A7" w:rsidRDefault="00A234A7" w:rsidP="00A234A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представителей) учащихся для определения степени удовлетворенности различными составляющими работы школы, в </w:t>
      </w:r>
      <w:proofErr w:type="spellStart"/>
      <w:r>
        <w:rPr>
          <w:rFonts w:ascii="Times New Roman" w:hAnsi="Times New Roman"/>
          <w:bCs/>
          <w:sz w:val="24"/>
          <w:szCs w:val="24"/>
        </w:rPr>
        <w:t>т.ч</w:t>
      </w:r>
      <w:proofErr w:type="spellEnd"/>
      <w:r>
        <w:rPr>
          <w:rFonts w:ascii="Times New Roman" w:hAnsi="Times New Roman"/>
          <w:bCs/>
          <w:sz w:val="24"/>
          <w:szCs w:val="24"/>
        </w:rPr>
        <w:t xml:space="preserve">. условиями обучения и характером спортивно оздоровительной работы. Результаты опросов являются объектом управленческого анализа администрации школы. </w:t>
      </w:r>
    </w:p>
    <w:p w:rsidR="00A234A7" w:rsidRDefault="00A234A7" w:rsidP="00A234A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w:t>
      </w:r>
    </w:p>
    <w:p w:rsidR="00A234A7" w:rsidRPr="003647E7" w:rsidRDefault="00A234A7" w:rsidP="003647E7">
      <w:pPr>
        <w:autoSpaceDE w:val="0"/>
        <w:spacing w:after="0" w:line="240" w:lineRule="auto"/>
        <w:ind w:firstLine="708"/>
        <w:jc w:val="both"/>
        <w:rPr>
          <w:rFonts w:ascii="Times New Roman" w:hAnsi="Times New Roman"/>
          <w:b/>
          <w:bCs/>
          <w:sz w:val="28"/>
          <w:szCs w:val="28"/>
        </w:rPr>
      </w:pPr>
    </w:p>
    <w:p w:rsidR="003647E7" w:rsidRDefault="003647E7" w:rsidP="003647E7">
      <w:pPr>
        <w:spacing w:after="0" w:line="240" w:lineRule="auto"/>
        <w:jc w:val="center"/>
        <w:rPr>
          <w:rFonts w:ascii="Times New Roman" w:hAnsi="Times New Roman" w:cs="Times New Roman"/>
          <w:b/>
          <w:sz w:val="28"/>
          <w:szCs w:val="28"/>
        </w:rPr>
      </w:pPr>
      <w:r w:rsidRPr="003647E7">
        <w:rPr>
          <w:rFonts w:ascii="Times New Roman" w:hAnsi="Times New Roman" w:cs="Times New Roman"/>
          <w:b/>
          <w:sz w:val="28"/>
          <w:szCs w:val="28"/>
        </w:rPr>
        <w:t>Раздел 9</w:t>
      </w:r>
    </w:p>
    <w:p w:rsidR="003647E7" w:rsidRPr="003647E7" w:rsidRDefault="003647E7" w:rsidP="003647E7">
      <w:pPr>
        <w:spacing w:after="0" w:line="240" w:lineRule="auto"/>
        <w:jc w:val="center"/>
        <w:rPr>
          <w:rFonts w:ascii="Times New Roman" w:hAnsi="Times New Roman" w:cs="Times New Roman"/>
          <w:b/>
          <w:sz w:val="28"/>
          <w:szCs w:val="28"/>
        </w:rPr>
      </w:pPr>
    </w:p>
    <w:p w:rsidR="0080707F" w:rsidRDefault="003647E7" w:rsidP="003647E7">
      <w:pPr>
        <w:tabs>
          <w:tab w:val="left" w:pos="3990"/>
        </w:tabs>
        <w:spacing w:after="0" w:line="240" w:lineRule="auto"/>
        <w:jc w:val="center"/>
        <w:rPr>
          <w:rFonts w:ascii="Times New Roman" w:hAnsi="Times New Roman" w:cs="Times New Roman"/>
          <w:b/>
          <w:spacing w:val="6"/>
          <w:sz w:val="28"/>
          <w:szCs w:val="28"/>
        </w:rPr>
      </w:pPr>
      <w:r w:rsidRPr="003647E7">
        <w:rPr>
          <w:rFonts w:ascii="Times New Roman" w:hAnsi="Times New Roman" w:cs="Times New Roman"/>
          <w:b/>
          <w:spacing w:val="6"/>
          <w:sz w:val="28"/>
          <w:szCs w:val="28"/>
        </w:rPr>
        <w:t>Программа коррекционной работы</w:t>
      </w:r>
    </w:p>
    <w:p w:rsidR="003647E7" w:rsidRPr="003647E7" w:rsidRDefault="003647E7" w:rsidP="003647E7">
      <w:pPr>
        <w:tabs>
          <w:tab w:val="left" w:pos="3990"/>
        </w:tabs>
        <w:spacing w:after="0" w:line="240" w:lineRule="auto"/>
        <w:jc w:val="center"/>
        <w:rPr>
          <w:rFonts w:ascii="Times New Roman" w:hAnsi="Times New Roman" w:cs="Times New Roman"/>
          <w:b/>
          <w:sz w:val="28"/>
          <w:szCs w:val="28"/>
        </w:rPr>
      </w:pPr>
    </w:p>
    <w:p w:rsidR="00E7538E" w:rsidRDefault="003647E7" w:rsidP="00E7538E">
      <w:pPr>
        <w:rPr>
          <w:rFonts w:ascii="Times New Roman" w:hAnsi="Times New Roman"/>
          <w:bCs/>
          <w:sz w:val="24"/>
          <w:szCs w:val="24"/>
        </w:rPr>
      </w:pPr>
      <w:r>
        <w:rPr>
          <w:rFonts w:ascii="Times New Roman" w:hAnsi="Times New Roman"/>
          <w:bCs/>
          <w:sz w:val="24"/>
          <w:szCs w:val="24"/>
        </w:rPr>
        <w:t xml:space="preserve">Программа коррекционной работы в рамках ООП разработана в соответствии с требованиями Закона РФ «Об образовании», Федерального государственного образовательного стандарта начального общего образования (II поколения), а также с учетом опыта работы школы № 12 по данной проблематике. </w:t>
      </w:r>
    </w:p>
    <w:p w:rsidR="00E7538E" w:rsidRPr="00E7538E" w:rsidRDefault="00E7538E" w:rsidP="00E7538E">
      <w:pPr>
        <w:rPr>
          <w:rFonts w:ascii="Times New Roman" w:hAnsi="Times New Roman" w:cs="Times New Roman"/>
          <w:b/>
          <w:sz w:val="24"/>
          <w:szCs w:val="28"/>
        </w:rPr>
      </w:pPr>
      <w:proofErr w:type="spellStart"/>
      <w:r w:rsidRPr="00E7538E">
        <w:rPr>
          <w:rFonts w:ascii="Times New Roman" w:hAnsi="Times New Roman" w:cs="Times New Roman"/>
          <w:b/>
          <w:sz w:val="24"/>
          <w:szCs w:val="28"/>
        </w:rPr>
        <w:t>Тезариус</w:t>
      </w:r>
      <w:proofErr w:type="spellEnd"/>
      <w:r w:rsidRPr="00E7538E">
        <w:rPr>
          <w:rFonts w:ascii="Times New Roman" w:hAnsi="Times New Roman" w:cs="Times New Roman"/>
          <w:b/>
          <w:sz w:val="24"/>
          <w:szCs w:val="28"/>
        </w:rPr>
        <w:t>:</w:t>
      </w:r>
    </w:p>
    <w:p w:rsidR="003647E7" w:rsidRPr="00E7538E" w:rsidRDefault="00E7538E" w:rsidP="00E7538E">
      <w:pPr>
        <w:rPr>
          <w:rFonts w:ascii="Times New Roman" w:hAnsi="Times New Roman" w:cs="Times New Roman"/>
          <w:sz w:val="24"/>
          <w:szCs w:val="28"/>
        </w:rPr>
      </w:pPr>
      <w:r w:rsidRPr="00E7538E">
        <w:rPr>
          <w:rFonts w:ascii="Times New Roman" w:hAnsi="Times New Roman" w:cs="Times New Roman"/>
          <w:sz w:val="24"/>
          <w:szCs w:val="28"/>
        </w:rPr>
        <w:t xml:space="preserve">Дети с ограниченными возможностями здоровья (ОВЗ) — дети, </w:t>
      </w:r>
      <w:r w:rsidRPr="00E7538E">
        <w:rPr>
          <w:rFonts w:ascii="Times New Roman" w:hAnsi="Times New Roman" w:cs="Times New Roman"/>
          <w:sz w:val="24"/>
          <w:szCs w:val="28"/>
          <w:u w:val="single"/>
        </w:rPr>
        <w:t>состо</w:t>
      </w:r>
      <w:r w:rsidRPr="00E7538E">
        <w:rPr>
          <w:rFonts w:ascii="Times New Roman" w:hAnsi="Times New Roman" w:cs="Times New Roman"/>
          <w:sz w:val="24"/>
          <w:szCs w:val="28"/>
          <w:u w:val="single"/>
        </w:rPr>
        <w:softHyphen/>
        <w:t>яние здоровья</w:t>
      </w:r>
      <w:r w:rsidRPr="00E7538E">
        <w:rPr>
          <w:rFonts w:ascii="Times New Roman" w:hAnsi="Times New Roman" w:cs="Times New Roman"/>
          <w:sz w:val="24"/>
          <w:szCs w:val="28"/>
        </w:rPr>
        <w:t xml:space="preserve"> которых </w:t>
      </w:r>
      <w:r w:rsidRPr="00E7538E">
        <w:rPr>
          <w:rFonts w:ascii="Times New Roman" w:hAnsi="Times New Roman" w:cs="Times New Roman"/>
          <w:sz w:val="24"/>
          <w:szCs w:val="28"/>
          <w:u w:val="single"/>
        </w:rPr>
        <w:t>препятствует освоению</w:t>
      </w:r>
      <w:r w:rsidRPr="00E7538E">
        <w:rPr>
          <w:rFonts w:ascii="Times New Roman" w:hAnsi="Times New Roman" w:cs="Times New Roman"/>
          <w:sz w:val="24"/>
          <w:szCs w:val="28"/>
        </w:rPr>
        <w:t xml:space="preserve">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w:t>
      </w:r>
      <w:r w:rsidRPr="00E7538E">
        <w:rPr>
          <w:rFonts w:ascii="Times New Roman" w:hAnsi="Times New Roman" w:cs="Times New Roman"/>
          <w:sz w:val="24"/>
          <w:szCs w:val="28"/>
        </w:rPr>
        <w:softHyphen/>
        <w:t>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5B509A" w:rsidRPr="005B509A" w:rsidRDefault="005B509A" w:rsidP="004B6AFB">
      <w:pPr>
        <w:numPr>
          <w:ilvl w:val="0"/>
          <w:numId w:val="36"/>
        </w:numPr>
        <w:rPr>
          <w:rFonts w:ascii="Times New Roman" w:hAnsi="Times New Roman" w:cs="Times New Roman"/>
          <w:b/>
          <w:bCs/>
          <w:sz w:val="24"/>
          <w:szCs w:val="28"/>
        </w:rPr>
      </w:pPr>
      <w:r w:rsidRPr="005B509A">
        <w:rPr>
          <w:rFonts w:ascii="Times New Roman" w:hAnsi="Times New Roman" w:cs="Times New Roman"/>
          <w:b/>
          <w:bCs/>
          <w:sz w:val="24"/>
          <w:szCs w:val="28"/>
        </w:rPr>
        <w:t>Цель программы</w:t>
      </w:r>
    </w:p>
    <w:p w:rsidR="005B509A" w:rsidRPr="005B509A" w:rsidRDefault="005B509A" w:rsidP="005B509A">
      <w:pPr>
        <w:ind w:firstLine="708"/>
        <w:rPr>
          <w:rFonts w:ascii="Times New Roman" w:hAnsi="Times New Roman" w:cs="Times New Roman"/>
          <w:i/>
          <w:sz w:val="24"/>
          <w:szCs w:val="28"/>
        </w:rPr>
      </w:pPr>
      <w:r w:rsidRPr="005B509A">
        <w:rPr>
          <w:rFonts w:ascii="Times New Roman" w:hAnsi="Times New Roman" w:cs="Times New Roman"/>
          <w:i/>
          <w:sz w:val="24"/>
          <w:szCs w:val="28"/>
        </w:rPr>
        <w:t>Создание системы комплексной помощи детям с ограниченными возможностями здоровья в освоении основной образовательной программы начального общего об</w:t>
      </w:r>
      <w:r w:rsidRPr="005B509A">
        <w:rPr>
          <w:rFonts w:ascii="Times New Roman" w:hAnsi="Times New Roman" w:cs="Times New Roman"/>
          <w:i/>
          <w:sz w:val="24"/>
          <w:szCs w:val="28"/>
        </w:rPr>
        <w:softHyphen/>
        <w:t>разования, коррекцию недостатков в физическом и (или) пси</w:t>
      </w:r>
      <w:r w:rsidRPr="005B509A">
        <w:rPr>
          <w:rFonts w:ascii="Times New Roman" w:hAnsi="Times New Roman" w:cs="Times New Roman"/>
          <w:i/>
          <w:sz w:val="24"/>
          <w:szCs w:val="28"/>
        </w:rPr>
        <w:softHyphen/>
        <w:t>хическом развитии обучающихся,   их социальную адаптацию.</w:t>
      </w:r>
    </w:p>
    <w:p w:rsidR="005B509A" w:rsidRPr="005268C9" w:rsidRDefault="005B509A" w:rsidP="005B509A">
      <w:pPr>
        <w:ind w:firstLine="708"/>
        <w:rPr>
          <w:rFonts w:ascii="Times New Roman" w:hAnsi="Times New Roman" w:cs="Times New Roman"/>
          <w:sz w:val="28"/>
          <w:szCs w:val="28"/>
        </w:rPr>
      </w:pPr>
      <w:r w:rsidRPr="005B509A">
        <w:rPr>
          <w:rFonts w:ascii="Times New Roman" w:hAnsi="Times New Roman" w:cs="Times New Roman"/>
          <w:sz w:val="24"/>
          <w:szCs w:val="28"/>
        </w:rPr>
        <w:t>Программа коррекционной работы предусматривает созда</w:t>
      </w:r>
      <w:r w:rsidRPr="005B509A">
        <w:rPr>
          <w:rFonts w:ascii="Times New Roman" w:hAnsi="Times New Roman" w:cs="Times New Roman"/>
          <w:sz w:val="24"/>
          <w:szCs w:val="28"/>
        </w:rPr>
        <w:softHyphen/>
        <w:t>ние специальных условий обучения и воспитания, позволяю</w:t>
      </w:r>
      <w:r w:rsidRPr="005B509A">
        <w:rPr>
          <w:rFonts w:ascii="Times New Roman" w:hAnsi="Times New Roman" w:cs="Times New Roman"/>
          <w:sz w:val="24"/>
          <w:szCs w:val="28"/>
        </w:rPr>
        <w:softHyphen/>
        <w:t>щих учитывать особые образовательные потребности детей с ограниченными возможностями здоровья посредством инди</w:t>
      </w:r>
      <w:r w:rsidRPr="005B509A">
        <w:rPr>
          <w:rFonts w:ascii="Times New Roman" w:hAnsi="Times New Roman" w:cs="Times New Roman"/>
          <w:sz w:val="24"/>
          <w:szCs w:val="28"/>
        </w:rPr>
        <w:softHyphen/>
        <w:t>видуализации и дифференциации   образовательного процесса</w:t>
      </w:r>
      <w:r w:rsidRPr="005268C9">
        <w:rPr>
          <w:rFonts w:ascii="Times New Roman" w:hAnsi="Times New Roman" w:cs="Times New Roman"/>
          <w:sz w:val="28"/>
          <w:szCs w:val="28"/>
        </w:rPr>
        <w:t>.</w:t>
      </w:r>
    </w:p>
    <w:p w:rsidR="005B509A" w:rsidRPr="00C16547" w:rsidRDefault="005B509A" w:rsidP="005B509A">
      <w:pPr>
        <w:ind w:firstLine="708"/>
        <w:rPr>
          <w:rFonts w:ascii="Times New Roman" w:hAnsi="Times New Roman" w:cs="Times New Roman"/>
          <w:sz w:val="24"/>
          <w:szCs w:val="28"/>
        </w:rPr>
      </w:pPr>
      <w:r w:rsidRPr="00C16547">
        <w:rPr>
          <w:rFonts w:ascii="Times New Roman" w:hAnsi="Times New Roman" w:cs="Times New Roman"/>
          <w:i/>
          <w:sz w:val="24"/>
          <w:szCs w:val="28"/>
        </w:rPr>
        <w:t>Формы обучения</w:t>
      </w:r>
      <w:r w:rsidRPr="00C16547">
        <w:rPr>
          <w:rFonts w:ascii="Times New Roman" w:hAnsi="Times New Roman" w:cs="Times New Roman"/>
          <w:sz w:val="24"/>
          <w:szCs w:val="28"/>
        </w:rPr>
        <w:t xml:space="preserve">:   </w:t>
      </w:r>
      <w:r w:rsidR="00C16547" w:rsidRPr="00C16547">
        <w:rPr>
          <w:rFonts w:ascii="Times New Roman" w:hAnsi="Times New Roman" w:cs="Times New Roman"/>
          <w:sz w:val="24"/>
          <w:szCs w:val="28"/>
        </w:rPr>
        <w:t xml:space="preserve">дети с ограниченными возможностями обучаются по индивидуальному учебному плану и  расписанию </w:t>
      </w:r>
      <w:r w:rsidRPr="00C16547">
        <w:rPr>
          <w:rFonts w:ascii="Times New Roman" w:hAnsi="Times New Roman" w:cs="Times New Roman"/>
          <w:sz w:val="24"/>
          <w:szCs w:val="28"/>
        </w:rPr>
        <w:t>в общеобразовательном классе по общей образовательной програм</w:t>
      </w:r>
      <w:r w:rsidRPr="00C16547">
        <w:rPr>
          <w:rFonts w:ascii="Times New Roman" w:hAnsi="Times New Roman" w:cs="Times New Roman"/>
          <w:sz w:val="24"/>
          <w:szCs w:val="28"/>
        </w:rPr>
        <w:softHyphen/>
        <w:t xml:space="preserve">ме начального общего образования </w:t>
      </w:r>
      <w:r w:rsidR="00C16547" w:rsidRPr="00C16547">
        <w:rPr>
          <w:rFonts w:ascii="Times New Roman" w:hAnsi="Times New Roman" w:cs="Times New Roman"/>
          <w:sz w:val="24"/>
          <w:szCs w:val="28"/>
        </w:rPr>
        <w:t xml:space="preserve"> и </w:t>
      </w:r>
      <w:r w:rsidRPr="00C16547">
        <w:rPr>
          <w:rFonts w:ascii="Times New Roman" w:hAnsi="Times New Roman" w:cs="Times New Roman"/>
          <w:sz w:val="24"/>
          <w:szCs w:val="28"/>
        </w:rPr>
        <w:t xml:space="preserve">по индивидуальной программе, с использованием надомной  формы обучения. </w:t>
      </w:r>
    </w:p>
    <w:p w:rsidR="005B509A" w:rsidRPr="00C16547" w:rsidRDefault="005B509A" w:rsidP="004B6AFB">
      <w:pPr>
        <w:numPr>
          <w:ilvl w:val="0"/>
          <w:numId w:val="36"/>
        </w:numPr>
        <w:rPr>
          <w:rFonts w:ascii="Times New Roman" w:hAnsi="Times New Roman" w:cs="Times New Roman"/>
          <w:b/>
          <w:sz w:val="24"/>
          <w:szCs w:val="28"/>
        </w:rPr>
      </w:pPr>
      <w:r w:rsidRPr="00C16547">
        <w:rPr>
          <w:rFonts w:ascii="Times New Roman" w:hAnsi="Times New Roman" w:cs="Times New Roman"/>
          <w:b/>
          <w:sz w:val="24"/>
          <w:szCs w:val="28"/>
        </w:rPr>
        <w:t>Задачи программы</w:t>
      </w:r>
    </w:p>
    <w:p w:rsidR="005B509A" w:rsidRPr="00C16547" w:rsidRDefault="005B509A" w:rsidP="004B6AFB">
      <w:pPr>
        <w:numPr>
          <w:ilvl w:val="0"/>
          <w:numId w:val="38"/>
        </w:numPr>
        <w:rPr>
          <w:rFonts w:ascii="Times New Roman" w:hAnsi="Times New Roman" w:cs="Times New Roman"/>
          <w:sz w:val="24"/>
          <w:szCs w:val="28"/>
        </w:rPr>
      </w:pPr>
      <w:r w:rsidRPr="00C16547">
        <w:rPr>
          <w:rFonts w:ascii="Times New Roman" w:hAnsi="Times New Roman" w:cs="Times New Roman"/>
          <w:sz w:val="24"/>
          <w:szCs w:val="28"/>
        </w:rPr>
        <w:t>своевременное выявление детей с трудностями адаптации, обусловленными ограниченными возможностями здоровья;</w:t>
      </w:r>
    </w:p>
    <w:p w:rsidR="005B509A" w:rsidRPr="00C16547" w:rsidRDefault="005B509A" w:rsidP="004B6AFB">
      <w:pPr>
        <w:numPr>
          <w:ilvl w:val="0"/>
          <w:numId w:val="38"/>
        </w:numPr>
        <w:rPr>
          <w:rFonts w:ascii="Times New Roman" w:hAnsi="Times New Roman" w:cs="Times New Roman"/>
          <w:sz w:val="24"/>
          <w:szCs w:val="28"/>
        </w:rPr>
      </w:pPr>
      <w:r w:rsidRPr="00C16547">
        <w:rPr>
          <w:rFonts w:ascii="Times New Roman" w:hAnsi="Times New Roman" w:cs="Times New Roman"/>
          <w:sz w:val="24"/>
          <w:szCs w:val="28"/>
        </w:rPr>
        <w:t>определение особых образовательных потребностей де</w:t>
      </w:r>
      <w:r w:rsidRPr="00C16547">
        <w:rPr>
          <w:rFonts w:ascii="Times New Roman" w:hAnsi="Times New Roman" w:cs="Times New Roman"/>
          <w:sz w:val="24"/>
          <w:szCs w:val="28"/>
        </w:rPr>
        <w:softHyphen/>
        <w:t>тей с ограниченными возможностями здоровья, детей-инва</w:t>
      </w:r>
      <w:r w:rsidRPr="00C16547">
        <w:rPr>
          <w:rFonts w:ascii="Times New Roman" w:hAnsi="Times New Roman" w:cs="Times New Roman"/>
          <w:sz w:val="24"/>
          <w:szCs w:val="28"/>
        </w:rPr>
        <w:softHyphen/>
        <w:t>лидов;</w:t>
      </w:r>
    </w:p>
    <w:p w:rsidR="005B509A" w:rsidRPr="00C16547" w:rsidRDefault="005B509A" w:rsidP="004B6AFB">
      <w:pPr>
        <w:numPr>
          <w:ilvl w:val="0"/>
          <w:numId w:val="38"/>
        </w:numPr>
        <w:rPr>
          <w:rFonts w:ascii="Times New Roman" w:hAnsi="Times New Roman" w:cs="Times New Roman"/>
          <w:sz w:val="24"/>
          <w:szCs w:val="28"/>
        </w:rPr>
      </w:pPr>
      <w:r w:rsidRPr="00C16547">
        <w:rPr>
          <w:rFonts w:ascii="Times New Roman" w:hAnsi="Times New Roman" w:cs="Times New Roman"/>
          <w:sz w:val="24"/>
          <w:szCs w:val="28"/>
        </w:rPr>
        <w:lastRenderedPageBreak/>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w:t>
      </w:r>
      <w:r w:rsidRPr="00C16547">
        <w:rPr>
          <w:rFonts w:ascii="Times New Roman" w:hAnsi="Times New Roman" w:cs="Times New Roman"/>
          <w:sz w:val="24"/>
          <w:szCs w:val="28"/>
        </w:rPr>
        <w:softHyphen/>
        <w:t>рой нарушения развития и степенью его выраженности;</w:t>
      </w:r>
    </w:p>
    <w:p w:rsidR="005B509A" w:rsidRPr="00C16547" w:rsidRDefault="005B509A" w:rsidP="004B6AFB">
      <w:pPr>
        <w:numPr>
          <w:ilvl w:val="0"/>
          <w:numId w:val="38"/>
        </w:numPr>
        <w:rPr>
          <w:rFonts w:ascii="Times New Roman" w:hAnsi="Times New Roman" w:cs="Times New Roman"/>
          <w:sz w:val="24"/>
          <w:szCs w:val="28"/>
        </w:rPr>
      </w:pPr>
      <w:r w:rsidRPr="00C16547">
        <w:rPr>
          <w:rFonts w:ascii="Times New Roman" w:hAnsi="Times New Roman" w:cs="Times New Roman"/>
          <w:sz w:val="24"/>
          <w:szCs w:val="28"/>
        </w:rPr>
        <w:t>создание условий, способствующих освоению детьми с ограниченными возможностями здоровья основной образова</w:t>
      </w:r>
      <w:r w:rsidRPr="00C16547">
        <w:rPr>
          <w:rFonts w:ascii="Times New Roman" w:hAnsi="Times New Roman" w:cs="Times New Roman"/>
          <w:sz w:val="24"/>
          <w:szCs w:val="28"/>
        </w:rPr>
        <w:softHyphen/>
        <w:t>тельной программы начального общего образования и их ин</w:t>
      </w:r>
      <w:r w:rsidRPr="00C16547">
        <w:rPr>
          <w:rFonts w:ascii="Times New Roman" w:hAnsi="Times New Roman" w:cs="Times New Roman"/>
          <w:sz w:val="24"/>
          <w:szCs w:val="28"/>
        </w:rPr>
        <w:softHyphen/>
        <w:t>теграции в образовательном учреждении;</w:t>
      </w:r>
    </w:p>
    <w:p w:rsidR="005B509A" w:rsidRPr="00C16547" w:rsidRDefault="005B509A" w:rsidP="004B6AFB">
      <w:pPr>
        <w:numPr>
          <w:ilvl w:val="0"/>
          <w:numId w:val="38"/>
        </w:numPr>
        <w:rPr>
          <w:rFonts w:ascii="Times New Roman" w:hAnsi="Times New Roman" w:cs="Times New Roman"/>
          <w:sz w:val="24"/>
          <w:szCs w:val="28"/>
        </w:rPr>
      </w:pPr>
      <w:r w:rsidRPr="00C16547">
        <w:rPr>
          <w:rFonts w:ascii="Times New Roman" w:hAnsi="Times New Roman" w:cs="Times New Roman"/>
          <w:sz w:val="24"/>
          <w:szCs w:val="28"/>
        </w:rPr>
        <w:t>осуществление индивидуально ориентированной психо</w:t>
      </w:r>
      <w:r w:rsidRPr="00C16547">
        <w:rPr>
          <w:rFonts w:ascii="Times New Roman" w:hAnsi="Times New Roman" w:cs="Times New Roman"/>
          <w:sz w:val="24"/>
          <w:szCs w:val="28"/>
        </w:rPr>
        <w:softHyphen/>
        <w:t>лого-медико-педагогической помощи детям с ограниченными возможностями здоровья с учётом особенностей психическо</w:t>
      </w:r>
      <w:r w:rsidRPr="00C16547">
        <w:rPr>
          <w:rFonts w:ascii="Times New Roman" w:hAnsi="Times New Roman" w:cs="Times New Roman"/>
          <w:sz w:val="24"/>
          <w:szCs w:val="28"/>
        </w:rPr>
        <w:softHyphen/>
        <w:t>го и (или) физического развития, индивидуальных возмож</w:t>
      </w:r>
      <w:r w:rsidRPr="00C16547">
        <w:rPr>
          <w:rFonts w:ascii="Times New Roman" w:hAnsi="Times New Roman" w:cs="Times New Roman"/>
          <w:sz w:val="24"/>
          <w:szCs w:val="28"/>
        </w:rPr>
        <w:softHyphen/>
        <w:t>ностей детей (в соответствии с рекомендациями психолого-медико-педагогической комиссии);</w:t>
      </w:r>
    </w:p>
    <w:p w:rsidR="005B509A" w:rsidRPr="00C16547" w:rsidRDefault="005B509A" w:rsidP="004B6AFB">
      <w:pPr>
        <w:numPr>
          <w:ilvl w:val="0"/>
          <w:numId w:val="38"/>
        </w:numPr>
        <w:rPr>
          <w:rFonts w:ascii="Times New Roman" w:hAnsi="Times New Roman" w:cs="Times New Roman"/>
          <w:sz w:val="24"/>
          <w:szCs w:val="28"/>
        </w:rPr>
      </w:pPr>
      <w:r w:rsidRPr="00C16547">
        <w:rPr>
          <w:rFonts w:ascii="Times New Roman" w:hAnsi="Times New Roman" w:cs="Times New Roman"/>
          <w:sz w:val="24"/>
          <w:szCs w:val="28"/>
        </w:rPr>
        <w:t>реализация системы мероприятий по социальной адап</w:t>
      </w:r>
      <w:r w:rsidRPr="00C16547">
        <w:rPr>
          <w:rFonts w:ascii="Times New Roman" w:hAnsi="Times New Roman" w:cs="Times New Roman"/>
          <w:sz w:val="24"/>
          <w:szCs w:val="28"/>
        </w:rPr>
        <w:softHyphen/>
        <w:t>тации детей с ограниченными возможностями здоровья;</w:t>
      </w:r>
    </w:p>
    <w:p w:rsidR="005B509A" w:rsidRPr="00C16547" w:rsidRDefault="005B509A" w:rsidP="004B6AFB">
      <w:pPr>
        <w:numPr>
          <w:ilvl w:val="0"/>
          <w:numId w:val="38"/>
        </w:numPr>
        <w:rPr>
          <w:rFonts w:ascii="Times New Roman" w:hAnsi="Times New Roman" w:cs="Times New Roman"/>
          <w:sz w:val="24"/>
          <w:szCs w:val="28"/>
        </w:rPr>
      </w:pPr>
      <w:r w:rsidRPr="00C16547">
        <w:rPr>
          <w:rFonts w:ascii="Times New Roman" w:hAnsi="Times New Roman" w:cs="Times New Roman"/>
          <w:sz w:val="24"/>
          <w:szCs w:val="28"/>
        </w:rPr>
        <w:t>оказание консультативной и методической помощи ро</w:t>
      </w:r>
      <w:r w:rsidRPr="00C16547">
        <w:rPr>
          <w:rFonts w:ascii="Times New Roman" w:hAnsi="Times New Roman" w:cs="Times New Roman"/>
          <w:sz w:val="24"/>
          <w:szCs w:val="28"/>
        </w:rPr>
        <w:softHyphen/>
        <w:t>дителям (законным представителям) детей с ограниченными возможностями здоровья по медицинским, социальным, пра</w:t>
      </w:r>
      <w:r w:rsidRPr="00C16547">
        <w:rPr>
          <w:rFonts w:ascii="Times New Roman" w:hAnsi="Times New Roman" w:cs="Times New Roman"/>
          <w:sz w:val="24"/>
          <w:szCs w:val="28"/>
        </w:rPr>
        <w:softHyphen/>
        <w:t>вовым и другим вопросам.</w:t>
      </w:r>
    </w:p>
    <w:p w:rsidR="005B509A" w:rsidRPr="00C16547" w:rsidRDefault="005B509A" w:rsidP="004B6AFB">
      <w:pPr>
        <w:numPr>
          <w:ilvl w:val="0"/>
          <w:numId w:val="36"/>
        </w:numPr>
        <w:rPr>
          <w:rFonts w:ascii="Times New Roman" w:hAnsi="Times New Roman" w:cs="Times New Roman"/>
          <w:b/>
          <w:sz w:val="24"/>
          <w:szCs w:val="28"/>
        </w:rPr>
      </w:pPr>
      <w:r w:rsidRPr="00C16547">
        <w:rPr>
          <w:rFonts w:ascii="Times New Roman" w:hAnsi="Times New Roman" w:cs="Times New Roman"/>
          <w:b/>
          <w:sz w:val="24"/>
          <w:szCs w:val="28"/>
        </w:rPr>
        <w:t>Содержание программы коррекционной работы определя</w:t>
      </w:r>
      <w:r w:rsidRPr="00C16547">
        <w:rPr>
          <w:rFonts w:ascii="Times New Roman" w:hAnsi="Times New Roman" w:cs="Times New Roman"/>
          <w:b/>
          <w:sz w:val="24"/>
          <w:szCs w:val="28"/>
        </w:rPr>
        <w:softHyphen/>
        <w:t>ют следующие принципы:</w:t>
      </w:r>
    </w:p>
    <w:p w:rsidR="005B509A" w:rsidRPr="00C16547" w:rsidRDefault="005B509A" w:rsidP="005B509A">
      <w:pPr>
        <w:rPr>
          <w:rFonts w:ascii="Times New Roman" w:hAnsi="Times New Roman" w:cs="Times New Roman"/>
          <w:sz w:val="24"/>
          <w:szCs w:val="28"/>
        </w:rPr>
      </w:pPr>
      <w:r w:rsidRPr="00C16547">
        <w:rPr>
          <w:rFonts w:ascii="Times New Roman" w:hAnsi="Times New Roman" w:cs="Times New Roman"/>
          <w:i/>
          <w:iCs/>
          <w:sz w:val="24"/>
          <w:szCs w:val="28"/>
        </w:rPr>
        <w:t>Соблюдение интересов ребёнка</w:t>
      </w:r>
      <w:r w:rsidRPr="00C16547">
        <w:rPr>
          <w:rFonts w:ascii="Times New Roman" w:hAnsi="Times New Roman" w:cs="Times New Roman"/>
          <w:sz w:val="24"/>
          <w:szCs w:val="28"/>
        </w:rPr>
        <w:t>. Принцип определяет позицию специалиста, который призван решать проблему ре</w:t>
      </w:r>
      <w:r w:rsidRPr="00C16547">
        <w:rPr>
          <w:rFonts w:ascii="Times New Roman" w:hAnsi="Times New Roman" w:cs="Times New Roman"/>
          <w:sz w:val="24"/>
          <w:szCs w:val="28"/>
        </w:rPr>
        <w:softHyphen/>
        <w:t>бёнка с максимальной пользой и в интересах ребёнка.</w:t>
      </w:r>
    </w:p>
    <w:p w:rsidR="005B509A" w:rsidRPr="00C16547" w:rsidRDefault="005B509A" w:rsidP="005B509A">
      <w:pPr>
        <w:rPr>
          <w:rFonts w:ascii="Times New Roman" w:hAnsi="Times New Roman" w:cs="Times New Roman"/>
          <w:sz w:val="24"/>
          <w:szCs w:val="28"/>
        </w:rPr>
      </w:pPr>
      <w:r w:rsidRPr="00C16547">
        <w:rPr>
          <w:rFonts w:ascii="Times New Roman" w:hAnsi="Times New Roman" w:cs="Times New Roman"/>
          <w:i/>
          <w:iCs/>
          <w:sz w:val="24"/>
          <w:szCs w:val="28"/>
        </w:rPr>
        <w:t>Системность</w:t>
      </w:r>
      <w:r w:rsidRPr="00C16547">
        <w:rPr>
          <w:rFonts w:ascii="Times New Roman" w:hAnsi="Times New Roman" w:cs="Times New Roman"/>
          <w:sz w:val="24"/>
          <w:szCs w:val="28"/>
        </w:rPr>
        <w:t>. Принцип обеспечивает единство диаг</w:t>
      </w:r>
      <w:r w:rsidRPr="00C16547">
        <w:rPr>
          <w:rFonts w:ascii="Times New Roman" w:hAnsi="Times New Roman" w:cs="Times New Roman"/>
          <w:sz w:val="24"/>
          <w:szCs w:val="28"/>
        </w:rPr>
        <w:softHyphen/>
        <w:t>ностики, коррекции и развития, т. е. системный подход к анализу особенностей развития и коррекции нарушений де</w:t>
      </w:r>
      <w:r w:rsidRPr="00C16547">
        <w:rPr>
          <w:rFonts w:ascii="Times New Roman" w:hAnsi="Times New Roman" w:cs="Times New Roman"/>
          <w:sz w:val="24"/>
          <w:szCs w:val="28"/>
        </w:rPr>
        <w:softHyphen/>
        <w:t>тей с ограниченными возможностями здоровья, а также все</w:t>
      </w:r>
      <w:r w:rsidRPr="00C16547">
        <w:rPr>
          <w:rFonts w:ascii="Times New Roman" w:hAnsi="Times New Roman" w:cs="Times New Roman"/>
          <w:sz w:val="24"/>
          <w:szCs w:val="28"/>
        </w:rPr>
        <w:softHyphen/>
        <w:t>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5B509A" w:rsidRPr="00C16547" w:rsidRDefault="005B509A" w:rsidP="005B509A">
      <w:pPr>
        <w:rPr>
          <w:rFonts w:ascii="Times New Roman" w:hAnsi="Times New Roman" w:cs="Times New Roman"/>
          <w:sz w:val="24"/>
          <w:szCs w:val="28"/>
        </w:rPr>
      </w:pPr>
      <w:r w:rsidRPr="00C16547">
        <w:rPr>
          <w:rFonts w:ascii="Times New Roman" w:hAnsi="Times New Roman" w:cs="Times New Roman"/>
          <w:i/>
          <w:iCs/>
          <w:sz w:val="24"/>
          <w:szCs w:val="28"/>
        </w:rPr>
        <w:t>Непрерывность</w:t>
      </w:r>
      <w:r w:rsidRPr="00C16547">
        <w:rPr>
          <w:rFonts w:ascii="Times New Roman" w:hAnsi="Times New Roman" w:cs="Times New Roman"/>
          <w:sz w:val="24"/>
          <w:szCs w:val="28"/>
        </w:rPr>
        <w:t>. Принцип гарантирует ребёнку и его родителям (законным представителям) непрерывность помо</w:t>
      </w:r>
      <w:r w:rsidRPr="00C16547">
        <w:rPr>
          <w:rFonts w:ascii="Times New Roman" w:hAnsi="Times New Roman" w:cs="Times New Roman"/>
          <w:sz w:val="24"/>
          <w:szCs w:val="28"/>
        </w:rPr>
        <w:softHyphen/>
        <w:t>щи до полного решения проблемы или определения подхода к её решению.</w:t>
      </w:r>
    </w:p>
    <w:p w:rsidR="005B509A" w:rsidRPr="00C16547" w:rsidRDefault="005B509A" w:rsidP="005B509A">
      <w:pPr>
        <w:rPr>
          <w:rFonts w:ascii="Times New Roman" w:hAnsi="Times New Roman" w:cs="Times New Roman"/>
          <w:sz w:val="24"/>
          <w:szCs w:val="28"/>
        </w:rPr>
      </w:pPr>
      <w:r w:rsidRPr="00C16547">
        <w:rPr>
          <w:rFonts w:ascii="Times New Roman" w:hAnsi="Times New Roman" w:cs="Times New Roman"/>
          <w:i/>
          <w:iCs/>
          <w:sz w:val="24"/>
          <w:szCs w:val="28"/>
        </w:rPr>
        <w:t>Вариативность</w:t>
      </w:r>
      <w:r w:rsidRPr="00C16547">
        <w:rPr>
          <w:rFonts w:ascii="Times New Roman" w:hAnsi="Times New Roman" w:cs="Times New Roman"/>
          <w:sz w:val="24"/>
          <w:szCs w:val="28"/>
        </w:rPr>
        <w:t>. Принцип предполагает создание вари</w:t>
      </w:r>
      <w:r w:rsidRPr="00C16547">
        <w:rPr>
          <w:rFonts w:ascii="Times New Roman" w:hAnsi="Times New Roman" w:cs="Times New Roman"/>
          <w:sz w:val="24"/>
          <w:szCs w:val="28"/>
        </w:rPr>
        <w:softHyphen/>
        <w:t>ативных условий для получения образования детьми, имею</w:t>
      </w:r>
      <w:r w:rsidRPr="00C16547">
        <w:rPr>
          <w:rFonts w:ascii="Times New Roman" w:hAnsi="Times New Roman" w:cs="Times New Roman"/>
          <w:sz w:val="24"/>
          <w:szCs w:val="28"/>
        </w:rPr>
        <w:softHyphen/>
        <w:t>щими различные недостатки в физическом и (или) психичес</w:t>
      </w:r>
      <w:r w:rsidRPr="00C16547">
        <w:rPr>
          <w:rFonts w:ascii="Times New Roman" w:hAnsi="Times New Roman" w:cs="Times New Roman"/>
          <w:sz w:val="24"/>
          <w:szCs w:val="28"/>
        </w:rPr>
        <w:softHyphen/>
        <w:t>ком развитии.</w:t>
      </w:r>
    </w:p>
    <w:p w:rsidR="005B509A" w:rsidRPr="00C16547" w:rsidRDefault="005B509A" w:rsidP="005B509A">
      <w:pPr>
        <w:rPr>
          <w:rFonts w:ascii="Times New Roman" w:hAnsi="Times New Roman" w:cs="Times New Roman"/>
          <w:sz w:val="24"/>
          <w:szCs w:val="28"/>
        </w:rPr>
      </w:pPr>
      <w:r w:rsidRPr="00C16547">
        <w:rPr>
          <w:rFonts w:ascii="Times New Roman" w:hAnsi="Times New Roman" w:cs="Times New Roman"/>
          <w:i/>
          <w:iCs/>
          <w:sz w:val="24"/>
          <w:szCs w:val="28"/>
        </w:rPr>
        <w:t>Рекомендательный характер оказания помощи</w:t>
      </w:r>
      <w:r w:rsidRPr="00C16547">
        <w:rPr>
          <w:rFonts w:ascii="Times New Roman" w:hAnsi="Times New Roman" w:cs="Times New Roman"/>
          <w:sz w:val="24"/>
          <w:szCs w:val="28"/>
        </w:rPr>
        <w:t>. Принцип обеспечивает соблюдение гарантированных законо</w:t>
      </w:r>
      <w:r w:rsidRPr="00C16547">
        <w:rPr>
          <w:rFonts w:ascii="Times New Roman" w:hAnsi="Times New Roman" w:cs="Times New Roman"/>
          <w:sz w:val="24"/>
          <w:szCs w:val="28"/>
        </w:rPr>
        <w:softHyphen/>
        <w:t>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w:t>
      </w:r>
      <w:r w:rsidR="00C16547" w:rsidRPr="00C16547">
        <w:rPr>
          <w:rFonts w:ascii="Times New Roman" w:hAnsi="Times New Roman" w:cs="Times New Roman"/>
          <w:sz w:val="24"/>
          <w:szCs w:val="28"/>
        </w:rPr>
        <w:t>тельные учреждения,</w:t>
      </w:r>
      <w:r w:rsidR="00C16547">
        <w:rPr>
          <w:rFonts w:ascii="Times New Roman" w:hAnsi="Times New Roman" w:cs="Times New Roman"/>
          <w:sz w:val="24"/>
          <w:szCs w:val="28"/>
        </w:rPr>
        <w:t xml:space="preserve"> </w:t>
      </w:r>
      <w:r w:rsidRPr="00C16547">
        <w:rPr>
          <w:rFonts w:ascii="Times New Roman" w:hAnsi="Times New Roman" w:cs="Times New Roman"/>
          <w:sz w:val="24"/>
          <w:szCs w:val="28"/>
        </w:rPr>
        <w:t>защищать законные права и интересы детей, включая обязательное согласование с родителями (законными представите</w:t>
      </w:r>
      <w:r w:rsidRPr="00C16547">
        <w:rPr>
          <w:rFonts w:ascii="Times New Roman" w:hAnsi="Times New Roman" w:cs="Times New Roman"/>
          <w:sz w:val="24"/>
          <w:szCs w:val="28"/>
        </w:rPr>
        <w:softHyphen/>
        <w:t>лями) вопроса о направлении (переводе) детей с ограничен</w:t>
      </w:r>
      <w:r w:rsidRPr="00C16547">
        <w:rPr>
          <w:rFonts w:ascii="Times New Roman" w:hAnsi="Times New Roman" w:cs="Times New Roman"/>
          <w:sz w:val="24"/>
          <w:szCs w:val="28"/>
        </w:rPr>
        <w:softHyphen/>
        <w:t>ными возможностями здоровья в специальные (коррекционные) образовательные учреждения (классы, группы).</w:t>
      </w:r>
    </w:p>
    <w:p w:rsidR="005B509A" w:rsidRPr="00C16547" w:rsidRDefault="005B509A" w:rsidP="004B6AFB">
      <w:pPr>
        <w:numPr>
          <w:ilvl w:val="0"/>
          <w:numId w:val="36"/>
        </w:numPr>
        <w:rPr>
          <w:rFonts w:ascii="Times New Roman" w:hAnsi="Times New Roman" w:cs="Times New Roman"/>
          <w:b/>
          <w:sz w:val="24"/>
          <w:szCs w:val="28"/>
        </w:rPr>
      </w:pPr>
      <w:r w:rsidRPr="00C16547">
        <w:rPr>
          <w:rFonts w:ascii="Times New Roman" w:hAnsi="Times New Roman" w:cs="Times New Roman"/>
          <w:b/>
          <w:sz w:val="24"/>
          <w:szCs w:val="28"/>
        </w:rPr>
        <w:t>Направления работы</w:t>
      </w:r>
    </w:p>
    <w:p w:rsidR="005B509A" w:rsidRPr="00C16547" w:rsidRDefault="005B509A" w:rsidP="005B509A">
      <w:pPr>
        <w:ind w:firstLine="708"/>
        <w:rPr>
          <w:rFonts w:ascii="Times New Roman" w:hAnsi="Times New Roman" w:cs="Times New Roman"/>
          <w:sz w:val="24"/>
          <w:szCs w:val="28"/>
        </w:rPr>
      </w:pPr>
      <w:r w:rsidRPr="00C16547">
        <w:rPr>
          <w:rFonts w:ascii="Times New Roman" w:hAnsi="Times New Roman" w:cs="Times New Roman"/>
          <w:sz w:val="24"/>
          <w:szCs w:val="28"/>
        </w:rPr>
        <w:t>Программа коррекционной работы включает в себя взаимосвязанные на</w:t>
      </w:r>
      <w:r w:rsidRPr="00C16547">
        <w:rPr>
          <w:rFonts w:ascii="Times New Roman" w:hAnsi="Times New Roman" w:cs="Times New Roman"/>
          <w:sz w:val="24"/>
          <w:szCs w:val="28"/>
        </w:rPr>
        <w:softHyphen/>
        <w:t>правления. Данные направления отражают её основное содер</w:t>
      </w:r>
      <w:r w:rsidRPr="00C16547">
        <w:rPr>
          <w:rFonts w:ascii="Times New Roman" w:hAnsi="Times New Roman" w:cs="Times New Roman"/>
          <w:sz w:val="24"/>
          <w:szCs w:val="28"/>
        </w:rPr>
        <w:softHyphen/>
        <w:t>жание:</w:t>
      </w:r>
    </w:p>
    <w:p w:rsidR="005B509A" w:rsidRPr="00C16547" w:rsidRDefault="005B509A" w:rsidP="005B509A">
      <w:pPr>
        <w:rPr>
          <w:rFonts w:ascii="Times New Roman" w:hAnsi="Times New Roman" w:cs="Times New Roman"/>
          <w:sz w:val="24"/>
          <w:szCs w:val="28"/>
        </w:rPr>
      </w:pPr>
      <w:r w:rsidRPr="00C16547">
        <w:rPr>
          <w:rFonts w:ascii="Times New Roman" w:hAnsi="Times New Roman" w:cs="Times New Roman"/>
          <w:i/>
          <w:iCs/>
          <w:sz w:val="24"/>
          <w:szCs w:val="28"/>
        </w:rPr>
        <w:t xml:space="preserve">диагностическая работа </w:t>
      </w:r>
      <w:r w:rsidRPr="00C16547">
        <w:rPr>
          <w:rFonts w:ascii="Times New Roman" w:hAnsi="Times New Roman" w:cs="Times New Roman"/>
          <w:sz w:val="24"/>
          <w:szCs w:val="28"/>
        </w:rPr>
        <w:t>обеспечивает своевременное выявление детей с ограниченными возможностями здоровья, проведение их комплексного обследования и подготовку ре</w:t>
      </w:r>
      <w:r w:rsidRPr="00C16547">
        <w:rPr>
          <w:rFonts w:ascii="Times New Roman" w:hAnsi="Times New Roman" w:cs="Times New Roman"/>
          <w:sz w:val="24"/>
          <w:szCs w:val="28"/>
        </w:rPr>
        <w:softHyphen/>
        <w:t>комендаций по оказанию им психолого-медико-педагогичес</w:t>
      </w:r>
      <w:r w:rsidRPr="00C16547">
        <w:rPr>
          <w:rFonts w:ascii="Times New Roman" w:hAnsi="Times New Roman" w:cs="Times New Roman"/>
          <w:sz w:val="24"/>
          <w:szCs w:val="28"/>
        </w:rPr>
        <w:softHyphen/>
        <w:t>кой помощи в условиях образовательного учреждения;</w:t>
      </w:r>
    </w:p>
    <w:p w:rsidR="005B509A" w:rsidRPr="00C16547" w:rsidRDefault="005B509A" w:rsidP="005B509A">
      <w:pPr>
        <w:rPr>
          <w:rFonts w:ascii="Times New Roman" w:hAnsi="Times New Roman" w:cs="Times New Roman"/>
          <w:sz w:val="24"/>
          <w:szCs w:val="28"/>
        </w:rPr>
      </w:pPr>
      <w:r w:rsidRPr="00C16547">
        <w:rPr>
          <w:rFonts w:ascii="Times New Roman" w:hAnsi="Times New Roman" w:cs="Times New Roman"/>
          <w:i/>
          <w:iCs/>
          <w:sz w:val="24"/>
          <w:szCs w:val="28"/>
        </w:rPr>
        <w:lastRenderedPageBreak/>
        <w:t xml:space="preserve">коррекционно-развивающая работа </w:t>
      </w:r>
      <w:r w:rsidRPr="00C16547">
        <w:rPr>
          <w:rFonts w:ascii="Times New Roman" w:hAnsi="Times New Roman" w:cs="Times New Roman"/>
          <w:sz w:val="24"/>
          <w:szCs w:val="28"/>
        </w:rPr>
        <w:t>обеспечивает свое</w:t>
      </w:r>
      <w:r w:rsidRPr="00C16547">
        <w:rPr>
          <w:rFonts w:ascii="Times New Roman" w:hAnsi="Times New Roman" w:cs="Times New Roman"/>
          <w:sz w:val="24"/>
          <w:szCs w:val="28"/>
        </w:rPr>
        <w:softHyphen/>
        <w:t>временную специализированную помощь в освоении содер</w:t>
      </w:r>
      <w:r w:rsidRPr="00C16547">
        <w:rPr>
          <w:rFonts w:ascii="Times New Roman" w:hAnsi="Times New Roman" w:cs="Times New Roman"/>
          <w:sz w:val="24"/>
          <w:szCs w:val="28"/>
        </w:rPr>
        <w:softHyphen/>
        <w:t>жания образования и коррекцию недостатков в физическом и (или) психическом развитии детей с ограниченными возмож</w:t>
      </w:r>
      <w:r w:rsidRPr="00C16547">
        <w:rPr>
          <w:rFonts w:ascii="Times New Roman" w:hAnsi="Times New Roman" w:cs="Times New Roman"/>
          <w:sz w:val="24"/>
          <w:szCs w:val="28"/>
        </w:rPr>
        <w:softHyphen/>
        <w:t>ностями здоровья в условиях общеобразовательного учрежде</w:t>
      </w:r>
      <w:r w:rsidRPr="00C16547">
        <w:rPr>
          <w:rFonts w:ascii="Times New Roman" w:hAnsi="Times New Roman" w:cs="Times New Roman"/>
          <w:sz w:val="24"/>
          <w:szCs w:val="28"/>
        </w:rPr>
        <w:softHyphen/>
        <w:t>ния; способствует формированию универсальных учебных действий у обучающихся (личностных, регулятивных, позна</w:t>
      </w:r>
      <w:r w:rsidRPr="00C16547">
        <w:rPr>
          <w:rFonts w:ascii="Times New Roman" w:hAnsi="Times New Roman" w:cs="Times New Roman"/>
          <w:sz w:val="24"/>
          <w:szCs w:val="28"/>
        </w:rPr>
        <w:softHyphen/>
        <w:t>вательных, коммуникативных);</w:t>
      </w:r>
    </w:p>
    <w:p w:rsidR="005B509A" w:rsidRPr="00C16547" w:rsidRDefault="005B509A" w:rsidP="005B509A">
      <w:pPr>
        <w:rPr>
          <w:rFonts w:ascii="Times New Roman" w:hAnsi="Times New Roman" w:cs="Times New Roman"/>
          <w:sz w:val="24"/>
          <w:szCs w:val="28"/>
        </w:rPr>
      </w:pPr>
      <w:r w:rsidRPr="00C16547">
        <w:rPr>
          <w:rFonts w:ascii="Times New Roman" w:hAnsi="Times New Roman" w:cs="Times New Roman"/>
          <w:i/>
          <w:iCs/>
          <w:sz w:val="24"/>
          <w:szCs w:val="28"/>
        </w:rPr>
        <w:t xml:space="preserve">консультативная работа </w:t>
      </w:r>
      <w:r w:rsidRPr="00C16547">
        <w:rPr>
          <w:rFonts w:ascii="Times New Roman" w:hAnsi="Times New Roman" w:cs="Times New Roman"/>
          <w:sz w:val="24"/>
          <w:szCs w:val="28"/>
        </w:rPr>
        <w:t>обеспечивает непрерывность специального сопровождения детей с ограниченными воз</w:t>
      </w:r>
      <w:r w:rsidRPr="00C16547">
        <w:rPr>
          <w:rFonts w:ascii="Times New Roman" w:hAnsi="Times New Roman" w:cs="Times New Roman"/>
          <w:sz w:val="24"/>
          <w:szCs w:val="28"/>
        </w:rPr>
        <w:softHyphen/>
        <w:t>можностями здоровья и их семей по вопросам реализации дифференцированных психолого-педагогических условий обу</w:t>
      </w:r>
      <w:r w:rsidRPr="00C16547">
        <w:rPr>
          <w:rFonts w:ascii="Times New Roman" w:hAnsi="Times New Roman" w:cs="Times New Roman"/>
          <w:sz w:val="24"/>
          <w:szCs w:val="28"/>
        </w:rPr>
        <w:softHyphen/>
        <w:t>чения, воспитания, коррекции, развития и социализации обу</w:t>
      </w:r>
      <w:r w:rsidRPr="00C16547">
        <w:rPr>
          <w:rFonts w:ascii="Times New Roman" w:hAnsi="Times New Roman" w:cs="Times New Roman"/>
          <w:sz w:val="24"/>
          <w:szCs w:val="28"/>
        </w:rPr>
        <w:softHyphen/>
        <w:t>чающихся;</w:t>
      </w:r>
    </w:p>
    <w:p w:rsidR="005B509A" w:rsidRPr="00C16547" w:rsidRDefault="005B509A" w:rsidP="005B509A">
      <w:pPr>
        <w:rPr>
          <w:rFonts w:ascii="Times New Roman" w:hAnsi="Times New Roman" w:cs="Times New Roman"/>
          <w:sz w:val="24"/>
          <w:szCs w:val="28"/>
        </w:rPr>
      </w:pPr>
      <w:r w:rsidRPr="00C16547">
        <w:rPr>
          <w:rFonts w:ascii="Times New Roman" w:hAnsi="Times New Roman" w:cs="Times New Roman"/>
          <w:i/>
          <w:iCs/>
          <w:sz w:val="24"/>
          <w:szCs w:val="28"/>
        </w:rPr>
        <w:t xml:space="preserve">информационно-просветительская работа </w:t>
      </w:r>
      <w:r w:rsidRPr="00C16547">
        <w:rPr>
          <w:rFonts w:ascii="Times New Roman" w:hAnsi="Times New Roman" w:cs="Times New Roman"/>
          <w:sz w:val="24"/>
          <w:szCs w:val="28"/>
        </w:rPr>
        <w:t>направлена на разъяснительную деятельность по вопросам, связанным с особенностями образовательного процесса для данной ка</w:t>
      </w:r>
      <w:r w:rsidRPr="00C16547">
        <w:rPr>
          <w:rFonts w:ascii="Times New Roman" w:hAnsi="Times New Roman" w:cs="Times New Roman"/>
          <w:sz w:val="24"/>
          <w:szCs w:val="28"/>
        </w:rPr>
        <w:softHyphen/>
        <w:t>тегории детей, со всеми участниками образовательного про</w:t>
      </w:r>
      <w:r w:rsidRPr="00C16547">
        <w:rPr>
          <w:rFonts w:ascii="Times New Roman" w:hAnsi="Times New Roman" w:cs="Times New Roman"/>
          <w:sz w:val="24"/>
          <w:szCs w:val="28"/>
        </w:rPr>
        <w:softHyphen/>
        <w:t>цесса — обучающимися (как имеющими, так и не имеющи</w:t>
      </w:r>
      <w:r w:rsidRPr="00C16547">
        <w:rPr>
          <w:rFonts w:ascii="Times New Roman" w:hAnsi="Times New Roman" w:cs="Times New Roman"/>
          <w:sz w:val="24"/>
          <w:szCs w:val="28"/>
        </w:rPr>
        <w:softHyphen/>
        <w:t>ми недостатки в развитии), их родителями (законными пред</w:t>
      </w:r>
      <w:r w:rsidRPr="00C16547">
        <w:rPr>
          <w:rFonts w:ascii="Times New Roman" w:hAnsi="Times New Roman" w:cs="Times New Roman"/>
          <w:sz w:val="24"/>
          <w:szCs w:val="28"/>
        </w:rPr>
        <w:softHyphen/>
        <w:t>ставителями), педагогическими работниками.</w:t>
      </w:r>
    </w:p>
    <w:p w:rsidR="005B509A" w:rsidRPr="00C16547" w:rsidRDefault="005B509A" w:rsidP="004B6AFB">
      <w:pPr>
        <w:numPr>
          <w:ilvl w:val="0"/>
          <w:numId w:val="36"/>
        </w:numPr>
        <w:rPr>
          <w:rFonts w:ascii="Times New Roman" w:hAnsi="Times New Roman" w:cs="Times New Roman"/>
          <w:b/>
          <w:sz w:val="24"/>
          <w:szCs w:val="28"/>
        </w:rPr>
      </w:pPr>
      <w:r w:rsidRPr="00C16547">
        <w:rPr>
          <w:rFonts w:ascii="Times New Roman" w:hAnsi="Times New Roman" w:cs="Times New Roman"/>
          <w:b/>
          <w:sz w:val="24"/>
          <w:szCs w:val="28"/>
        </w:rPr>
        <w:t>Характеристика содержания</w:t>
      </w:r>
    </w:p>
    <w:p w:rsidR="005B509A" w:rsidRPr="00C16547" w:rsidRDefault="005B509A" w:rsidP="005B509A">
      <w:pPr>
        <w:rPr>
          <w:rFonts w:ascii="Times New Roman" w:hAnsi="Times New Roman" w:cs="Times New Roman"/>
          <w:sz w:val="24"/>
          <w:szCs w:val="28"/>
        </w:rPr>
      </w:pPr>
      <w:r w:rsidRPr="00C16547">
        <w:rPr>
          <w:rFonts w:ascii="Times New Roman" w:hAnsi="Times New Roman" w:cs="Times New Roman"/>
          <w:i/>
          <w:iCs/>
          <w:sz w:val="24"/>
          <w:szCs w:val="28"/>
        </w:rPr>
        <w:t>Диагностическая работа включает:</w:t>
      </w:r>
    </w:p>
    <w:p w:rsidR="005B509A" w:rsidRPr="00C16547" w:rsidRDefault="005B509A" w:rsidP="004B6AFB">
      <w:pPr>
        <w:numPr>
          <w:ilvl w:val="0"/>
          <w:numId w:val="39"/>
        </w:numPr>
        <w:rPr>
          <w:rFonts w:ascii="Times New Roman" w:hAnsi="Times New Roman" w:cs="Times New Roman"/>
          <w:sz w:val="24"/>
          <w:szCs w:val="28"/>
        </w:rPr>
      </w:pPr>
      <w:r w:rsidRPr="00C16547">
        <w:rPr>
          <w:rFonts w:ascii="Times New Roman" w:hAnsi="Times New Roman" w:cs="Times New Roman"/>
          <w:sz w:val="24"/>
          <w:szCs w:val="28"/>
        </w:rPr>
        <w:t>своевременное выявление детей, нуждающихся в спе</w:t>
      </w:r>
      <w:r w:rsidRPr="00C16547">
        <w:rPr>
          <w:rFonts w:ascii="Times New Roman" w:hAnsi="Times New Roman" w:cs="Times New Roman"/>
          <w:sz w:val="24"/>
          <w:szCs w:val="28"/>
        </w:rPr>
        <w:softHyphen/>
        <w:t>циализированной помощи;</w:t>
      </w:r>
    </w:p>
    <w:p w:rsidR="005B509A" w:rsidRPr="00C16547" w:rsidRDefault="005B509A" w:rsidP="004B6AFB">
      <w:pPr>
        <w:numPr>
          <w:ilvl w:val="0"/>
          <w:numId w:val="39"/>
        </w:numPr>
        <w:rPr>
          <w:rFonts w:ascii="Times New Roman" w:hAnsi="Times New Roman" w:cs="Times New Roman"/>
          <w:sz w:val="24"/>
          <w:szCs w:val="28"/>
        </w:rPr>
      </w:pPr>
      <w:r w:rsidRPr="00C16547">
        <w:rPr>
          <w:rFonts w:ascii="Times New Roman" w:hAnsi="Times New Roman" w:cs="Times New Roman"/>
          <w:sz w:val="24"/>
          <w:szCs w:val="28"/>
        </w:rPr>
        <w:t>раннюю (с первых дней пребывания ребёнка в образо</w:t>
      </w:r>
      <w:r w:rsidRPr="00C16547">
        <w:rPr>
          <w:rFonts w:ascii="Times New Roman" w:hAnsi="Times New Roman" w:cs="Times New Roman"/>
          <w:sz w:val="24"/>
          <w:szCs w:val="28"/>
        </w:rPr>
        <w:softHyphen/>
        <w:t>вательном учреждении) диагностику отклонений в развитии и анализ причин трудностей адаптации;</w:t>
      </w:r>
    </w:p>
    <w:p w:rsidR="005B509A" w:rsidRPr="00C16547" w:rsidRDefault="005B509A" w:rsidP="004B6AFB">
      <w:pPr>
        <w:numPr>
          <w:ilvl w:val="0"/>
          <w:numId w:val="39"/>
        </w:numPr>
        <w:rPr>
          <w:rFonts w:ascii="Times New Roman" w:hAnsi="Times New Roman" w:cs="Times New Roman"/>
          <w:sz w:val="24"/>
          <w:szCs w:val="28"/>
        </w:rPr>
      </w:pPr>
      <w:r w:rsidRPr="00C16547">
        <w:rPr>
          <w:rFonts w:ascii="Times New Roman" w:hAnsi="Times New Roman" w:cs="Times New Roman"/>
          <w:sz w:val="24"/>
          <w:szCs w:val="28"/>
        </w:rPr>
        <w:t>комплексный сбор сведений о ребёнке на основании диагностической информации от специалистов разного про</w:t>
      </w:r>
      <w:r w:rsidRPr="00C16547">
        <w:rPr>
          <w:rFonts w:ascii="Times New Roman" w:hAnsi="Times New Roman" w:cs="Times New Roman"/>
          <w:sz w:val="24"/>
          <w:szCs w:val="28"/>
        </w:rPr>
        <w:softHyphen/>
        <w:t>филя;</w:t>
      </w:r>
    </w:p>
    <w:p w:rsidR="005B509A" w:rsidRPr="00C16547" w:rsidRDefault="005B509A" w:rsidP="004B6AFB">
      <w:pPr>
        <w:numPr>
          <w:ilvl w:val="0"/>
          <w:numId w:val="39"/>
        </w:numPr>
        <w:rPr>
          <w:rFonts w:ascii="Times New Roman" w:hAnsi="Times New Roman" w:cs="Times New Roman"/>
          <w:sz w:val="24"/>
          <w:szCs w:val="28"/>
        </w:rPr>
      </w:pPr>
      <w:r w:rsidRPr="00C16547">
        <w:rPr>
          <w:rFonts w:ascii="Times New Roman" w:hAnsi="Times New Roman" w:cs="Times New Roman"/>
          <w:sz w:val="24"/>
          <w:szCs w:val="28"/>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5B509A" w:rsidRPr="00C16547" w:rsidRDefault="005B509A" w:rsidP="004B6AFB">
      <w:pPr>
        <w:numPr>
          <w:ilvl w:val="0"/>
          <w:numId w:val="39"/>
        </w:numPr>
        <w:rPr>
          <w:rFonts w:ascii="Times New Roman" w:hAnsi="Times New Roman" w:cs="Times New Roman"/>
          <w:sz w:val="24"/>
          <w:szCs w:val="28"/>
        </w:rPr>
      </w:pPr>
      <w:r w:rsidRPr="00C16547">
        <w:rPr>
          <w:rFonts w:ascii="Times New Roman" w:hAnsi="Times New Roman" w:cs="Times New Roman"/>
          <w:sz w:val="24"/>
          <w:szCs w:val="28"/>
        </w:rPr>
        <w:t>изучение развития эмоционально-волевой сферы и лич</w:t>
      </w:r>
      <w:r w:rsidRPr="00C16547">
        <w:rPr>
          <w:rFonts w:ascii="Times New Roman" w:hAnsi="Times New Roman" w:cs="Times New Roman"/>
          <w:sz w:val="24"/>
          <w:szCs w:val="28"/>
        </w:rPr>
        <w:softHyphen/>
        <w:t>ностных особенностей обучающихся;</w:t>
      </w:r>
    </w:p>
    <w:p w:rsidR="005B509A" w:rsidRPr="00C16547" w:rsidRDefault="005B509A" w:rsidP="004B6AFB">
      <w:pPr>
        <w:numPr>
          <w:ilvl w:val="0"/>
          <w:numId w:val="39"/>
        </w:numPr>
        <w:rPr>
          <w:rFonts w:ascii="Times New Roman" w:hAnsi="Times New Roman" w:cs="Times New Roman"/>
          <w:sz w:val="24"/>
          <w:szCs w:val="28"/>
        </w:rPr>
      </w:pPr>
      <w:r w:rsidRPr="00C16547">
        <w:rPr>
          <w:rFonts w:ascii="Times New Roman" w:hAnsi="Times New Roman" w:cs="Times New Roman"/>
          <w:sz w:val="24"/>
          <w:szCs w:val="28"/>
        </w:rPr>
        <w:t>изучение социальной ситуации развития и условий се</w:t>
      </w:r>
      <w:r w:rsidRPr="00C16547">
        <w:rPr>
          <w:rFonts w:ascii="Times New Roman" w:hAnsi="Times New Roman" w:cs="Times New Roman"/>
          <w:sz w:val="24"/>
          <w:szCs w:val="28"/>
        </w:rPr>
        <w:softHyphen/>
        <w:t>мейного воспитания ребёнка;</w:t>
      </w:r>
    </w:p>
    <w:p w:rsidR="005B509A" w:rsidRPr="00C16547" w:rsidRDefault="005B509A" w:rsidP="004B6AFB">
      <w:pPr>
        <w:numPr>
          <w:ilvl w:val="0"/>
          <w:numId w:val="39"/>
        </w:numPr>
        <w:rPr>
          <w:rFonts w:ascii="Times New Roman" w:hAnsi="Times New Roman" w:cs="Times New Roman"/>
          <w:sz w:val="24"/>
          <w:szCs w:val="28"/>
        </w:rPr>
      </w:pPr>
      <w:r w:rsidRPr="00C16547">
        <w:rPr>
          <w:rFonts w:ascii="Times New Roman" w:hAnsi="Times New Roman" w:cs="Times New Roman"/>
          <w:sz w:val="24"/>
          <w:szCs w:val="28"/>
        </w:rPr>
        <w:t>изучение адаптивных возможностей и уровня социали</w:t>
      </w:r>
      <w:r w:rsidRPr="00C16547">
        <w:rPr>
          <w:rFonts w:ascii="Times New Roman" w:hAnsi="Times New Roman" w:cs="Times New Roman"/>
          <w:sz w:val="24"/>
          <w:szCs w:val="28"/>
        </w:rPr>
        <w:softHyphen/>
        <w:t>зации ребёнка с ограниченными возможностями здоровья;</w:t>
      </w:r>
    </w:p>
    <w:p w:rsidR="005B509A" w:rsidRPr="00C16547" w:rsidRDefault="005B509A" w:rsidP="004B6AFB">
      <w:pPr>
        <w:numPr>
          <w:ilvl w:val="0"/>
          <w:numId w:val="39"/>
        </w:numPr>
        <w:rPr>
          <w:rFonts w:ascii="Times New Roman" w:hAnsi="Times New Roman" w:cs="Times New Roman"/>
          <w:sz w:val="24"/>
          <w:szCs w:val="28"/>
        </w:rPr>
      </w:pPr>
      <w:r w:rsidRPr="00C16547">
        <w:rPr>
          <w:rFonts w:ascii="Times New Roman" w:hAnsi="Times New Roman" w:cs="Times New Roman"/>
          <w:sz w:val="24"/>
          <w:szCs w:val="28"/>
        </w:rPr>
        <w:t>системный разносторонний контроль специалистов за уровнем и динамикой развития ребёнка;</w:t>
      </w:r>
    </w:p>
    <w:p w:rsidR="00E7538E" w:rsidRDefault="005B509A" w:rsidP="004B6AFB">
      <w:pPr>
        <w:numPr>
          <w:ilvl w:val="0"/>
          <w:numId w:val="39"/>
        </w:numPr>
        <w:rPr>
          <w:rFonts w:ascii="Times New Roman" w:hAnsi="Times New Roman" w:cs="Times New Roman"/>
          <w:sz w:val="24"/>
          <w:szCs w:val="28"/>
        </w:rPr>
      </w:pPr>
      <w:r w:rsidRPr="00C16547">
        <w:rPr>
          <w:rFonts w:ascii="Times New Roman" w:hAnsi="Times New Roman" w:cs="Times New Roman"/>
          <w:sz w:val="24"/>
          <w:szCs w:val="28"/>
        </w:rPr>
        <w:t>анализ успешности коррекционно-развивающей работы.</w:t>
      </w:r>
    </w:p>
    <w:p w:rsidR="005B509A" w:rsidRPr="00E7538E" w:rsidRDefault="005B509A" w:rsidP="00E7538E">
      <w:pPr>
        <w:ind w:left="720"/>
        <w:rPr>
          <w:rFonts w:ascii="Times New Roman" w:hAnsi="Times New Roman" w:cs="Times New Roman"/>
          <w:sz w:val="24"/>
          <w:szCs w:val="28"/>
        </w:rPr>
      </w:pPr>
      <w:r w:rsidRPr="00E7538E">
        <w:rPr>
          <w:rFonts w:ascii="Times New Roman" w:hAnsi="Times New Roman" w:cs="Times New Roman"/>
          <w:sz w:val="24"/>
          <w:szCs w:val="28"/>
        </w:rPr>
        <w:br/>
      </w:r>
      <w:r w:rsidRPr="00E7538E">
        <w:rPr>
          <w:rFonts w:ascii="Times New Roman" w:hAnsi="Times New Roman" w:cs="Times New Roman"/>
          <w:i/>
          <w:iCs/>
          <w:sz w:val="24"/>
          <w:szCs w:val="28"/>
        </w:rPr>
        <w:t>Коррекционно-развивающая работа включает:</w:t>
      </w:r>
    </w:p>
    <w:p w:rsidR="005B509A" w:rsidRPr="00C16547" w:rsidRDefault="005B509A" w:rsidP="004B6AFB">
      <w:pPr>
        <w:numPr>
          <w:ilvl w:val="0"/>
          <w:numId w:val="40"/>
        </w:numPr>
        <w:rPr>
          <w:rFonts w:ascii="Times New Roman" w:hAnsi="Times New Roman" w:cs="Times New Roman"/>
          <w:sz w:val="24"/>
          <w:szCs w:val="28"/>
        </w:rPr>
      </w:pPr>
      <w:r w:rsidRPr="00C16547">
        <w:rPr>
          <w:rFonts w:ascii="Times New Roman" w:hAnsi="Times New Roman" w:cs="Times New Roman"/>
          <w:sz w:val="24"/>
          <w:szCs w:val="28"/>
        </w:rPr>
        <w:t>выбор оптимальных для развития ребёнка с ограничен</w:t>
      </w:r>
      <w:r w:rsidRPr="00C16547">
        <w:rPr>
          <w:rFonts w:ascii="Times New Roman" w:hAnsi="Times New Roman" w:cs="Times New Roman"/>
          <w:sz w:val="24"/>
          <w:szCs w:val="28"/>
        </w:rPr>
        <w:softHyphen/>
        <w:t>ными возможностями здоровья коррекционных программ, ме</w:t>
      </w:r>
      <w:r w:rsidRPr="00C16547">
        <w:rPr>
          <w:rFonts w:ascii="Times New Roman" w:hAnsi="Times New Roman" w:cs="Times New Roman"/>
          <w:sz w:val="24"/>
          <w:szCs w:val="28"/>
        </w:rPr>
        <w:softHyphen/>
        <w:t>тодик, методов и приёмов обучения в соответствии с его осо</w:t>
      </w:r>
      <w:r w:rsidRPr="00C16547">
        <w:rPr>
          <w:rFonts w:ascii="Times New Roman" w:hAnsi="Times New Roman" w:cs="Times New Roman"/>
          <w:sz w:val="24"/>
          <w:szCs w:val="28"/>
        </w:rPr>
        <w:softHyphen/>
        <w:t>быми образовательными потребностями;</w:t>
      </w:r>
    </w:p>
    <w:p w:rsidR="005B509A" w:rsidRPr="00C16547" w:rsidRDefault="005B509A" w:rsidP="004B6AFB">
      <w:pPr>
        <w:numPr>
          <w:ilvl w:val="0"/>
          <w:numId w:val="40"/>
        </w:numPr>
        <w:rPr>
          <w:rFonts w:ascii="Times New Roman" w:hAnsi="Times New Roman" w:cs="Times New Roman"/>
          <w:sz w:val="24"/>
          <w:szCs w:val="28"/>
        </w:rPr>
      </w:pPr>
      <w:r w:rsidRPr="00C16547">
        <w:rPr>
          <w:rFonts w:ascii="Times New Roman" w:hAnsi="Times New Roman" w:cs="Times New Roman"/>
          <w:sz w:val="24"/>
          <w:szCs w:val="28"/>
        </w:rPr>
        <w:lastRenderedPageBreak/>
        <w:t>организацию и проведение специалистами индивиду</w:t>
      </w:r>
      <w:r w:rsidRPr="00C16547">
        <w:rPr>
          <w:rFonts w:ascii="Times New Roman" w:hAnsi="Times New Roman" w:cs="Times New Roman"/>
          <w:sz w:val="24"/>
          <w:szCs w:val="28"/>
        </w:rPr>
        <w:softHyphen/>
        <w:t>альных и групповых коррекционно-развивающих занятий, не</w:t>
      </w:r>
      <w:r w:rsidRPr="00C16547">
        <w:rPr>
          <w:rFonts w:ascii="Times New Roman" w:hAnsi="Times New Roman" w:cs="Times New Roman"/>
          <w:sz w:val="24"/>
          <w:szCs w:val="28"/>
        </w:rPr>
        <w:softHyphen/>
        <w:t>обходимых для преодоления нарушений развития и трудно</w:t>
      </w:r>
      <w:r w:rsidRPr="00C16547">
        <w:rPr>
          <w:rFonts w:ascii="Times New Roman" w:hAnsi="Times New Roman" w:cs="Times New Roman"/>
          <w:sz w:val="24"/>
          <w:szCs w:val="28"/>
        </w:rPr>
        <w:softHyphen/>
        <w:t>стей обучения;</w:t>
      </w:r>
    </w:p>
    <w:p w:rsidR="005B509A" w:rsidRPr="00C16547" w:rsidRDefault="005B509A" w:rsidP="004B6AFB">
      <w:pPr>
        <w:numPr>
          <w:ilvl w:val="0"/>
          <w:numId w:val="40"/>
        </w:numPr>
        <w:rPr>
          <w:rFonts w:ascii="Times New Roman" w:hAnsi="Times New Roman" w:cs="Times New Roman"/>
          <w:sz w:val="24"/>
          <w:szCs w:val="28"/>
        </w:rPr>
      </w:pPr>
      <w:r w:rsidRPr="00C16547">
        <w:rPr>
          <w:rFonts w:ascii="Times New Roman" w:hAnsi="Times New Roman" w:cs="Times New Roman"/>
          <w:sz w:val="24"/>
          <w:szCs w:val="28"/>
        </w:rPr>
        <w:t>системное воздействие на учебно-познавательную дея</w:t>
      </w:r>
      <w:r w:rsidRPr="00C16547">
        <w:rPr>
          <w:rFonts w:ascii="Times New Roman" w:hAnsi="Times New Roman" w:cs="Times New Roman"/>
          <w:sz w:val="24"/>
          <w:szCs w:val="28"/>
        </w:rPr>
        <w:softHyphen/>
        <w:t>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5B509A" w:rsidRPr="00C16547" w:rsidRDefault="005B509A" w:rsidP="004B6AFB">
      <w:pPr>
        <w:numPr>
          <w:ilvl w:val="0"/>
          <w:numId w:val="40"/>
        </w:numPr>
        <w:rPr>
          <w:rFonts w:ascii="Times New Roman" w:hAnsi="Times New Roman" w:cs="Times New Roman"/>
          <w:sz w:val="24"/>
          <w:szCs w:val="28"/>
        </w:rPr>
      </w:pPr>
      <w:r w:rsidRPr="00C16547">
        <w:rPr>
          <w:rFonts w:ascii="Times New Roman" w:hAnsi="Times New Roman" w:cs="Times New Roman"/>
          <w:sz w:val="24"/>
          <w:szCs w:val="28"/>
        </w:rPr>
        <w:t>коррекцию и развитие высших психических функций;</w:t>
      </w:r>
    </w:p>
    <w:p w:rsidR="005B509A" w:rsidRPr="00C16547" w:rsidRDefault="005B509A" w:rsidP="004B6AFB">
      <w:pPr>
        <w:numPr>
          <w:ilvl w:val="0"/>
          <w:numId w:val="40"/>
        </w:numPr>
        <w:rPr>
          <w:rFonts w:ascii="Times New Roman" w:hAnsi="Times New Roman" w:cs="Times New Roman"/>
          <w:sz w:val="24"/>
          <w:szCs w:val="28"/>
        </w:rPr>
      </w:pPr>
      <w:r w:rsidRPr="00C16547">
        <w:rPr>
          <w:rFonts w:ascii="Times New Roman" w:hAnsi="Times New Roman" w:cs="Times New Roman"/>
          <w:sz w:val="24"/>
          <w:szCs w:val="28"/>
        </w:rPr>
        <w:t>развитие эмоционально-волевой и личностной сфер ре</w:t>
      </w:r>
      <w:r w:rsidRPr="00C16547">
        <w:rPr>
          <w:rFonts w:ascii="Times New Roman" w:hAnsi="Times New Roman" w:cs="Times New Roman"/>
          <w:sz w:val="24"/>
          <w:szCs w:val="28"/>
        </w:rPr>
        <w:softHyphen/>
        <w:t xml:space="preserve">бёнка и </w:t>
      </w:r>
      <w:proofErr w:type="spellStart"/>
      <w:r w:rsidRPr="00C16547">
        <w:rPr>
          <w:rFonts w:ascii="Times New Roman" w:hAnsi="Times New Roman" w:cs="Times New Roman"/>
          <w:sz w:val="24"/>
          <w:szCs w:val="28"/>
        </w:rPr>
        <w:t>психокоррекцию</w:t>
      </w:r>
      <w:proofErr w:type="spellEnd"/>
      <w:r w:rsidRPr="00C16547">
        <w:rPr>
          <w:rFonts w:ascii="Times New Roman" w:hAnsi="Times New Roman" w:cs="Times New Roman"/>
          <w:sz w:val="24"/>
          <w:szCs w:val="28"/>
        </w:rPr>
        <w:t xml:space="preserve"> его поведения;</w:t>
      </w:r>
    </w:p>
    <w:p w:rsidR="005B509A" w:rsidRPr="00C16547" w:rsidRDefault="005B509A" w:rsidP="004B6AFB">
      <w:pPr>
        <w:numPr>
          <w:ilvl w:val="0"/>
          <w:numId w:val="40"/>
        </w:numPr>
        <w:rPr>
          <w:rFonts w:ascii="Times New Roman" w:hAnsi="Times New Roman" w:cs="Times New Roman"/>
          <w:sz w:val="24"/>
          <w:szCs w:val="28"/>
        </w:rPr>
      </w:pPr>
      <w:r w:rsidRPr="00C16547">
        <w:rPr>
          <w:rFonts w:ascii="Times New Roman" w:hAnsi="Times New Roman" w:cs="Times New Roman"/>
          <w:sz w:val="24"/>
          <w:szCs w:val="28"/>
        </w:rPr>
        <w:t>социальную защиту ребёнка в случаях неблагоприятных условий жизни при психотравмирующих обстоятельствах.</w:t>
      </w:r>
    </w:p>
    <w:p w:rsidR="005B509A" w:rsidRPr="00C16547" w:rsidRDefault="005B509A" w:rsidP="005B509A">
      <w:pPr>
        <w:rPr>
          <w:rFonts w:ascii="Times New Roman" w:hAnsi="Times New Roman" w:cs="Times New Roman"/>
          <w:sz w:val="24"/>
          <w:szCs w:val="28"/>
        </w:rPr>
      </w:pPr>
      <w:r w:rsidRPr="00C16547">
        <w:rPr>
          <w:rFonts w:ascii="Times New Roman" w:hAnsi="Times New Roman" w:cs="Times New Roman"/>
          <w:i/>
          <w:iCs/>
          <w:sz w:val="24"/>
          <w:szCs w:val="28"/>
        </w:rPr>
        <w:t>Консультативная работа включает:</w:t>
      </w:r>
    </w:p>
    <w:p w:rsidR="005B509A" w:rsidRPr="00C16547" w:rsidRDefault="005B509A" w:rsidP="004B6AFB">
      <w:pPr>
        <w:numPr>
          <w:ilvl w:val="0"/>
          <w:numId w:val="41"/>
        </w:numPr>
        <w:rPr>
          <w:rFonts w:ascii="Times New Roman" w:hAnsi="Times New Roman" w:cs="Times New Roman"/>
          <w:sz w:val="24"/>
          <w:szCs w:val="28"/>
        </w:rPr>
      </w:pPr>
      <w:r w:rsidRPr="00C16547">
        <w:rPr>
          <w:rFonts w:ascii="Times New Roman" w:hAnsi="Times New Roman" w:cs="Times New Roman"/>
          <w:sz w:val="24"/>
          <w:szCs w:val="28"/>
        </w:rPr>
        <w:t>выработку совместных обоснованных рекомендаций по основным направлениям работы с обучающимся с ограничен</w:t>
      </w:r>
      <w:r w:rsidRPr="00C16547">
        <w:rPr>
          <w:rFonts w:ascii="Times New Roman" w:hAnsi="Times New Roman" w:cs="Times New Roman"/>
          <w:sz w:val="24"/>
          <w:szCs w:val="28"/>
        </w:rPr>
        <w:softHyphen/>
        <w:t>ными возможностями здоровья, единых для всех участников образовательного процесса;</w:t>
      </w:r>
    </w:p>
    <w:p w:rsidR="005B509A" w:rsidRPr="00C16547" w:rsidRDefault="005B509A" w:rsidP="004B6AFB">
      <w:pPr>
        <w:numPr>
          <w:ilvl w:val="0"/>
          <w:numId w:val="41"/>
        </w:numPr>
        <w:rPr>
          <w:rFonts w:ascii="Times New Roman" w:hAnsi="Times New Roman" w:cs="Times New Roman"/>
          <w:sz w:val="24"/>
          <w:szCs w:val="28"/>
        </w:rPr>
      </w:pPr>
      <w:r w:rsidRPr="00C16547">
        <w:rPr>
          <w:rFonts w:ascii="Times New Roman" w:hAnsi="Times New Roman" w:cs="Times New Roman"/>
          <w:sz w:val="24"/>
          <w:szCs w:val="28"/>
        </w:rPr>
        <w:t>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5B509A" w:rsidRPr="00C16547" w:rsidRDefault="005B509A" w:rsidP="004B6AFB">
      <w:pPr>
        <w:numPr>
          <w:ilvl w:val="0"/>
          <w:numId w:val="41"/>
        </w:numPr>
        <w:rPr>
          <w:rFonts w:ascii="Times New Roman" w:hAnsi="Times New Roman" w:cs="Times New Roman"/>
          <w:sz w:val="24"/>
          <w:szCs w:val="28"/>
        </w:rPr>
      </w:pPr>
      <w:r w:rsidRPr="00C16547">
        <w:rPr>
          <w:rFonts w:ascii="Times New Roman" w:hAnsi="Times New Roman" w:cs="Times New Roman"/>
          <w:sz w:val="24"/>
          <w:szCs w:val="28"/>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5B509A" w:rsidRPr="00C16547" w:rsidRDefault="005B509A" w:rsidP="005B509A">
      <w:pPr>
        <w:rPr>
          <w:rFonts w:ascii="Times New Roman" w:hAnsi="Times New Roman" w:cs="Times New Roman"/>
          <w:sz w:val="24"/>
          <w:szCs w:val="28"/>
        </w:rPr>
      </w:pPr>
      <w:r w:rsidRPr="00C16547">
        <w:rPr>
          <w:rFonts w:ascii="Times New Roman" w:hAnsi="Times New Roman" w:cs="Times New Roman"/>
          <w:i/>
          <w:iCs/>
          <w:sz w:val="24"/>
          <w:szCs w:val="28"/>
        </w:rPr>
        <w:t>Информационно-просветительская работа предусмат</w:t>
      </w:r>
      <w:r w:rsidRPr="00C16547">
        <w:rPr>
          <w:rFonts w:ascii="Times New Roman" w:hAnsi="Times New Roman" w:cs="Times New Roman"/>
          <w:i/>
          <w:iCs/>
          <w:sz w:val="24"/>
          <w:szCs w:val="28"/>
        </w:rPr>
        <w:softHyphen/>
        <w:t>ривает:</w:t>
      </w:r>
    </w:p>
    <w:p w:rsidR="005B509A" w:rsidRPr="00C16547" w:rsidRDefault="005B509A" w:rsidP="004B6AFB">
      <w:pPr>
        <w:numPr>
          <w:ilvl w:val="0"/>
          <w:numId w:val="42"/>
        </w:numPr>
        <w:rPr>
          <w:rFonts w:ascii="Times New Roman" w:hAnsi="Times New Roman" w:cs="Times New Roman"/>
          <w:sz w:val="24"/>
          <w:szCs w:val="28"/>
        </w:rPr>
      </w:pPr>
      <w:r w:rsidRPr="00C16547">
        <w:rPr>
          <w:rFonts w:ascii="Times New Roman" w:hAnsi="Times New Roman" w:cs="Times New Roman"/>
          <w:sz w:val="24"/>
          <w:szCs w:val="28"/>
        </w:rPr>
        <w:t>различные формы просветительской деятельности (лек</w:t>
      </w:r>
      <w:r w:rsidRPr="00C16547">
        <w:rPr>
          <w:rFonts w:ascii="Times New Roman" w:hAnsi="Times New Roman" w:cs="Times New Roman"/>
          <w:sz w:val="24"/>
          <w:szCs w:val="28"/>
        </w:rPr>
        <w:softHyphen/>
        <w:t>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w:t>
      </w:r>
      <w:r w:rsidRPr="00C16547">
        <w:rPr>
          <w:rFonts w:ascii="Times New Roman" w:hAnsi="Times New Roman" w:cs="Times New Roman"/>
          <w:sz w:val="24"/>
          <w:szCs w:val="28"/>
        </w:rPr>
        <w:softHyphen/>
        <w:t>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5B509A" w:rsidRPr="00713720" w:rsidRDefault="005B509A" w:rsidP="004B6AFB">
      <w:pPr>
        <w:numPr>
          <w:ilvl w:val="0"/>
          <w:numId w:val="36"/>
        </w:numPr>
        <w:rPr>
          <w:rFonts w:ascii="Times New Roman" w:hAnsi="Times New Roman" w:cs="Times New Roman"/>
          <w:b/>
          <w:sz w:val="24"/>
          <w:szCs w:val="28"/>
        </w:rPr>
      </w:pPr>
      <w:r w:rsidRPr="00713720">
        <w:rPr>
          <w:rFonts w:ascii="Times New Roman" w:hAnsi="Times New Roman" w:cs="Times New Roman"/>
          <w:b/>
          <w:sz w:val="24"/>
          <w:szCs w:val="28"/>
        </w:rPr>
        <w:t>Этапы реализации программы</w:t>
      </w:r>
    </w:p>
    <w:p w:rsidR="005B509A" w:rsidRPr="00713720" w:rsidRDefault="005B509A" w:rsidP="005B509A">
      <w:pPr>
        <w:rPr>
          <w:rFonts w:ascii="Times New Roman" w:hAnsi="Times New Roman" w:cs="Times New Roman"/>
          <w:sz w:val="24"/>
          <w:szCs w:val="28"/>
        </w:rPr>
      </w:pPr>
      <w:r w:rsidRPr="00713720">
        <w:rPr>
          <w:rFonts w:ascii="Times New Roman" w:hAnsi="Times New Roman" w:cs="Times New Roman"/>
          <w:sz w:val="24"/>
          <w:szCs w:val="28"/>
        </w:rPr>
        <w:tab/>
        <w:t xml:space="preserve">Коррекционная работа реализуется поэтапно. </w:t>
      </w:r>
    </w:p>
    <w:p w:rsidR="00C16547" w:rsidRPr="00713720" w:rsidRDefault="00C16547" w:rsidP="005B509A">
      <w:pPr>
        <w:rPr>
          <w:rFonts w:ascii="Times New Roman" w:hAnsi="Times New Roman" w:cs="Times New Roman"/>
          <w:sz w:val="24"/>
          <w:szCs w:val="28"/>
        </w:rPr>
      </w:pPr>
      <w:r w:rsidRPr="00713720">
        <w:rPr>
          <w:rFonts w:ascii="Times New Roman" w:hAnsi="Times New Roman" w:cs="Times New Roman"/>
          <w:i/>
          <w:iCs/>
          <w:sz w:val="24"/>
          <w:szCs w:val="28"/>
        </w:rPr>
        <w:t>Сбор и анализ</w:t>
      </w:r>
      <w:r w:rsidR="005B509A" w:rsidRPr="00713720">
        <w:rPr>
          <w:rFonts w:ascii="Times New Roman" w:hAnsi="Times New Roman" w:cs="Times New Roman"/>
          <w:i/>
          <w:iCs/>
          <w:sz w:val="24"/>
          <w:szCs w:val="28"/>
        </w:rPr>
        <w:t xml:space="preserve"> информации </w:t>
      </w:r>
      <w:r w:rsidR="005B509A" w:rsidRPr="00713720">
        <w:rPr>
          <w:rFonts w:ascii="Times New Roman" w:hAnsi="Times New Roman" w:cs="Times New Roman"/>
          <w:sz w:val="24"/>
          <w:szCs w:val="28"/>
        </w:rPr>
        <w:t xml:space="preserve">(информационно-аналитическая деятельность). </w:t>
      </w:r>
    </w:p>
    <w:p w:rsidR="00C16547" w:rsidRPr="00713720" w:rsidRDefault="00C16547" w:rsidP="00C16547">
      <w:pPr>
        <w:ind w:firstLine="708"/>
        <w:rPr>
          <w:rFonts w:ascii="Times New Roman" w:hAnsi="Times New Roman" w:cs="Times New Roman"/>
          <w:sz w:val="24"/>
          <w:szCs w:val="28"/>
        </w:rPr>
      </w:pPr>
      <w:r w:rsidRPr="00713720">
        <w:rPr>
          <w:rFonts w:ascii="Times New Roman" w:hAnsi="Times New Roman" w:cs="Times New Roman"/>
          <w:sz w:val="24"/>
          <w:szCs w:val="28"/>
        </w:rPr>
        <w:t xml:space="preserve">В начале учебного года в школе проводится </w:t>
      </w:r>
      <w:r w:rsidR="005B509A" w:rsidRPr="00713720">
        <w:rPr>
          <w:rFonts w:ascii="Times New Roman" w:hAnsi="Times New Roman" w:cs="Times New Roman"/>
          <w:sz w:val="24"/>
          <w:szCs w:val="28"/>
        </w:rPr>
        <w:t>оценка контингента обучающихся для учёта особен</w:t>
      </w:r>
      <w:r w:rsidR="005B509A" w:rsidRPr="00713720">
        <w:rPr>
          <w:rFonts w:ascii="Times New Roman" w:hAnsi="Times New Roman" w:cs="Times New Roman"/>
          <w:sz w:val="24"/>
          <w:szCs w:val="28"/>
        </w:rPr>
        <w:softHyphen/>
        <w:t>ностей развития детей, определения специфики и их особых образовательных потребностей</w:t>
      </w:r>
      <w:r w:rsidRPr="00713720">
        <w:rPr>
          <w:rFonts w:ascii="Times New Roman" w:hAnsi="Times New Roman" w:cs="Times New Roman"/>
          <w:sz w:val="24"/>
          <w:szCs w:val="28"/>
        </w:rPr>
        <w:t>.</w:t>
      </w:r>
    </w:p>
    <w:p w:rsidR="00C16547" w:rsidRPr="00713720" w:rsidRDefault="00C16547" w:rsidP="005B509A">
      <w:pPr>
        <w:rPr>
          <w:rFonts w:ascii="Times New Roman" w:hAnsi="Times New Roman" w:cs="Times New Roman"/>
          <w:sz w:val="24"/>
          <w:szCs w:val="28"/>
        </w:rPr>
      </w:pPr>
      <w:r w:rsidRPr="00713720">
        <w:rPr>
          <w:rFonts w:ascii="Times New Roman" w:hAnsi="Times New Roman" w:cs="Times New Roman"/>
          <w:i/>
          <w:iCs/>
          <w:sz w:val="24"/>
          <w:szCs w:val="28"/>
        </w:rPr>
        <w:t>Планирование</w:t>
      </w:r>
      <w:r w:rsidR="005B509A" w:rsidRPr="00713720">
        <w:rPr>
          <w:rFonts w:ascii="Times New Roman" w:hAnsi="Times New Roman" w:cs="Times New Roman"/>
          <w:i/>
          <w:iCs/>
          <w:sz w:val="24"/>
          <w:szCs w:val="28"/>
        </w:rPr>
        <w:t>, организаци</w:t>
      </w:r>
      <w:r w:rsidRPr="00713720">
        <w:rPr>
          <w:rFonts w:ascii="Times New Roman" w:hAnsi="Times New Roman" w:cs="Times New Roman"/>
          <w:i/>
          <w:iCs/>
          <w:sz w:val="24"/>
          <w:szCs w:val="28"/>
        </w:rPr>
        <w:t>я</w:t>
      </w:r>
      <w:r w:rsidR="005B509A" w:rsidRPr="00713720">
        <w:rPr>
          <w:rFonts w:ascii="Times New Roman" w:hAnsi="Times New Roman" w:cs="Times New Roman"/>
          <w:i/>
          <w:iCs/>
          <w:sz w:val="24"/>
          <w:szCs w:val="28"/>
        </w:rPr>
        <w:t>, к</w:t>
      </w:r>
      <w:r w:rsidRPr="00713720">
        <w:rPr>
          <w:rFonts w:ascii="Times New Roman" w:hAnsi="Times New Roman" w:cs="Times New Roman"/>
          <w:i/>
          <w:iCs/>
          <w:sz w:val="24"/>
          <w:szCs w:val="28"/>
        </w:rPr>
        <w:t>оординация</w:t>
      </w:r>
      <w:r w:rsidR="005B509A" w:rsidRPr="00713720">
        <w:rPr>
          <w:rFonts w:ascii="Times New Roman" w:hAnsi="Times New Roman" w:cs="Times New Roman"/>
          <w:i/>
          <w:iCs/>
          <w:sz w:val="24"/>
          <w:szCs w:val="28"/>
        </w:rPr>
        <w:t xml:space="preserve"> </w:t>
      </w:r>
      <w:r w:rsidR="005B509A" w:rsidRPr="00713720">
        <w:rPr>
          <w:rFonts w:ascii="Times New Roman" w:hAnsi="Times New Roman" w:cs="Times New Roman"/>
          <w:sz w:val="24"/>
          <w:szCs w:val="28"/>
        </w:rPr>
        <w:t>(органи</w:t>
      </w:r>
      <w:r w:rsidR="005B509A" w:rsidRPr="00713720">
        <w:rPr>
          <w:rFonts w:ascii="Times New Roman" w:hAnsi="Times New Roman" w:cs="Times New Roman"/>
          <w:sz w:val="24"/>
          <w:szCs w:val="28"/>
        </w:rPr>
        <w:softHyphen/>
        <w:t>зационно-исполнительская деятельность).</w:t>
      </w:r>
    </w:p>
    <w:p w:rsidR="005B509A" w:rsidRPr="00713720" w:rsidRDefault="00C16547" w:rsidP="00713720">
      <w:pPr>
        <w:ind w:firstLine="708"/>
        <w:rPr>
          <w:rFonts w:ascii="Times New Roman" w:hAnsi="Times New Roman" w:cs="Times New Roman"/>
          <w:sz w:val="24"/>
          <w:szCs w:val="28"/>
        </w:rPr>
      </w:pPr>
      <w:r w:rsidRPr="00713720">
        <w:rPr>
          <w:rFonts w:ascii="Times New Roman" w:hAnsi="Times New Roman" w:cs="Times New Roman"/>
          <w:sz w:val="24"/>
          <w:szCs w:val="28"/>
        </w:rPr>
        <w:t>После сбора и анализа информации о детях с ограниченными возможностями на основании решения медицинской комиссии</w:t>
      </w:r>
      <w:r w:rsidR="00713720" w:rsidRPr="00713720">
        <w:rPr>
          <w:rFonts w:ascii="Times New Roman" w:hAnsi="Times New Roman" w:cs="Times New Roman"/>
          <w:sz w:val="24"/>
          <w:szCs w:val="28"/>
        </w:rPr>
        <w:t xml:space="preserve"> </w:t>
      </w:r>
      <w:r w:rsidRPr="00713720">
        <w:rPr>
          <w:rFonts w:ascii="Times New Roman" w:hAnsi="Times New Roman" w:cs="Times New Roman"/>
          <w:sz w:val="24"/>
          <w:szCs w:val="28"/>
        </w:rPr>
        <w:t xml:space="preserve"> составляется ходатайство</w:t>
      </w:r>
      <w:r w:rsidR="00713720" w:rsidRPr="00713720">
        <w:rPr>
          <w:rFonts w:ascii="Times New Roman" w:hAnsi="Times New Roman" w:cs="Times New Roman"/>
          <w:sz w:val="24"/>
          <w:szCs w:val="28"/>
        </w:rPr>
        <w:t xml:space="preserve"> на разрешение индивидуального обучения, заявление от родителей на индивидуальное обучение, индивидуальный учебный план, расписание уроков с учётом посещения занятий в классе и индивидуальных занятий.</w:t>
      </w:r>
    </w:p>
    <w:p w:rsidR="00713720" w:rsidRPr="00713720" w:rsidRDefault="00713720" w:rsidP="005B509A">
      <w:pPr>
        <w:rPr>
          <w:rFonts w:ascii="Times New Roman" w:hAnsi="Times New Roman" w:cs="Times New Roman"/>
          <w:sz w:val="24"/>
          <w:szCs w:val="28"/>
        </w:rPr>
      </w:pPr>
      <w:r w:rsidRPr="00713720">
        <w:rPr>
          <w:rFonts w:ascii="Times New Roman" w:hAnsi="Times New Roman" w:cs="Times New Roman"/>
          <w:i/>
          <w:iCs/>
          <w:sz w:val="24"/>
          <w:szCs w:val="28"/>
        </w:rPr>
        <w:lastRenderedPageBreak/>
        <w:t>Диагностика</w:t>
      </w:r>
      <w:r w:rsidR="005B509A" w:rsidRPr="00713720">
        <w:rPr>
          <w:rFonts w:ascii="Times New Roman" w:hAnsi="Times New Roman" w:cs="Times New Roman"/>
          <w:i/>
          <w:iCs/>
          <w:sz w:val="24"/>
          <w:szCs w:val="28"/>
        </w:rPr>
        <w:t xml:space="preserve"> коррекционно-развивающей образо</w:t>
      </w:r>
      <w:r w:rsidR="005B509A" w:rsidRPr="00713720">
        <w:rPr>
          <w:rFonts w:ascii="Times New Roman" w:hAnsi="Times New Roman" w:cs="Times New Roman"/>
          <w:i/>
          <w:iCs/>
          <w:sz w:val="24"/>
          <w:szCs w:val="28"/>
        </w:rPr>
        <w:softHyphen/>
        <w:t xml:space="preserve">вательной среды </w:t>
      </w:r>
      <w:r w:rsidR="005B509A" w:rsidRPr="00713720">
        <w:rPr>
          <w:rFonts w:ascii="Times New Roman" w:hAnsi="Times New Roman" w:cs="Times New Roman"/>
          <w:sz w:val="24"/>
          <w:szCs w:val="28"/>
        </w:rPr>
        <w:t>(контрольно-диагностическая деятельность).</w:t>
      </w:r>
    </w:p>
    <w:p w:rsidR="005B509A" w:rsidRPr="00713720" w:rsidRDefault="005B509A" w:rsidP="00713720">
      <w:pPr>
        <w:ind w:firstLine="708"/>
        <w:rPr>
          <w:rFonts w:ascii="Times New Roman" w:hAnsi="Times New Roman" w:cs="Times New Roman"/>
          <w:sz w:val="24"/>
          <w:szCs w:val="28"/>
        </w:rPr>
      </w:pPr>
      <w:r w:rsidRPr="00713720">
        <w:rPr>
          <w:rFonts w:ascii="Times New Roman" w:hAnsi="Times New Roman" w:cs="Times New Roman"/>
          <w:sz w:val="24"/>
          <w:szCs w:val="28"/>
        </w:rPr>
        <w:t xml:space="preserve"> Результатом является констатация соответствия созданных ус</w:t>
      </w:r>
      <w:r w:rsidRPr="00713720">
        <w:rPr>
          <w:rFonts w:ascii="Times New Roman" w:hAnsi="Times New Roman" w:cs="Times New Roman"/>
          <w:sz w:val="24"/>
          <w:szCs w:val="28"/>
        </w:rPr>
        <w:softHyphen/>
        <w:t>ловий и выбранных коррекционно-развивающих и образова</w:t>
      </w:r>
      <w:r w:rsidRPr="00713720">
        <w:rPr>
          <w:rFonts w:ascii="Times New Roman" w:hAnsi="Times New Roman" w:cs="Times New Roman"/>
          <w:sz w:val="24"/>
          <w:szCs w:val="28"/>
        </w:rPr>
        <w:softHyphen/>
        <w:t>тельных программ особым образовательным потребностям ре</w:t>
      </w:r>
      <w:r w:rsidRPr="00713720">
        <w:rPr>
          <w:rFonts w:ascii="Times New Roman" w:hAnsi="Times New Roman" w:cs="Times New Roman"/>
          <w:sz w:val="24"/>
          <w:szCs w:val="28"/>
        </w:rPr>
        <w:softHyphen/>
        <w:t>бёнка.</w:t>
      </w:r>
    </w:p>
    <w:p w:rsidR="005B509A" w:rsidRPr="00713720" w:rsidRDefault="005B509A" w:rsidP="005B509A">
      <w:pPr>
        <w:rPr>
          <w:rFonts w:ascii="Times New Roman" w:hAnsi="Times New Roman" w:cs="Times New Roman"/>
          <w:sz w:val="24"/>
          <w:szCs w:val="28"/>
        </w:rPr>
      </w:pPr>
      <w:r w:rsidRPr="00713720">
        <w:rPr>
          <w:rFonts w:ascii="Times New Roman" w:hAnsi="Times New Roman" w:cs="Times New Roman"/>
          <w:i/>
          <w:iCs/>
          <w:sz w:val="24"/>
          <w:szCs w:val="28"/>
        </w:rPr>
        <w:t xml:space="preserve">Этап регуляции и корректировки </w:t>
      </w:r>
      <w:r w:rsidRPr="00713720">
        <w:rPr>
          <w:rFonts w:ascii="Times New Roman" w:hAnsi="Times New Roman" w:cs="Times New Roman"/>
          <w:sz w:val="24"/>
          <w:szCs w:val="28"/>
        </w:rPr>
        <w:t xml:space="preserve">(регулятивно-корректировочная деятельность). </w:t>
      </w:r>
      <w:r w:rsidR="00713720" w:rsidRPr="00713720">
        <w:rPr>
          <w:rFonts w:ascii="Times New Roman" w:hAnsi="Times New Roman" w:cs="Times New Roman"/>
          <w:sz w:val="24"/>
          <w:szCs w:val="28"/>
        </w:rPr>
        <w:t xml:space="preserve">           </w:t>
      </w:r>
      <w:r w:rsidRPr="00713720">
        <w:rPr>
          <w:rFonts w:ascii="Times New Roman" w:hAnsi="Times New Roman" w:cs="Times New Roman"/>
          <w:sz w:val="24"/>
          <w:szCs w:val="28"/>
        </w:rPr>
        <w:t>Результатом является внесение не</w:t>
      </w:r>
      <w:r w:rsidRPr="00713720">
        <w:rPr>
          <w:rFonts w:ascii="Times New Roman" w:hAnsi="Times New Roman" w:cs="Times New Roman"/>
          <w:sz w:val="24"/>
          <w:szCs w:val="28"/>
        </w:rPr>
        <w:softHyphen/>
        <w:t>обходимых изменений в образовательный процесс и процесс сопровождения детей с ограниченными возможностями здо</w:t>
      </w:r>
      <w:r w:rsidRPr="00713720">
        <w:rPr>
          <w:rFonts w:ascii="Times New Roman" w:hAnsi="Times New Roman" w:cs="Times New Roman"/>
          <w:sz w:val="24"/>
          <w:szCs w:val="28"/>
        </w:rPr>
        <w:softHyphen/>
        <w:t>ровья, корректировка условий и форм обучения, методов и приёмов работы.</w:t>
      </w:r>
    </w:p>
    <w:p w:rsidR="005B509A" w:rsidRPr="00E7538E" w:rsidRDefault="005B509A" w:rsidP="004B6AFB">
      <w:pPr>
        <w:numPr>
          <w:ilvl w:val="0"/>
          <w:numId w:val="36"/>
        </w:numPr>
        <w:spacing w:line="240" w:lineRule="auto"/>
        <w:rPr>
          <w:rFonts w:ascii="Times New Roman" w:hAnsi="Times New Roman" w:cs="Times New Roman"/>
          <w:b/>
          <w:sz w:val="24"/>
          <w:szCs w:val="28"/>
        </w:rPr>
      </w:pPr>
      <w:r w:rsidRPr="00E7538E">
        <w:rPr>
          <w:rFonts w:ascii="Times New Roman" w:hAnsi="Times New Roman" w:cs="Times New Roman"/>
          <w:b/>
          <w:sz w:val="24"/>
          <w:szCs w:val="28"/>
        </w:rPr>
        <w:t>Механизм реализации программы</w:t>
      </w:r>
    </w:p>
    <w:p w:rsidR="005B509A" w:rsidRPr="00E7538E" w:rsidRDefault="005B509A" w:rsidP="00E7538E">
      <w:pPr>
        <w:spacing w:line="240" w:lineRule="auto"/>
        <w:ind w:firstLine="360"/>
        <w:rPr>
          <w:rFonts w:ascii="Times New Roman" w:hAnsi="Times New Roman" w:cs="Times New Roman"/>
          <w:sz w:val="24"/>
          <w:szCs w:val="28"/>
        </w:rPr>
      </w:pPr>
      <w:r w:rsidRPr="00E7538E">
        <w:rPr>
          <w:rFonts w:ascii="Times New Roman" w:hAnsi="Times New Roman" w:cs="Times New Roman"/>
          <w:iCs/>
          <w:sz w:val="24"/>
          <w:szCs w:val="28"/>
        </w:rPr>
        <w:t>Взаимодей</w:t>
      </w:r>
      <w:r w:rsidRPr="00E7538E">
        <w:rPr>
          <w:rFonts w:ascii="Times New Roman" w:hAnsi="Times New Roman" w:cs="Times New Roman"/>
          <w:iCs/>
          <w:sz w:val="24"/>
          <w:szCs w:val="28"/>
        </w:rPr>
        <w:softHyphen/>
        <w:t xml:space="preserve">ствие специалистов </w:t>
      </w:r>
      <w:r w:rsidR="00713720" w:rsidRPr="00E7538E">
        <w:rPr>
          <w:rFonts w:ascii="Times New Roman" w:hAnsi="Times New Roman" w:cs="Times New Roman"/>
          <w:iCs/>
          <w:sz w:val="24"/>
          <w:szCs w:val="28"/>
        </w:rPr>
        <w:t>МБОУ СОШ №12</w:t>
      </w:r>
      <w:r w:rsidRPr="00E7538E">
        <w:rPr>
          <w:rFonts w:ascii="Times New Roman" w:hAnsi="Times New Roman" w:cs="Times New Roman"/>
          <w:sz w:val="24"/>
          <w:szCs w:val="28"/>
        </w:rPr>
        <w:t>, обеспе</w:t>
      </w:r>
      <w:r w:rsidRPr="00E7538E">
        <w:rPr>
          <w:rFonts w:ascii="Times New Roman" w:hAnsi="Times New Roman" w:cs="Times New Roman"/>
          <w:sz w:val="24"/>
          <w:szCs w:val="28"/>
        </w:rPr>
        <w:softHyphen/>
        <w:t>чивающее системное сопровождение детей с ограниченными возможностями здоровья в образовательном процессе  включает:</w:t>
      </w:r>
    </w:p>
    <w:p w:rsidR="005B509A" w:rsidRPr="00E7538E" w:rsidRDefault="00713720" w:rsidP="004B6AFB">
      <w:pPr>
        <w:numPr>
          <w:ilvl w:val="0"/>
          <w:numId w:val="43"/>
        </w:numPr>
        <w:spacing w:line="240" w:lineRule="auto"/>
        <w:rPr>
          <w:rFonts w:ascii="Times New Roman" w:hAnsi="Times New Roman" w:cs="Times New Roman"/>
          <w:sz w:val="24"/>
          <w:szCs w:val="28"/>
        </w:rPr>
      </w:pPr>
      <w:r w:rsidRPr="00E7538E">
        <w:rPr>
          <w:rFonts w:ascii="Times New Roman" w:hAnsi="Times New Roman" w:cs="Times New Roman"/>
          <w:sz w:val="24"/>
          <w:szCs w:val="28"/>
        </w:rPr>
        <w:t>службу сопровож</w:t>
      </w:r>
      <w:r w:rsidRPr="00E7538E">
        <w:rPr>
          <w:rFonts w:ascii="Times New Roman" w:hAnsi="Times New Roman" w:cs="Times New Roman"/>
          <w:sz w:val="24"/>
          <w:szCs w:val="28"/>
        </w:rPr>
        <w:softHyphen/>
        <w:t xml:space="preserve">дения (психолог, </w:t>
      </w:r>
      <w:proofErr w:type="spellStart"/>
      <w:r w:rsidRPr="00E7538E">
        <w:rPr>
          <w:rFonts w:ascii="Times New Roman" w:hAnsi="Times New Roman" w:cs="Times New Roman"/>
          <w:sz w:val="24"/>
          <w:szCs w:val="28"/>
        </w:rPr>
        <w:t>валиолог</w:t>
      </w:r>
      <w:proofErr w:type="spellEnd"/>
      <w:r w:rsidRPr="00E7538E">
        <w:rPr>
          <w:rFonts w:ascii="Times New Roman" w:hAnsi="Times New Roman" w:cs="Times New Roman"/>
          <w:sz w:val="24"/>
          <w:szCs w:val="28"/>
        </w:rPr>
        <w:t>, фельдшер, социальный педагог) которая предоставляет многопрофильную помощь ребёнку и его родителям (закон</w:t>
      </w:r>
      <w:r w:rsidRPr="00E7538E">
        <w:rPr>
          <w:rFonts w:ascii="Times New Roman" w:hAnsi="Times New Roman" w:cs="Times New Roman"/>
          <w:sz w:val="24"/>
          <w:szCs w:val="28"/>
        </w:rPr>
        <w:softHyphen/>
        <w:t xml:space="preserve">ным представителям). </w:t>
      </w:r>
      <w:r w:rsidR="005B509A" w:rsidRPr="00E7538E">
        <w:rPr>
          <w:rFonts w:ascii="Times New Roman" w:hAnsi="Times New Roman" w:cs="Times New Roman"/>
          <w:sz w:val="24"/>
          <w:szCs w:val="28"/>
        </w:rPr>
        <w:t>многоаспектный анализ личностного и познавательно</w:t>
      </w:r>
      <w:r w:rsidR="005B509A" w:rsidRPr="00E7538E">
        <w:rPr>
          <w:rFonts w:ascii="Times New Roman" w:hAnsi="Times New Roman" w:cs="Times New Roman"/>
          <w:sz w:val="24"/>
          <w:szCs w:val="28"/>
        </w:rPr>
        <w:softHyphen/>
        <w:t>го развития ребёнка;</w:t>
      </w:r>
    </w:p>
    <w:p w:rsidR="005B509A" w:rsidRPr="00E7538E" w:rsidRDefault="005B509A" w:rsidP="004B6AFB">
      <w:pPr>
        <w:numPr>
          <w:ilvl w:val="0"/>
          <w:numId w:val="43"/>
        </w:numPr>
        <w:spacing w:line="240" w:lineRule="auto"/>
        <w:rPr>
          <w:rFonts w:ascii="Times New Roman" w:hAnsi="Times New Roman" w:cs="Times New Roman"/>
          <w:sz w:val="24"/>
          <w:szCs w:val="28"/>
        </w:rPr>
      </w:pPr>
      <w:r w:rsidRPr="00E7538E">
        <w:rPr>
          <w:rFonts w:ascii="Times New Roman" w:hAnsi="Times New Roman" w:cs="Times New Roman"/>
          <w:sz w:val="24"/>
          <w:szCs w:val="28"/>
        </w:rPr>
        <w:t>составление комплексных индивидуальных программ общего развития и коррекции отдельных сторон учебно-по</w:t>
      </w:r>
      <w:r w:rsidRPr="00E7538E">
        <w:rPr>
          <w:rFonts w:ascii="Times New Roman" w:hAnsi="Times New Roman" w:cs="Times New Roman"/>
          <w:sz w:val="24"/>
          <w:szCs w:val="28"/>
        </w:rPr>
        <w:softHyphen/>
        <w:t>знавательной, речевой, эмоционально-во</w:t>
      </w:r>
      <w:r w:rsidR="00713720" w:rsidRPr="00E7538E">
        <w:rPr>
          <w:rFonts w:ascii="Times New Roman" w:hAnsi="Times New Roman" w:cs="Times New Roman"/>
          <w:sz w:val="24"/>
          <w:szCs w:val="28"/>
        </w:rPr>
        <w:t>левой и личностной сфер ребёнка;</w:t>
      </w:r>
    </w:p>
    <w:p w:rsidR="005B509A" w:rsidRPr="00E7538E" w:rsidRDefault="005B509A" w:rsidP="004B6AFB">
      <w:pPr>
        <w:numPr>
          <w:ilvl w:val="0"/>
          <w:numId w:val="43"/>
        </w:numPr>
        <w:spacing w:line="240" w:lineRule="auto"/>
        <w:rPr>
          <w:rFonts w:ascii="Times New Roman" w:hAnsi="Times New Roman" w:cs="Times New Roman"/>
          <w:sz w:val="24"/>
          <w:szCs w:val="28"/>
        </w:rPr>
      </w:pPr>
      <w:r w:rsidRPr="00E7538E">
        <w:rPr>
          <w:rFonts w:ascii="Times New Roman" w:hAnsi="Times New Roman" w:cs="Times New Roman"/>
          <w:sz w:val="24"/>
          <w:szCs w:val="28"/>
        </w:rPr>
        <w:t xml:space="preserve">сотрудничество с </w:t>
      </w:r>
      <w:r w:rsidR="00713720" w:rsidRPr="00E7538E">
        <w:rPr>
          <w:rFonts w:ascii="Times New Roman" w:hAnsi="Times New Roman" w:cs="Times New Roman"/>
          <w:sz w:val="24"/>
          <w:szCs w:val="28"/>
        </w:rPr>
        <w:t>поликлиникой №1 и №2;</w:t>
      </w:r>
    </w:p>
    <w:p w:rsidR="00713720" w:rsidRPr="00E7538E" w:rsidRDefault="005B509A" w:rsidP="004B6AFB">
      <w:pPr>
        <w:numPr>
          <w:ilvl w:val="0"/>
          <w:numId w:val="44"/>
        </w:numPr>
        <w:spacing w:line="240" w:lineRule="auto"/>
        <w:rPr>
          <w:rFonts w:ascii="Times New Roman" w:hAnsi="Times New Roman" w:cs="Times New Roman"/>
          <w:sz w:val="24"/>
          <w:szCs w:val="28"/>
        </w:rPr>
      </w:pPr>
      <w:r w:rsidRPr="00E7538E">
        <w:rPr>
          <w:rFonts w:ascii="Times New Roman" w:hAnsi="Times New Roman" w:cs="Times New Roman"/>
          <w:sz w:val="24"/>
          <w:szCs w:val="28"/>
        </w:rPr>
        <w:t xml:space="preserve">сотрудничество </w:t>
      </w:r>
      <w:r w:rsidR="00713720" w:rsidRPr="00E7538E">
        <w:rPr>
          <w:rFonts w:ascii="Times New Roman" w:hAnsi="Times New Roman" w:cs="Times New Roman"/>
          <w:sz w:val="24"/>
          <w:szCs w:val="28"/>
        </w:rPr>
        <w:t>с об</w:t>
      </w:r>
      <w:r w:rsidR="00713720" w:rsidRPr="00E7538E">
        <w:rPr>
          <w:rFonts w:ascii="Times New Roman" w:hAnsi="Times New Roman" w:cs="Times New Roman"/>
          <w:sz w:val="24"/>
          <w:szCs w:val="28"/>
        </w:rPr>
        <w:softHyphen/>
        <w:t>щественным объединением молодых  инвалидов;</w:t>
      </w:r>
    </w:p>
    <w:p w:rsidR="005B509A" w:rsidRPr="00E7538E" w:rsidRDefault="005B509A" w:rsidP="004B6AFB">
      <w:pPr>
        <w:numPr>
          <w:ilvl w:val="0"/>
          <w:numId w:val="44"/>
        </w:numPr>
        <w:spacing w:line="240" w:lineRule="auto"/>
        <w:rPr>
          <w:rFonts w:ascii="Times New Roman" w:hAnsi="Times New Roman" w:cs="Times New Roman"/>
          <w:sz w:val="24"/>
          <w:szCs w:val="28"/>
        </w:rPr>
      </w:pPr>
      <w:r w:rsidRPr="00E7538E">
        <w:rPr>
          <w:rFonts w:ascii="Times New Roman" w:hAnsi="Times New Roman" w:cs="Times New Roman"/>
          <w:sz w:val="24"/>
          <w:szCs w:val="28"/>
        </w:rPr>
        <w:t>сотрудничество с родительской общественностью.</w:t>
      </w:r>
    </w:p>
    <w:p w:rsidR="005B509A" w:rsidRPr="00E7538E" w:rsidRDefault="005B509A" w:rsidP="004B6AFB">
      <w:pPr>
        <w:numPr>
          <w:ilvl w:val="0"/>
          <w:numId w:val="36"/>
        </w:numPr>
        <w:rPr>
          <w:rFonts w:ascii="Times New Roman" w:hAnsi="Times New Roman" w:cs="Times New Roman"/>
          <w:b/>
          <w:sz w:val="24"/>
          <w:szCs w:val="28"/>
        </w:rPr>
      </w:pPr>
      <w:r w:rsidRPr="00E7538E">
        <w:rPr>
          <w:rFonts w:ascii="Times New Roman" w:hAnsi="Times New Roman" w:cs="Times New Roman"/>
          <w:b/>
          <w:sz w:val="24"/>
          <w:szCs w:val="28"/>
        </w:rPr>
        <w:t>Требования к условиям реализации программы</w:t>
      </w:r>
    </w:p>
    <w:p w:rsidR="005B509A" w:rsidRPr="00E7538E" w:rsidRDefault="005B509A" w:rsidP="005B509A">
      <w:pPr>
        <w:rPr>
          <w:rFonts w:ascii="Times New Roman" w:hAnsi="Times New Roman" w:cs="Times New Roman"/>
          <w:sz w:val="24"/>
          <w:szCs w:val="28"/>
        </w:rPr>
      </w:pPr>
      <w:r w:rsidRPr="00E7538E">
        <w:rPr>
          <w:rFonts w:ascii="Times New Roman" w:hAnsi="Times New Roman" w:cs="Times New Roman"/>
          <w:i/>
          <w:iCs/>
          <w:sz w:val="24"/>
          <w:szCs w:val="28"/>
        </w:rPr>
        <w:t>Психолого-педагогическое обеспечение</w:t>
      </w:r>
      <w:r w:rsidR="00E7538E">
        <w:rPr>
          <w:rFonts w:ascii="Times New Roman" w:hAnsi="Times New Roman" w:cs="Times New Roman"/>
          <w:i/>
          <w:iCs/>
          <w:sz w:val="24"/>
          <w:szCs w:val="28"/>
        </w:rPr>
        <w:t xml:space="preserve"> в МБОУ СОШ №12</w:t>
      </w:r>
      <w:r w:rsidRPr="00E7538E">
        <w:rPr>
          <w:rFonts w:ascii="Times New Roman" w:hAnsi="Times New Roman" w:cs="Times New Roman"/>
          <w:i/>
          <w:iCs/>
          <w:sz w:val="24"/>
          <w:szCs w:val="28"/>
        </w:rPr>
        <w:t>:</w:t>
      </w:r>
    </w:p>
    <w:p w:rsidR="005B509A" w:rsidRPr="00E7538E" w:rsidRDefault="005B509A" w:rsidP="004B6AFB">
      <w:pPr>
        <w:numPr>
          <w:ilvl w:val="0"/>
          <w:numId w:val="45"/>
        </w:numPr>
        <w:rPr>
          <w:rFonts w:ascii="Times New Roman" w:hAnsi="Times New Roman" w:cs="Times New Roman"/>
          <w:sz w:val="24"/>
          <w:szCs w:val="28"/>
        </w:rPr>
      </w:pPr>
      <w:r w:rsidRPr="00E7538E">
        <w:rPr>
          <w:rFonts w:ascii="Times New Roman" w:hAnsi="Times New Roman" w:cs="Times New Roman"/>
          <w:sz w:val="24"/>
          <w:szCs w:val="28"/>
        </w:rPr>
        <w:t>обеспечен</w:t>
      </w:r>
      <w:r w:rsidR="00E7538E" w:rsidRPr="00E7538E">
        <w:rPr>
          <w:rFonts w:ascii="Times New Roman" w:hAnsi="Times New Roman" w:cs="Times New Roman"/>
          <w:sz w:val="24"/>
          <w:szCs w:val="28"/>
        </w:rPr>
        <w:t>ы дифференцированные условия</w:t>
      </w:r>
      <w:r w:rsidRPr="00E7538E">
        <w:rPr>
          <w:rFonts w:ascii="Times New Roman" w:hAnsi="Times New Roman" w:cs="Times New Roman"/>
          <w:sz w:val="24"/>
          <w:szCs w:val="28"/>
        </w:rPr>
        <w:t xml:space="preserve"> (оптималь</w:t>
      </w:r>
      <w:r w:rsidRPr="00E7538E">
        <w:rPr>
          <w:rFonts w:ascii="Times New Roman" w:hAnsi="Times New Roman" w:cs="Times New Roman"/>
          <w:sz w:val="24"/>
          <w:szCs w:val="28"/>
        </w:rPr>
        <w:softHyphen/>
        <w:t>ный режим учебных нагр</w:t>
      </w:r>
      <w:r w:rsidR="00E7538E" w:rsidRPr="00E7538E">
        <w:rPr>
          <w:rFonts w:ascii="Times New Roman" w:hAnsi="Times New Roman" w:cs="Times New Roman"/>
          <w:sz w:val="24"/>
          <w:szCs w:val="28"/>
        </w:rPr>
        <w:t xml:space="preserve">узок: количество учебных часов в неделю не превышает 18 – 20, между уроками – время для отдыха от 10 до 40 минут) </w:t>
      </w:r>
      <w:r w:rsidRPr="00E7538E">
        <w:rPr>
          <w:rFonts w:ascii="Times New Roman" w:hAnsi="Times New Roman" w:cs="Times New Roman"/>
          <w:sz w:val="24"/>
          <w:szCs w:val="28"/>
        </w:rPr>
        <w:t>в соответствии с рекомендациями психолого-медико-педагогической комис</w:t>
      </w:r>
      <w:r w:rsidRPr="00E7538E">
        <w:rPr>
          <w:rFonts w:ascii="Times New Roman" w:hAnsi="Times New Roman" w:cs="Times New Roman"/>
          <w:sz w:val="24"/>
          <w:szCs w:val="28"/>
        </w:rPr>
        <w:softHyphen/>
        <w:t>сии;</w:t>
      </w:r>
    </w:p>
    <w:p w:rsidR="005B509A" w:rsidRPr="00E7538E" w:rsidRDefault="00E7538E" w:rsidP="004B6AFB">
      <w:pPr>
        <w:numPr>
          <w:ilvl w:val="0"/>
          <w:numId w:val="45"/>
        </w:numPr>
        <w:rPr>
          <w:rFonts w:ascii="Times New Roman" w:hAnsi="Times New Roman" w:cs="Times New Roman"/>
          <w:sz w:val="24"/>
          <w:szCs w:val="28"/>
        </w:rPr>
      </w:pPr>
      <w:r w:rsidRPr="00E7538E">
        <w:rPr>
          <w:rFonts w:ascii="Times New Roman" w:hAnsi="Times New Roman" w:cs="Times New Roman"/>
          <w:sz w:val="24"/>
          <w:szCs w:val="28"/>
        </w:rPr>
        <w:t>обеспечены  психолого-педагогические условия</w:t>
      </w:r>
      <w:r w:rsidR="005B509A" w:rsidRPr="00E7538E">
        <w:rPr>
          <w:rFonts w:ascii="Times New Roman" w:hAnsi="Times New Roman" w:cs="Times New Roman"/>
          <w:sz w:val="24"/>
          <w:szCs w:val="28"/>
        </w:rPr>
        <w:t xml:space="preserve"> (коррекционная направленность учебно-воспитательного процес</w:t>
      </w:r>
      <w:r w:rsidR="005B509A" w:rsidRPr="00E7538E">
        <w:rPr>
          <w:rFonts w:ascii="Times New Roman" w:hAnsi="Times New Roman" w:cs="Times New Roman"/>
          <w:sz w:val="24"/>
          <w:szCs w:val="28"/>
        </w:rPr>
        <w:softHyphen/>
        <w:t>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w:t>
      </w:r>
      <w:r w:rsidR="005B509A" w:rsidRPr="00E7538E">
        <w:rPr>
          <w:rFonts w:ascii="Times New Roman" w:hAnsi="Times New Roman" w:cs="Times New Roman"/>
          <w:sz w:val="24"/>
          <w:szCs w:val="28"/>
        </w:rPr>
        <w:softHyphen/>
        <w:t>мационных, компьютерных для оптимизации образовательно</w:t>
      </w:r>
      <w:r w:rsidR="005B509A" w:rsidRPr="00E7538E">
        <w:rPr>
          <w:rFonts w:ascii="Times New Roman" w:hAnsi="Times New Roman" w:cs="Times New Roman"/>
          <w:sz w:val="24"/>
          <w:szCs w:val="28"/>
        </w:rPr>
        <w:softHyphen/>
        <w:t>го процесса, повышения его эффективности, доступности);</w:t>
      </w:r>
    </w:p>
    <w:p w:rsidR="005B509A" w:rsidRPr="00E7538E" w:rsidRDefault="00E7538E" w:rsidP="004B6AFB">
      <w:pPr>
        <w:numPr>
          <w:ilvl w:val="0"/>
          <w:numId w:val="45"/>
        </w:numPr>
        <w:rPr>
          <w:rFonts w:ascii="Times New Roman" w:hAnsi="Times New Roman" w:cs="Times New Roman"/>
          <w:sz w:val="24"/>
          <w:szCs w:val="28"/>
        </w:rPr>
      </w:pPr>
      <w:r w:rsidRPr="00E7538E">
        <w:rPr>
          <w:rFonts w:ascii="Times New Roman" w:hAnsi="Times New Roman" w:cs="Times New Roman"/>
          <w:sz w:val="24"/>
          <w:szCs w:val="28"/>
        </w:rPr>
        <w:t xml:space="preserve">обеспечены </w:t>
      </w:r>
      <w:r w:rsidR="005B509A" w:rsidRPr="00E7538E">
        <w:rPr>
          <w:rFonts w:ascii="Times New Roman" w:hAnsi="Times New Roman" w:cs="Times New Roman"/>
          <w:sz w:val="24"/>
          <w:szCs w:val="28"/>
        </w:rPr>
        <w:t xml:space="preserve"> специализированных условий (выдвиже</w:t>
      </w:r>
      <w:r w:rsidR="005B509A" w:rsidRPr="00E7538E">
        <w:rPr>
          <w:rFonts w:ascii="Times New Roman" w:hAnsi="Times New Roman" w:cs="Times New Roman"/>
          <w:sz w:val="24"/>
          <w:szCs w:val="28"/>
        </w:rPr>
        <w:softHyphen/>
        <w:t>ние комплекса специальных задач обучения, ориентирован</w:t>
      </w:r>
      <w:r w:rsidR="005B509A" w:rsidRPr="00E7538E">
        <w:rPr>
          <w:rFonts w:ascii="Times New Roman" w:hAnsi="Times New Roman" w:cs="Times New Roman"/>
          <w:sz w:val="24"/>
          <w:szCs w:val="28"/>
        </w:rPr>
        <w:softHyphen/>
        <w:t>ных на особые образовательные потребности обучающихся с ограниченными возможностями здоровья; исполь</w:t>
      </w:r>
      <w:r w:rsidR="005B509A" w:rsidRPr="00E7538E">
        <w:rPr>
          <w:rFonts w:ascii="Times New Roman" w:hAnsi="Times New Roman" w:cs="Times New Roman"/>
          <w:sz w:val="24"/>
          <w:szCs w:val="28"/>
        </w:rPr>
        <w:softHyphen/>
        <w:t>зование специальных методов, приёмов, средств обучения; дифференцированное и индивидуализиро</w:t>
      </w:r>
      <w:r w:rsidR="005B509A" w:rsidRPr="00E7538E">
        <w:rPr>
          <w:rFonts w:ascii="Times New Roman" w:hAnsi="Times New Roman" w:cs="Times New Roman"/>
          <w:sz w:val="24"/>
          <w:szCs w:val="28"/>
        </w:rPr>
        <w:softHyphen/>
        <w:t>ванное обучение с учётом специфики нарушения развития ребёнка);</w:t>
      </w:r>
    </w:p>
    <w:p w:rsidR="005B509A" w:rsidRPr="00E7538E" w:rsidRDefault="00E7538E" w:rsidP="004B6AFB">
      <w:pPr>
        <w:numPr>
          <w:ilvl w:val="0"/>
          <w:numId w:val="45"/>
        </w:numPr>
        <w:rPr>
          <w:rFonts w:ascii="Times New Roman" w:hAnsi="Times New Roman" w:cs="Times New Roman"/>
          <w:sz w:val="24"/>
          <w:szCs w:val="28"/>
        </w:rPr>
      </w:pPr>
      <w:r w:rsidRPr="00E7538E">
        <w:rPr>
          <w:rFonts w:ascii="Times New Roman" w:hAnsi="Times New Roman" w:cs="Times New Roman"/>
          <w:sz w:val="24"/>
          <w:szCs w:val="28"/>
        </w:rPr>
        <w:t xml:space="preserve">обеспечены  </w:t>
      </w:r>
      <w:proofErr w:type="spellStart"/>
      <w:r w:rsidRPr="00E7538E">
        <w:rPr>
          <w:rFonts w:ascii="Times New Roman" w:hAnsi="Times New Roman" w:cs="Times New Roman"/>
          <w:sz w:val="24"/>
          <w:szCs w:val="28"/>
        </w:rPr>
        <w:t>здоровьесберегающие</w:t>
      </w:r>
      <w:proofErr w:type="spellEnd"/>
      <w:r w:rsidRPr="00E7538E">
        <w:rPr>
          <w:rFonts w:ascii="Times New Roman" w:hAnsi="Times New Roman" w:cs="Times New Roman"/>
          <w:sz w:val="24"/>
          <w:szCs w:val="28"/>
        </w:rPr>
        <w:t xml:space="preserve"> условия</w:t>
      </w:r>
      <w:r w:rsidR="005B509A" w:rsidRPr="00E7538E">
        <w:rPr>
          <w:rFonts w:ascii="Times New Roman" w:hAnsi="Times New Roman" w:cs="Times New Roman"/>
          <w:sz w:val="24"/>
          <w:szCs w:val="28"/>
        </w:rPr>
        <w:t xml:space="preserve"> (оздорови</w:t>
      </w:r>
      <w:r w:rsidR="005B509A" w:rsidRPr="00E7538E">
        <w:rPr>
          <w:rFonts w:ascii="Times New Roman" w:hAnsi="Times New Roman" w:cs="Times New Roman"/>
          <w:sz w:val="24"/>
          <w:szCs w:val="28"/>
        </w:rPr>
        <w:softHyphen/>
        <w:t>тельный и охранительный режим, укрепление физического и психического здоровья, профилактика физических, умствен</w:t>
      </w:r>
      <w:r w:rsidR="005B509A" w:rsidRPr="00E7538E">
        <w:rPr>
          <w:rFonts w:ascii="Times New Roman" w:hAnsi="Times New Roman" w:cs="Times New Roman"/>
          <w:sz w:val="24"/>
          <w:szCs w:val="28"/>
        </w:rPr>
        <w:softHyphen/>
        <w:t xml:space="preserve">ных и </w:t>
      </w:r>
      <w:r w:rsidR="005B509A" w:rsidRPr="00E7538E">
        <w:rPr>
          <w:rFonts w:ascii="Times New Roman" w:hAnsi="Times New Roman" w:cs="Times New Roman"/>
          <w:sz w:val="24"/>
          <w:szCs w:val="28"/>
        </w:rPr>
        <w:lastRenderedPageBreak/>
        <w:t>психологических перегрузок обучающихся, соблюдение санитарно-гигиенических правил и норм);</w:t>
      </w:r>
    </w:p>
    <w:p w:rsidR="005B509A" w:rsidRPr="00E7538E" w:rsidRDefault="00E7538E" w:rsidP="004B6AFB">
      <w:pPr>
        <w:numPr>
          <w:ilvl w:val="0"/>
          <w:numId w:val="45"/>
        </w:numPr>
        <w:rPr>
          <w:rFonts w:ascii="Times New Roman" w:hAnsi="Times New Roman" w:cs="Times New Roman"/>
          <w:sz w:val="24"/>
          <w:szCs w:val="28"/>
        </w:rPr>
      </w:pPr>
      <w:r w:rsidRPr="00E7538E">
        <w:rPr>
          <w:rFonts w:ascii="Times New Roman" w:hAnsi="Times New Roman" w:cs="Times New Roman"/>
          <w:sz w:val="24"/>
          <w:szCs w:val="28"/>
        </w:rPr>
        <w:t xml:space="preserve">обеспечено </w:t>
      </w:r>
      <w:r w:rsidR="005B509A" w:rsidRPr="00E7538E">
        <w:rPr>
          <w:rFonts w:ascii="Times New Roman" w:hAnsi="Times New Roman" w:cs="Times New Roman"/>
          <w:sz w:val="24"/>
          <w:szCs w:val="28"/>
        </w:rPr>
        <w:t xml:space="preserve"> участи</w:t>
      </w:r>
      <w:r w:rsidRPr="00E7538E">
        <w:rPr>
          <w:rFonts w:ascii="Times New Roman" w:hAnsi="Times New Roman" w:cs="Times New Roman"/>
          <w:sz w:val="24"/>
          <w:szCs w:val="28"/>
        </w:rPr>
        <w:t>е</w:t>
      </w:r>
      <w:r w:rsidR="005B509A" w:rsidRPr="00E7538E">
        <w:rPr>
          <w:rFonts w:ascii="Times New Roman" w:hAnsi="Times New Roman" w:cs="Times New Roman"/>
          <w:sz w:val="24"/>
          <w:szCs w:val="28"/>
        </w:rPr>
        <w:t xml:space="preserve"> всех детей с ограниченными воз</w:t>
      </w:r>
      <w:r w:rsidR="005B509A" w:rsidRPr="00E7538E">
        <w:rPr>
          <w:rFonts w:ascii="Times New Roman" w:hAnsi="Times New Roman" w:cs="Times New Roman"/>
          <w:sz w:val="24"/>
          <w:szCs w:val="28"/>
        </w:rPr>
        <w:softHyphen/>
        <w:t>можностями здоровья, независимо от степени выраженности нарушений их развития, вместе с нормально развивающими</w:t>
      </w:r>
      <w:r w:rsidR="005B509A" w:rsidRPr="00E7538E">
        <w:rPr>
          <w:rFonts w:ascii="Times New Roman" w:hAnsi="Times New Roman" w:cs="Times New Roman"/>
          <w:sz w:val="24"/>
          <w:szCs w:val="28"/>
        </w:rPr>
        <w:softHyphen/>
        <w:t>ся детьми в проведении воспитательных, культурно-развлека</w:t>
      </w:r>
      <w:r w:rsidR="005B509A" w:rsidRPr="00E7538E">
        <w:rPr>
          <w:rFonts w:ascii="Times New Roman" w:hAnsi="Times New Roman" w:cs="Times New Roman"/>
          <w:sz w:val="24"/>
          <w:szCs w:val="28"/>
        </w:rPr>
        <w:softHyphen/>
        <w:t>тельных, спортивно-оздоровительных и иных досуговых ме</w:t>
      </w:r>
      <w:r w:rsidR="005B509A" w:rsidRPr="00E7538E">
        <w:rPr>
          <w:rFonts w:ascii="Times New Roman" w:hAnsi="Times New Roman" w:cs="Times New Roman"/>
          <w:sz w:val="24"/>
          <w:szCs w:val="28"/>
        </w:rPr>
        <w:softHyphen/>
        <w:t>роприятий;</w:t>
      </w:r>
    </w:p>
    <w:p w:rsidR="003647E7" w:rsidRPr="00E7538E" w:rsidRDefault="003647E7" w:rsidP="003647E7">
      <w:pPr>
        <w:autoSpaceDE w:val="0"/>
        <w:spacing w:after="0" w:line="240" w:lineRule="auto"/>
        <w:jc w:val="both"/>
        <w:rPr>
          <w:rFonts w:ascii="Times New Roman" w:hAnsi="Times New Roman"/>
          <w:bCs/>
          <w:szCs w:val="24"/>
          <w:u w:val="single"/>
        </w:rPr>
      </w:pPr>
    </w:p>
    <w:p w:rsidR="003647E7" w:rsidRPr="003647E7" w:rsidRDefault="003647E7" w:rsidP="003647E7">
      <w:pPr>
        <w:autoSpaceDE w:val="0"/>
        <w:spacing w:after="0" w:line="240" w:lineRule="auto"/>
        <w:jc w:val="both"/>
        <w:rPr>
          <w:rFonts w:ascii="Times New Roman" w:hAnsi="Times New Roman"/>
          <w:b/>
          <w:bCs/>
          <w:sz w:val="24"/>
          <w:szCs w:val="24"/>
          <w:u w:val="single"/>
        </w:rPr>
      </w:pPr>
      <w:r w:rsidRPr="003647E7">
        <w:rPr>
          <w:rFonts w:ascii="Times New Roman" w:hAnsi="Times New Roman"/>
          <w:b/>
          <w:bCs/>
          <w:sz w:val="24"/>
          <w:szCs w:val="24"/>
          <w:u w:val="single"/>
        </w:rPr>
        <w:t xml:space="preserve">Программа коррекционной работы направлена на: </w:t>
      </w:r>
    </w:p>
    <w:p w:rsidR="003647E7" w:rsidRDefault="003647E7" w:rsidP="003647E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преодоление затруднений учащихся в учебной деятельности; </w:t>
      </w:r>
    </w:p>
    <w:p w:rsidR="003647E7" w:rsidRDefault="003647E7" w:rsidP="003647E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овладение навыками адаптации учащихся к социуму; </w:t>
      </w:r>
    </w:p>
    <w:p w:rsidR="003647E7" w:rsidRDefault="003647E7" w:rsidP="003647E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психолого- медико-педагогическое сопровождение школьников, имеющих проблемы в обучении; </w:t>
      </w:r>
    </w:p>
    <w:p w:rsidR="003647E7" w:rsidRDefault="003647E7" w:rsidP="003647E7">
      <w:pPr>
        <w:autoSpaceDE w:val="0"/>
        <w:spacing w:after="0" w:line="240" w:lineRule="auto"/>
        <w:jc w:val="both"/>
        <w:rPr>
          <w:rFonts w:ascii="Times New Roman" w:hAnsi="Times New Roman"/>
          <w:bCs/>
          <w:sz w:val="24"/>
          <w:szCs w:val="24"/>
        </w:rPr>
      </w:pPr>
      <w:r>
        <w:rPr>
          <w:rFonts w:ascii="Times New Roman" w:hAnsi="Times New Roman"/>
          <w:bCs/>
          <w:sz w:val="24"/>
          <w:szCs w:val="24"/>
        </w:rPr>
        <w:t>•  развитие потенциала учащихся с ограниченными возможностями;</w:t>
      </w:r>
    </w:p>
    <w:p w:rsidR="003647E7" w:rsidRDefault="003647E7" w:rsidP="003647E7">
      <w:pPr>
        <w:autoSpaceDE w:val="0"/>
        <w:spacing w:after="0" w:line="240" w:lineRule="auto"/>
        <w:jc w:val="both"/>
        <w:rPr>
          <w:rFonts w:ascii="Times New Roman" w:hAnsi="Times New Roman"/>
          <w:bCs/>
          <w:sz w:val="24"/>
          <w:szCs w:val="24"/>
          <w:u w:val="single"/>
        </w:rPr>
      </w:pPr>
    </w:p>
    <w:p w:rsidR="003647E7" w:rsidRPr="003647E7" w:rsidRDefault="003647E7" w:rsidP="003647E7">
      <w:pPr>
        <w:autoSpaceDE w:val="0"/>
        <w:spacing w:after="0" w:line="240" w:lineRule="auto"/>
        <w:jc w:val="both"/>
        <w:rPr>
          <w:rFonts w:ascii="Times New Roman" w:hAnsi="Times New Roman"/>
          <w:b/>
          <w:bCs/>
          <w:sz w:val="24"/>
          <w:szCs w:val="24"/>
        </w:rPr>
      </w:pPr>
      <w:r w:rsidRPr="003647E7">
        <w:rPr>
          <w:rFonts w:ascii="Times New Roman" w:hAnsi="Times New Roman"/>
          <w:b/>
          <w:bCs/>
          <w:sz w:val="24"/>
          <w:szCs w:val="24"/>
          <w:u w:val="single"/>
        </w:rPr>
        <w:t>Преодоление затруднений учащихся в учебной деятельности</w:t>
      </w:r>
      <w:r w:rsidRPr="003647E7">
        <w:rPr>
          <w:rFonts w:ascii="Times New Roman" w:hAnsi="Times New Roman"/>
          <w:b/>
          <w:bCs/>
          <w:sz w:val="24"/>
          <w:szCs w:val="24"/>
        </w:rPr>
        <w:t xml:space="preserve">. </w:t>
      </w:r>
    </w:p>
    <w:p w:rsidR="003647E7" w:rsidRDefault="003647E7" w:rsidP="003647E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Оказание помощи учащимся в преодолении их затруднений в учебной деятельности проводится педагогами на уроках. </w:t>
      </w:r>
    </w:p>
    <w:p w:rsidR="003647E7" w:rsidRDefault="003647E7" w:rsidP="003647E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На основе применения технологии </w:t>
      </w:r>
      <w:proofErr w:type="spellStart"/>
      <w:r>
        <w:rPr>
          <w:rFonts w:ascii="Times New Roman" w:hAnsi="Times New Roman"/>
          <w:bCs/>
          <w:sz w:val="24"/>
          <w:szCs w:val="24"/>
        </w:rPr>
        <w:t>деятельностного</w:t>
      </w:r>
      <w:proofErr w:type="spellEnd"/>
      <w:r>
        <w:rPr>
          <w:rFonts w:ascii="Times New Roman" w:hAnsi="Times New Roman"/>
          <w:bCs/>
          <w:sz w:val="24"/>
          <w:szCs w:val="24"/>
        </w:rPr>
        <w:t xml:space="preserve"> метода обучения у учащихся последовательно и поэтапно формируется понимание нормы учения, внутренней потребности включения в учебную деятельность, обеспечивается возможность его развития в собственном темпе на уровне своего возможного максимума. Технологически это обеспечивается реализацией в учебном процессе по всем учебным предметам </w:t>
      </w:r>
      <w:proofErr w:type="spellStart"/>
      <w:r>
        <w:rPr>
          <w:rFonts w:ascii="Times New Roman" w:hAnsi="Times New Roman"/>
          <w:bCs/>
          <w:sz w:val="24"/>
          <w:szCs w:val="24"/>
        </w:rPr>
        <w:t>деятельностного</w:t>
      </w:r>
      <w:proofErr w:type="spellEnd"/>
      <w:r>
        <w:rPr>
          <w:rFonts w:ascii="Times New Roman" w:hAnsi="Times New Roman"/>
          <w:bCs/>
          <w:sz w:val="24"/>
          <w:szCs w:val="24"/>
        </w:rPr>
        <w:t xml:space="preserve"> метода обучения и соответствующей системы дидактических принципов </w:t>
      </w:r>
    </w:p>
    <w:p w:rsidR="003647E7" w:rsidRDefault="003647E7" w:rsidP="003647E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(принципов психологической комфортности, минимакса, вариативности, деятельности, </w:t>
      </w:r>
    </w:p>
    <w:p w:rsidR="003647E7" w:rsidRDefault="003647E7" w:rsidP="003647E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непрерывности). </w:t>
      </w:r>
    </w:p>
    <w:p w:rsidR="003647E7" w:rsidRDefault="003647E7" w:rsidP="003647E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 курсе «Математика»  созданию психологически комфортной образовательной среды способствует содержание заданий, которое подобрано так, чтобы поддерживать у учащихся позитивное отношение к занятиям математикой и желание включаться в учебный процесс по математике в зоне своего ближайшего развития. С этой целью используются следующие педагогически приемы: </w:t>
      </w:r>
    </w:p>
    <w:p w:rsidR="003647E7" w:rsidRDefault="003647E7" w:rsidP="003647E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включение в учебное содержание заданий, выполнение  которых дает детям положительный эмоциональный заряд (разгадывание ребусов, решение занимательных задач, игровые ситуации и соревнования, расшифровка слов, построение изображений после вычислений и т.д.); </w:t>
      </w:r>
    </w:p>
    <w:p w:rsidR="003647E7" w:rsidRDefault="003647E7" w:rsidP="003647E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включение заданий, содержание которых вызывает у учащихся интерес; </w:t>
      </w:r>
    </w:p>
    <w:p w:rsidR="003647E7" w:rsidRDefault="003647E7" w:rsidP="003647E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разнообразие видов деятельности, выполняемых учеником на уроке; </w:t>
      </w:r>
    </w:p>
    <w:p w:rsidR="003647E7" w:rsidRDefault="003647E7" w:rsidP="003647E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учет тендерных особенностей психологического развития детей; </w:t>
      </w:r>
    </w:p>
    <w:p w:rsidR="003647E7" w:rsidRDefault="003647E7" w:rsidP="003647E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оптимизация количества выполняемых заданий и осваиваемых при этом операций. </w:t>
      </w:r>
    </w:p>
    <w:p w:rsidR="003647E7" w:rsidRDefault="003647E7" w:rsidP="003647E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По мере освоения учащимися нормы учебной деятельности, понимания и принятия ими на личностно значимом уровне социальной роли «ученика» внешние мотивы   сменяются внутренними, и у учащихся формируется устойчивая учебно-познавательная мотивация и готовность к саморазвитию. </w:t>
      </w:r>
    </w:p>
    <w:p w:rsidR="003647E7" w:rsidRDefault="003647E7" w:rsidP="003647E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Учитывая психологические и возрастные особенности младших школьников, их различные учебные возможности, в учебниках предметных линий комплекса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что является залогом успеха в преодолении затруднений учащихся в учебной деятельности, учитывающими переход детей младшего школьного возраста от игровой деятельности к учебной. </w:t>
      </w:r>
    </w:p>
    <w:p w:rsidR="003647E7" w:rsidRPr="003647E7" w:rsidRDefault="003647E7" w:rsidP="003647E7">
      <w:pPr>
        <w:autoSpaceDE w:val="0"/>
        <w:spacing w:after="0" w:line="240" w:lineRule="auto"/>
        <w:jc w:val="both"/>
        <w:rPr>
          <w:rFonts w:ascii="Times New Roman" w:hAnsi="Times New Roman"/>
          <w:b/>
          <w:bCs/>
          <w:sz w:val="24"/>
          <w:szCs w:val="24"/>
          <w:u w:val="single"/>
        </w:rPr>
      </w:pPr>
      <w:r w:rsidRPr="003647E7">
        <w:rPr>
          <w:rFonts w:ascii="Times New Roman" w:hAnsi="Times New Roman"/>
          <w:b/>
          <w:bCs/>
          <w:sz w:val="24"/>
          <w:szCs w:val="24"/>
          <w:u w:val="single"/>
        </w:rPr>
        <w:t xml:space="preserve">Овладение навыками адаптации учащихся к социуму </w:t>
      </w:r>
    </w:p>
    <w:p w:rsidR="003647E7" w:rsidRDefault="003647E7" w:rsidP="003647E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На уроках в начальной школе учителя имеют возможность развивать мнение ребенка воспринимать ситуации затруднения как сигнал для активного поиска способов и средств их преодоления, а не как повод для тревоги и огорчения. Знание алгоритмов эффективного разрешения проблем и пережитый опыт многократного успешного их применения в ходе уроков создает условия для формирования у учащихся способности осуществлять верный выбор стратегии поведения и преодоления возникших трудностей. </w:t>
      </w:r>
    </w:p>
    <w:p w:rsidR="003647E7" w:rsidRDefault="003647E7" w:rsidP="003647E7">
      <w:pPr>
        <w:autoSpaceDE w:val="0"/>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Систематическое обсуждение различных вариантов решения поставленных задач способствует развитию навыков адаптации к изменяющемуся миру, умению действовать самостоятельно. </w:t>
      </w:r>
    </w:p>
    <w:p w:rsidR="003647E7" w:rsidRPr="0028586B" w:rsidRDefault="003647E7" w:rsidP="003647E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Образовательная система «Школа 2100» построена по принципу </w:t>
      </w:r>
      <w:r w:rsidRPr="003647E7">
        <w:rPr>
          <w:rFonts w:ascii="Times New Roman" w:hAnsi="Times New Roman"/>
          <w:bCs/>
          <w:i/>
          <w:sz w:val="24"/>
          <w:szCs w:val="24"/>
        </w:rPr>
        <w:t>минимакса</w:t>
      </w:r>
      <w:r w:rsidR="0028586B">
        <w:rPr>
          <w:rFonts w:ascii="Times New Roman" w:hAnsi="Times New Roman"/>
          <w:bCs/>
          <w:i/>
          <w:sz w:val="24"/>
          <w:szCs w:val="24"/>
        </w:rPr>
        <w:t xml:space="preserve">, </w:t>
      </w:r>
      <w:r w:rsidR="0028586B">
        <w:rPr>
          <w:rFonts w:ascii="Times New Roman" w:hAnsi="Times New Roman"/>
          <w:bCs/>
          <w:sz w:val="24"/>
          <w:szCs w:val="24"/>
        </w:rPr>
        <w:t>что позволяет  учителю корректировать подход к обучению.</w:t>
      </w:r>
    </w:p>
    <w:p w:rsidR="003647E7" w:rsidRDefault="003647E7" w:rsidP="003647E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 курсе «Математика»  организуется системное освоение учащимися всего комплекса организационно рефлексивных </w:t>
      </w:r>
      <w:proofErr w:type="spellStart"/>
      <w:r>
        <w:rPr>
          <w:rFonts w:ascii="Times New Roman" w:hAnsi="Times New Roman"/>
          <w:bCs/>
          <w:sz w:val="24"/>
          <w:szCs w:val="24"/>
        </w:rPr>
        <w:t>общеучебных</w:t>
      </w:r>
      <w:proofErr w:type="spellEnd"/>
      <w:r>
        <w:rPr>
          <w:rFonts w:ascii="Times New Roman" w:hAnsi="Times New Roman"/>
          <w:bCs/>
          <w:sz w:val="24"/>
          <w:szCs w:val="24"/>
        </w:rPr>
        <w:t xml:space="preserve"> действий, входящих в структуру учебной деятельности. И, таким образом, данный курс становится площадкой, на которой у учащихся в процессе изучения математики формируются адаптационные механизмы продуктивного поведения и действия в любых проблемных ситуациях, требующих изменения себя и окружающей действительности. </w:t>
      </w:r>
    </w:p>
    <w:p w:rsidR="003647E7" w:rsidRDefault="003647E7" w:rsidP="003647E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 курсе «Русский язык» формируется и развивается умение эффективно общаться. Общение рассматривается как предмет обучения, как организационная форма обучения (парная и групповая работа), как система межличностных отношений (освоение позитивного стиля общения). Коммуникативный принцип построения учебников позволяет формировать представление о ситуации общения, целях и результатах общения собеседников; закреплять полученные умения при работе со словом, предложением и текстом в разнообразных ситуациях, которые могут возникнуть в жизни. </w:t>
      </w:r>
    </w:p>
    <w:p w:rsidR="003647E7" w:rsidRDefault="003647E7" w:rsidP="003647E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 курсах «Литературное чтение» и «Иностранные языки» при формировании норм и правил произношения, использования слов в речи также обращается внимание на развитие этих норм во времени. </w:t>
      </w:r>
    </w:p>
    <w:p w:rsidR="0028586B" w:rsidRDefault="0028586B" w:rsidP="003647E7">
      <w:pPr>
        <w:autoSpaceDE w:val="0"/>
        <w:spacing w:after="0" w:line="240" w:lineRule="auto"/>
        <w:jc w:val="both"/>
        <w:rPr>
          <w:rFonts w:ascii="Times New Roman" w:hAnsi="Times New Roman"/>
          <w:bCs/>
          <w:sz w:val="24"/>
          <w:szCs w:val="24"/>
          <w:u w:val="single"/>
        </w:rPr>
      </w:pPr>
    </w:p>
    <w:p w:rsidR="003647E7" w:rsidRPr="0028586B" w:rsidRDefault="003647E7" w:rsidP="0028586B">
      <w:pPr>
        <w:autoSpaceDE w:val="0"/>
        <w:spacing w:after="0" w:line="240" w:lineRule="auto"/>
        <w:rPr>
          <w:rFonts w:ascii="Times New Roman" w:hAnsi="Times New Roman"/>
          <w:b/>
          <w:bCs/>
          <w:sz w:val="24"/>
          <w:szCs w:val="24"/>
          <w:u w:val="single"/>
        </w:rPr>
      </w:pPr>
      <w:r w:rsidRPr="0028586B">
        <w:rPr>
          <w:rFonts w:ascii="Times New Roman" w:hAnsi="Times New Roman"/>
          <w:b/>
          <w:bCs/>
          <w:sz w:val="24"/>
          <w:szCs w:val="24"/>
          <w:u w:val="single"/>
        </w:rPr>
        <w:t>Психолого-медико-педагогическое сопровождение школьников, имеющих  проб</w:t>
      </w:r>
      <w:r w:rsidR="0028586B">
        <w:rPr>
          <w:rFonts w:ascii="Times New Roman" w:hAnsi="Times New Roman"/>
          <w:b/>
          <w:bCs/>
          <w:sz w:val="24"/>
          <w:szCs w:val="24"/>
          <w:u w:val="single"/>
        </w:rPr>
        <w:t xml:space="preserve">лемы в </w:t>
      </w:r>
      <w:r w:rsidRPr="0028586B">
        <w:rPr>
          <w:rFonts w:ascii="Times New Roman" w:hAnsi="Times New Roman"/>
          <w:b/>
          <w:bCs/>
          <w:sz w:val="24"/>
          <w:szCs w:val="24"/>
          <w:u w:val="single"/>
        </w:rPr>
        <w:t xml:space="preserve">обучении </w:t>
      </w:r>
    </w:p>
    <w:p w:rsidR="003647E7" w:rsidRDefault="003647E7" w:rsidP="0028586B">
      <w:pPr>
        <w:autoSpaceDE w:val="0"/>
        <w:spacing w:after="0" w:line="240" w:lineRule="auto"/>
        <w:ind w:firstLine="708"/>
        <w:rPr>
          <w:rFonts w:ascii="Times New Roman" w:hAnsi="Times New Roman"/>
          <w:bCs/>
          <w:sz w:val="24"/>
          <w:szCs w:val="24"/>
        </w:rPr>
      </w:pPr>
      <w:r>
        <w:rPr>
          <w:rFonts w:ascii="Times New Roman" w:hAnsi="Times New Roman"/>
          <w:bCs/>
          <w:sz w:val="24"/>
          <w:szCs w:val="24"/>
        </w:rPr>
        <w:t xml:space="preserve">Для </w:t>
      </w:r>
      <w:r w:rsidR="00C8751C">
        <w:rPr>
          <w:rFonts w:ascii="Times New Roman" w:hAnsi="Times New Roman"/>
          <w:bCs/>
          <w:sz w:val="24"/>
          <w:szCs w:val="24"/>
        </w:rPr>
        <w:t xml:space="preserve">детей с ограниченными возможностями здоровья </w:t>
      </w:r>
      <w:r>
        <w:rPr>
          <w:rFonts w:ascii="Times New Roman" w:hAnsi="Times New Roman"/>
          <w:bCs/>
          <w:sz w:val="24"/>
          <w:szCs w:val="24"/>
        </w:rPr>
        <w:t xml:space="preserve"> организована система психолого-педагогической  поддержки. </w:t>
      </w:r>
    </w:p>
    <w:p w:rsidR="003647E7" w:rsidRDefault="003647E7" w:rsidP="003647E7">
      <w:pPr>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Педагог-психолог, работающий с учащимися начальной школы, использует в своей </w:t>
      </w:r>
    </w:p>
    <w:p w:rsidR="003647E7" w:rsidRDefault="003647E7" w:rsidP="003647E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работе следующие методики: </w:t>
      </w:r>
    </w:p>
    <w:p w:rsidR="003647E7" w:rsidRDefault="003647E7" w:rsidP="003647E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Методика тревожности Филипса, </w:t>
      </w:r>
    </w:p>
    <w:p w:rsidR="003647E7" w:rsidRDefault="003647E7" w:rsidP="003647E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Цветовой тест </w:t>
      </w:r>
      <w:proofErr w:type="spellStart"/>
      <w:r>
        <w:rPr>
          <w:rFonts w:ascii="Times New Roman" w:hAnsi="Times New Roman"/>
          <w:bCs/>
          <w:sz w:val="24"/>
          <w:szCs w:val="24"/>
        </w:rPr>
        <w:t>Люшера</w:t>
      </w:r>
      <w:proofErr w:type="spellEnd"/>
      <w:r>
        <w:rPr>
          <w:rFonts w:ascii="Times New Roman" w:hAnsi="Times New Roman"/>
          <w:bCs/>
          <w:sz w:val="24"/>
          <w:szCs w:val="24"/>
        </w:rPr>
        <w:t xml:space="preserve"> для определения состояния личностных качеств ребенка, </w:t>
      </w:r>
    </w:p>
    <w:p w:rsidR="003647E7" w:rsidRDefault="003647E7" w:rsidP="003647E7">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Эмоциональное отношение учащихся к учебным предметам. </w:t>
      </w:r>
    </w:p>
    <w:p w:rsidR="00C8751C" w:rsidRDefault="00C8751C" w:rsidP="004B6AFB">
      <w:pPr>
        <w:numPr>
          <w:ilvl w:val="0"/>
          <w:numId w:val="46"/>
        </w:numPr>
        <w:autoSpaceDE w:val="0"/>
        <w:spacing w:after="0" w:line="240" w:lineRule="auto"/>
        <w:ind w:left="142" w:hanging="142"/>
        <w:jc w:val="both"/>
        <w:rPr>
          <w:rFonts w:ascii="Times New Roman" w:hAnsi="Times New Roman"/>
          <w:bCs/>
          <w:sz w:val="24"/>
          <w:szCs w:val="24"/>
        </w:rPr>
      </w:pPr>
      <w:r>
        <w:rPr>
          <w:rFonts w:ascii="Times New Roman" w:hAnsi="Times New Roman"/>
          <w:bCs/>
          <w:sz w:val="24"/>
          <w:szCs w:val="24"/>
        </w:rPr>
        <w:t>Коррекционные методики для развития психических процессов (внимания, мышления, памяти).</w:t>
      </w:r>
    </w:p>
    <w:p w:rsidR="003647E7" w:rsidRDefault="003647E7" w:rsidP="003647E7">
      <w:pPr>
        <w:autoSpaceDE w:val="0"/>
        <w:spacing w:after="0" w:line="240" w:lineRule="auto"/>
        <w:jc w:val="center"/>
        <w:rPr>
          <w:rFonts w:ascii="Times New Roman" w:hAnsi="Times New Roman"/>
          <w:b/>
          <w:bCs/>
          <w:iCs/>
          <w:sz w:val="28"/>
          <w:szCs w:val="28"/>
        </w:rPr>
      </w:pPr>
    </w:p>
    <w:p w:rsidR="00F50458" w:rsidRPr="00F50458" w:rsidRDefault="00664FC2" w:rsidP="00F50458">
      <w:pPr>
        <w:tabs>
          <w:tab w:val="left" w:pos="3990"/>
        </w:tabs>
        <w:spacing w:after="0" w:line="240" w:lineRule="auto"/>
        <w:jc w:val="center"/>
        <w:rPr>
          <w:rFonts w:ascii="Times New Roman" w:hAnsi="Times New Roman" w:cs="Times New Roman"/>
          <w:b/>
          <w:sz w:val="28"/>
          <w:szCs w:val="28"/>
        </w:rPr>
      </w:pPr>
      <w:r w:rsidRPr="00F50458">
        <w:rPr>
          <w:rFonts w:ascii="Times New Roman" w:hAnsi="Times New Roman" w:cs="Times New Roman"/>
          <w:b/>
          <w:sz w:val="28"/>
          <w:szCs w:val="28"/>
        </w:rPr>
        <w:t>Раздел 10</w:t>
      </w:r>
    </w:p>
    <w:p w:rsidR="00F50458" w:rsidRDefault="00F50458" w:rsidP="00F50458">
      <w:pPr>
        <w:spacing w:line="240" w:lineRule="auto"/>
        <w:rPr>
          <w:rFonts w:ascii="Times New Roman" w:hAnsi="Times New Roman" w:cs="Times New Roman"/>
          <w:sz w:val="24"/>
          <w:szCs w:val="28"/>
        </w:rPr>
      </w:pPr>
    </w:p>
    <w:p w:rsidR="00F50458" w:rsidRPr="00F50458" w:rsidRDefault="00F50458" w:rsidP="00F50458">
      <w:pPr>
        <w:spacing w:after="0" w:line="240" w:lineRule="auto"/>
        <w:ind w:left="2010"/>
        <w:jc w:val="center"/>
        <w:rPr>
          <w:rFonts w:ascii="Times New Roman" w:hAnsi="Times New Roman" w:cs="Times New Roman"/>
          <w:b/>
          <w:sz w:val="28"/>
          <w:szCs w:val="24"/>
        </w:rPr>
      </w:pPr>
      <w:r w:rsidRPr="00F50458">
        <w:rPr>
          <w:rFonts w:ascii="Times New Roman" w:hAnsi="Times New Roman" w:cs="Times New Roman"/>
          <w:b/>
          <w:spacing w:val="6"/>
          <w:sz w:val="28"/>
          <w:szCs w:val="24"/>
        </w:rPr>
        <w:t>Система оценки достижения планируемых результатов освоения основной образовательной программы начального общего образования. Программа мониторинга</w:t>
      </w:r>
    </w:p>
    <w:p w:rsidR="0032782D" w:rsidRDefault="0032782D" w:rsidP="00F50458">
      <w:pPr>
        <w:tabs>
          <w:tab w:val="left" w:pos="4395"/>
        </w:tabs>
        <w:spacing w:line="240" w:lineRule="auto"/>
        <w:rPr>
          <w:rFonts w:ascii="Times New Roman" w:hAnsi="Times New Roman" w:cs="Times New Roman"/>
          <w:sz w:val="24"/>
          <w:szCs w:val="28"/>
        </w:rPr>
      </w:pPr>
    </w:p>
    <w:p w:rsidR="0032782D" w:rsidRPr="0032782D" w:rsidRDefault="0032782D" w:rsidP="0032782D">
      <w:pPr>
        <w:spacing w:after="0"/>
        <w:rPr>
          <w:rFonts w:ascii="Times New Roman" w:hAnsi="Times New Roman" w:cs="Times New Roman"/>
          <w:sz w:val="24"/>
          <w:szCs w:val="24"/>
        </w:rPr>
      </w:pPr>
    </w:p>
    <w:p w:rsidR="0032782D" w:rsidRPr="0032782D" w:rsidRDefault="0032782D" w:rsidP="0032782D">
      <w:pPr>
        <w:spacing w:after="0"/>
        <w:ind w:firstLine="708"/>
        <w:jc w:val="both"/>
        <w:rPr>
          <w:rFonts w:ascii="Times New Roman" w:hAnsi="Times New Roman" w:cs="Times New Roman"/>
          <w:b/>
          <w:sz w:val="24"/>
          <w:szCs w:val="24"/>
        </w:rPr>
      </w:pPr>
    </w:p>
    <w:p w:rsidR="0032782D" w:rsidRPr="0032782D" w:rsidRDefault="0032782D" w:rsidP="0032782D">
      <w:pPr>
        <w:spacing w:after="0"/>
        <w:ind w:firstLine="708"/>
        <w:rPr>
          <w:rFonts w:ascii="Times New Roman" w:hAnsi="Times New Roman" w:cs="Times New Roman"/>
          <w:b/>
          <w:sz w:val="24"/>
          <w:szCs w:val="24"/>
        </w:rPr>
      </w:pPr>
      <w:r w:rsidRPr="0032782D">
        <w:rPr>
          <w:rFonts w:ascii="Times New Roman" w:hAnsi="Times New Roman" w:cs="Times New Roman"/>
          <w:b/>
          <w:sz w:val="24"/>
          <w:szCs w:val="24"/>
        </w:rPr>
        <w:t>Система оценки разработана на основе:</w:t>
      </w:r>
    </w:p>
    <w:p w:rsidR="0032782D" w:rsidRPr="0032782D" w:rsidRDefault="0032782D" w:rsidP="0032782D">
      <w:pPr>
        <w:spacing w:after="0"/>
        <w:rPr>
          <w:rFonts w:ascii="Times New Roman" w:hAnsi="Times New Roman" w:cs="Times New Roman"/>
          <w:sz w:val="24"/>
          <w:szCs w:val="24"/>
        </w:rPr>
      </w:pPr>
      <w:r w:rsidRPr="0032782D">
        <w:rPr>
          <w:rFonts w:ascii="Times New Roman" w:hAnsi="Times New Roman" w:cs="Times New Roman"/>
          <w:sz w:val="24"/>
          <w:szCs w:val="24"/>
        </w:rPr>
        <w:t>-ФГОС, Примерной программы НОО, Программы УМК «Школа России»,</w:t>
      </w:r>
    </w:p>
    <w:p w:rsidR="0032782D" w:rsidRPr="0032782D" w:rsidRDefault="0032782D" w:rsidP="0032782D">
      <w:pPr>
        <w:spacing w:after="0"/>
        <w:rPr>
          <w:rFonts w:ascii="Times New Roman" w:hAnsi="Times New Roman" w:cs="Times New Roman"/>
          <w:sz w:val="24"/>
          <w:szCs w:val="24"/>
        </w:rPr>
      </w:pPr>
      <w:r w:rsidRPr="0032782D">
        <w:rPr>
          <w:rFonts w:ascii="Times New Roman" w:hAnsi="Times New Roman" w:cs="Times New Roman"/>
          <w:sz w:val="24"/>
          <w:szCs w:val="24"/>
        </w:rPr>
        <w:t>Методических рекомендаций  УМК «Школа России» «Система оценки достижения образовательных результатов ООП НОО»</w:t>
      </w:r>
    </w:p>
    <w:p w:rsidR="0032782D" w:rsidRPr="0032782D" w:rsidRDefault="0032782D" w:rsidP="0032782D">
      <w:pPr>
        <w:spacing w:after="0"/>
        <w:rPr>
          <w:rFonts w:ascii="Times New Roman" w:hAnsi="Times New Roman" w:cs="Times New Roman"/>
          <w:sz w:val="24"/>
          <w:szCs w:val="24"/>
        </w:rPr>
      </w:pPr>
    </w:p>
    <w:p w:rsidR="0032782D" w:rsidRPr="0032782D" w:rsidRDefault="0032782D" w:rsidP="0032782D">
      <w:pPr>
        <w:autoSpaceDE w:val="0"/>
        <w:spacing w:after="0"/>
        <w:rPr>
          <w:rFonts w:ascii="Times New Roman" w:hAnsi="Times New Roman" w:cs="Times New Roman"/>
          <w:b/>
          <w:bCs/>
          <w:iCs/>
          <w:sz w:val="24"/>
          <w:szCs w:val="24"/>
        </w:rPr>
      </w:pPr>
      <w:r w:rsidRPr="0032782D">
        <w:rPr>
          <w:rFonts w:ascii="Times New Roman" w:hAnsi="Times New Roman" w:cs="Times New Roman"/>
          <w:b/>
          <w:sz w:val="24"/>
          <w:szCs w:val="24"/>
        </w:rPr>
        <w:t xml:space="preserve"> </w:t>
      </w:r>
      <w:r w:rsidRPr="0032782D">
        <w:rPr>
          <w:rFonts w:ascii="Times New Roman" w:hAnsi="Times New Roman" w:cs="Times New Roman"/>
          <w:b/>
          <w:bCs/>
          <w:iCs/>
          <w:sz w:val="24"/>
          <w:szCs w:val="24"/>
        </w:rPr>
        <w:t>Общие положения</w:t>
      </w:r>
    </w:p>
    <w:p w:rsidR="0032782D" w:rsidRPr="0032782D" w:rsidRDefault="0032782D" w:rsidP="0032782D">
      <w:pPr>
        <w:autoSpaceDE w:val="0"/>
        <w:spacing w:after="0"/>
        <w:ind w:firstLine="708"/>
        <w:jc w:val="both"/>
        <w:rPr>
          <w:rFonts w:ascii="Times New Roman" w:hAnsi="Times New Roman" w:cs="Times New Roman"/>
          <w:iCs/>
          <w:sz w:val="24"/>
          <w:szCs w:val="24"/>
        </w:rPr>
      </w:pPr>
      <w:r w:rsidRPr="0032782D">
        <w:rPr>
          <w:rFonts w:ascii="Times New Roman" w:hAnsi="Times New Roman" w:cs="Times New Roman"/>
          <w:iCs/>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w:t>
      </w:r>
      <w:r>
        <w:rPr>
          <w:rFonts w:ascii="Times New Roman" w:hAnsi="Times New Roman" w:cs="Times New Roman"/>
          <w:iCs/>
          <w:sz w:val="24"/>
          <w:szCs w:val="24"/>
        </w:rPr>
        <w:t xml:space="preserve"> </w:t>
      </w:r>
      <w:r w:rsidRPr="0032782D">
        <w:rPr>
          <w:rFonts w:ascii="Times New Roman" w:hAnsi="Times New Roman" w:cs="Times New Roman"/>
          <w:iCs/>
          <w:sz w:val="24"/>
          <w:szCs w:val="24"/>
        </w:rPr>
        <w:t xml:space="preserve">обеспечение качества образования, что предполагает </w:t>
      </w:r>
      <w:proofErr w:type="spellStart"/>
      <w:r w:rsidRPr="0032782D">
        <w:rPr>
          <w:rFonts w:ascii="Times New Roman" w:hAnsi="Times New Roman" w:cs="Times New Roman"/>
          <w:iCs/>
          <w:sz w:val="24"/>
          <w:szCs w:val="24"/>
        </w:rPr>
        <w:t>вовлечённость</w:t>
      </w:r>
      <w:proofErr w:type="spellEnd"/>
      <w:r w:rsidRPr="0032782D">
        <w:rPr>
          <w:rFonts w:ascii="Times New Roman" w:hAnsi="Times New Roman" w:cs="Times New Roman"/>
          <w:iCs/>
          <w:sz w:val="24"/>
          <w:szCs w:val="24"/>
        </w:rPr>
        <w:t xml:space="preserve"> в оценочную деятельность как педагогов, так и обучающихся.</w:t>
      </w:r>
    </w:p>
    <w:p w:rsidR="0032782D" w:rsidRPr="0032782D" w:rsidRDefault="0032782D" w:rsidP="0032782D">
      <w:pPr>
        <w:autoSpaceDE w:val="0"/>
        <w:spacing w:after="0"/>
        <w:ind w:firstLine="708"/>
        <w:jc w:val="both"/>
        <w:rPr>
          <w:rFonts w:ascii="Times New Roman" w:hAnsi="Times New Roman" w:cs="Times New Roman"/>
          <w:iCs/>
          <w:sz w:val="24"/>
          <w:szCs w:val="24"/>
        </w:rPr>
      </w:pPr>
      <w:r w:rsidRPr="0032782D">
        <w:rPr>
          <w:rFonts w:ascii="Times New Roman" w:hAnsi="Times New Roman" w:cs="Times New Roman"/>
          <w:iCs/>
          <w:sz w:val="24"/>
          <w:szCs w:val="24"/>
        </w:rPr>
        <w:lastRenderedPageBreak/>
        <w:t xml:space="preserve">Основным </w:t>
      </w:r>
      <w:r w:rsidRPr="0032782D">
        <w:rPr>
          <w:rFonts w:ascii="Times New Roman" w:hAnsi="Times New Roman" w:cs="Times New Roman"/>
          <w:b/>
          <w:bCs/>
          <w:iCs/>
          <w:sz w:val="24"/>
          <w:szCs w:val="24"/>
        </w:rPr>
        <w:t xml:space="preserve">объектом </w:t>
      </w:r>
      <w:r w:rsidRPr="0032782D">
        <w:rPr>
          <w:rFonts w:ascii="Times New Roman" w:hAnsi="Times New Roman" w:cs="Times New Roman"/>
          <w:iCs/>
          <w:sz w:val="24"/>
          <w:szCs w:val="24"/>
        </w:rPr>
        <w:t xml:space="preserve">системы оценки, её </w:t>
      </w:r>
      <w:r w:rsidRPr="0032782D">
        <w:rPr>
          <w:rFonts w:ascii="Times New Roman" w:hAnsi="Times New Roman" w:cs="Times New Roman"/>
          <w:b/>
          <w:bCs/>
          <w:iCs/>
          <w:sz w:val="24"/>
          <w:szCs w:val="24"/>
        </w:rPr>
        <w:t xml:space="preserve">содержательной и </w:t>
      </w:r>
      <w:proofErr w:type="spellStart"/>
      <w:r w:rsidRPr="0032782D">
        <w:rPr>
          <w:rFonts w:ascii="Times New Roman" w:hAnsi="Times New Roman" w:cs="Times New Roman"/>
          <w:b/>
          <w:bCs/>
          <w:iCs/>
          <w:sz w:val="24"/>
          <w:szCs w:val="24"/>
        </w:rPr>
        <w:t>критериальной</w:t>
      </w:r>
      <w:proofErr w:type="spellEnd"/>
      <w:r w:rsidRPr="0032782D">
        <w:rPr>
          <w:rFonts w:ascii="Times New Roman" w:hAnsi="Times New Roman" w:cs="Times New Roman"/>
          <w:b/>
          <w:bCs/>
          <w:iCs/>
          <w:sz w:val="24"/>
          <w:szCs w:val="24"/>
        </w:rPr>
        <w:t xml:space="preserve"> базой</w:t>
      </w:r>
      <w:r w:rsidRPr="0032782D">
        <w:rPr>
          <w:rFonts w:ascii="Times New Roman" w:hAnsi="Times New Roman" w:cs="Times New Roman"/>
          <w:iCs/>
          <w:sz w:val="24"/>
          <w:szCs w:val="24"/>
        </w:rPr>
        <w:t xml:space="preserve"> </w:t>
      </w:r>
      <w:r w:rsidRPr="0032782D">
        <w:rPr>
          <w:rFonts w:ascii="Times New Roman" w:hAnsi="Times New Roman" w:cs="Times New Roman"/>
          <w:b/>
          <w:bCs/>
          <w:iCs/>
          <w:sz w:val="24"/>
          <w:szCs w:val="24"/>
        </w:rPr>
        <w:t xml:space="preserve">выступают планируемые результаты </w:t>
      </w:r>
      <w:r w:rsidRPr="0032782D">
        <w:rPr>
          <w:rFonts w:ascii="Times New Roman" w:hAnsi="Times New Roman" w:cs="Times New Roman"/>
          <w:iCs/>
          <w:sz w:val="24"/>
          <w:szCs w:val="24"/>
        </w:rPr>
        <w:t>освоения обучающимися основной образовательной программы начального общего образования.</w:t>
      </w:r>
    </w:p>
    <w:p w:rsidR="0032782D" w:rsidRPr="0032782D" w:rsidRDefault="0032782D" w:rsidP="0032782D">
      <w:pPr>
        <w:autoSpaceDE w:val="0"/>
        <w:spacing w:after="0"/>
        <w:ind w:firstLine="708"/>
        <w:jc w:val="both"/>
        <w:rPr>
          <w:rFonts w:ascii="Times New Roman" w:hAnsi="Times New Roman" w:cs="Times New Roman"/>
          <w:iCs/>
          <w:sz w:val="24"/>
          <w:szCs w:val="24"/>
        </w:rPr>
      </w:pPr>
      <w:r w:rsidRPr="0032782D">
        <w:rPr>
          <w:rFonts w:ascii="Times New Roman" w:hAnsi="Times New Roman" w:cs="Times New Roman"/>
          <w:iCs/>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32782D">
        <w:rPr>
          <w:rFonts w:ascii="Times New Roman" w:hAnsi="Times New Roman" w:cs="Times New Roman"/>
          <w:b/>
          <w:bCs/>
          <w:iCs/>
          <w:sz w:val="24"/>
          <w:szCs w:val="24"/>
        </w:rPr>
        <w:t xml:space="preserve">функциями </w:t>
      </w:r>
      <w:r w:rsidRPr="0032782D">
        <w:rPr>
          <w:rFonts w:ascii="Times New Roman" w:hAnsi="Times New Roman" w:cs="Times New Roman"/>
          <w:iCs/>
          <w:sz w:val="24"/>
          <w:szCs w:val="24"/>
        </w:rPr>
        <w:t xml:space="preserve">являются </w:t>
      </w:r>
      <w:r w:rsidRPr="0032782D">
        <w:rPr>
          <w:rFonts w:ascii="Times New Roman" w:hAnsi="Times New Roman" w:cs="Times New Roman"/>
          <w:b/>
          <w:bCs/>
          <w:iCs/>
          <w:sz w:val="24"/>
          <w:szCs w:val="24"/>
        </w:rPr>
        <w:t>ориентация образовательного</w:t>
      </w:r>
      <w:r w:rsidRPr="0032782D">
        <w:rPr>
          <w:rFonts w:ascii="Times New Roman" w:hAnsi="Times New Roman" w:cs="Times New Roman"/>
          <w:iCs/>
          <w:sz w:val="24"/>
          <w:szCs w:val="24"/>
        </w:rPr>
        <w:t xml:space="preserve"> </w:t>
      </w:r>
      <w:r w:rsidRPr="0032782D">
        <w:rPr>
          <w:rFonts w:ascii="Times New Roman" w:hAnsi="Times New Roman" w:cs="Times New Roman"/>
          <w:b/>
          <w:bCs/>
          <w:iCs/>
          <w:sz w:val="24"/>
          <w:szCs w:val="24"/>
        </w:rPr>
        <w:t xml:space="preserve">процесса </w:t>
      </w:r>
      <w:r w:rsidRPr="0032782D">
        <w:rPr>
          <w:rFonts w:ascii="Times New Roman" w:hAnsi="Times New Roman" w:cs="Times New Roman"/>
          <w:iCs/>
          <w:sz w:val="24"/>
          <w:szCs w:val="24"/>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32782D">
        <w:rPr>
          <w:rFonts w:ascii="Times New Roman" w:hAnsi="Times New Roman" w:cs="Times New Roman"/>
          <w:b/>
          <w:bCs/>
          <w:iCs/>
          <w:sz w:val="24"/>
          <w:szCs w:val="24"/>
        </w:rPr>
        <w:t>обратной связи</w:t>
      </w:r>
      <w:r w:rsidRPr="0032782D">
        <w:rPr>
          <w:rFonts w:ascii="Times New Roman" w:hAnsi="Times New Roman" w:cs="Times New Roman"/>
          <w:iCs/>
          <w:sz w:val="24"/>
          <w:szCs w:val="24"/>
        </w:rPr>
        <w:t xml:space="preserve">, позволяющей осуществлять </w:t>
      </w:r>
      <w:r w:rsidRPr="0032782D">
        <w:rPr>
          <w:rFonts w:ascii="Times New Roman" w:hAnsi="Times New Roman" w:cs="Times New Roman"/>
          <w:b/>
          <w:bCs/>
          <w:iCs/>
          <w:sz w:val="24"/>
          <w:szCs w:val="24"/>
        </w:rPr>
        <w:t>управление образовательным процессом</w:t>
      </w:r>
      <w:r w:rsidRPr="0032782D">
        <w:rPr>
          <w:rFonts w:ascii="Times New Roman" w:hAnsi="Times New Roman" w:cs="Times New Roman"/>
          <w:iCs/>
          <w:sz w:val="24"/>
          <w:szCs w:val="24"/>
        </w:rPr>
        <w:t xml:space="preserve">. </w:t>
      </w:r>
    </w:p>
    <w:p w:rsidR="0032782D" w:rsidRPr="0032782D" w:rsidRDefault="0032782D" w:rsidP="0032782D">
      <w:pPr>
        <w:autoSpaceDE w:val="0"/>
        <w:spacing w:after="0"/>
        <w:ind w:firstLine="708"/>
        <w:jc w:val="both"/>
        <w:rPr>
          <w:rFonts w:ascii="Times New Roman" w:hAnsi="Times New Roman" w:cs="Times New Roman"/>
          <w:iCs/>
          <w:sz w:val="24"/>
          <w:szCs w:val="24"/>
        </w:rPr>
      </w:pPr>
      <w:r w:rsidRPr="0032782D">
        <w:rPr>
          <w:rFonts w:ascii="Times New Roman" w:hAnsi="Times New Roman" w:cs="Times New Roman"/>
          <w:iCs/>
          <w:sz w:val="24"/>
          <w:szCs w:val="24"/>
        </w:rPr>
        <w:t xml:space="preserve">Основным объектом, содержательной и </w:t>
      </w:r>
      <w:proofErr w:type="spellStart"/>
      <w:r w:rsidRPr="0032782D">
        <w:rPr>
          <w:rFonts w:ascii="Times New Roman" w:hAnsi="Times New Roman" w:cs="Times New Roman"/>
          <w:iCs/>
          <w:sz w:val="24"/>
          <w:szCs w:val="24"/>
        </w:rPr>
        <w:t>критериальной</w:t>
      </w:r>
      <w:proofErr w:type="spellEnd"/>
      <w:r w:rsidRPr="0032782D">
        <w:rPr>
          <w:rFonts w:ascii="Times New Roman" w:hAnsi="Times New Roman" w:cs="Times New Roman"/>
          <w:iCs/>
          <w:sz w:val="24"/>
          <w:szCs w:val="24"/>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32782D" w:rsidRPr="0032782D" w:rsidRDefault="0032782D" w:rsidP="0032782D">
      <w:pPr>
        <w:autoSpaceDE w:val="0"/>
        <w:spacing w:after="0"/>
        <w:jc w:val="both"/>
        <w:rPr>
          <w:rFonts w:ascii="Times New Roman" w:hAnsi="Times New Roman" w:cs="Times New Roman"/>
          <w:iCs/>
          <w:sz w:val="24"/>
          <w:szCs w:val="24"/>
        </w:rPr>
      </w:pPr>
      <w:r w:rsidRPr="0032782D">
        <w:rPr>
          <w:rFonts w:ascii="Times New Roman" w:hAnsi="Times New Roman" w:cs="Times New Roman"/>
          <w:iCs/>
          <w:sz w:val="24"/>
          <w:szCs w:val="24"/>
        </w:rPr>
        <w:tab/>
      </w:r>
    </w:p>
    <w:p w:rsidR="0032782D" w:rsidRPr="0032782D" w:rsidRDefault="0032782D" w:rsidP="0032782D">
      <w:pPr>
        <w:autoSpaceDE w:val="0"/>
        <w:spacing w:after="0"/>
        <w:ind w:firstLine="708"/>
        <w:jc w:val="both"/>
        <w:rPr>
          <w:rFonts w:ascii="Times New Roman" w:hAnsi="Times New Roman" w:cs="Times New Roman"/>
          <w:iCs/>
          <w:sz w:val="24"/>
          <w:szCs w:val="24"/>
        </w:rPr>
      </w:pPr>
      <w:r w:rsidRPr="0032782D">
        <w:rPr>
          <w:rFonts w:ascii="Times New Roman" w:hAnsi="Times New Roman" w:cs="Times New Roman"/>
          <w:iCs/>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32782D">
        <w:rPr>
          <w:rFonts w:ascii="Times New Roman" w:hAnsi="Times New Roman" w:cs="Times New Roman"/>
          <w:b/>
          <w:bCs/>
          <w:iCs/>
          <w:sz w:val="24"/>
          <w:szCs w:val="24"/>
        </w:rPr>
        <w:t>комплексный подход к</w:t>
      </w:r>
      <w:r w:rsidRPr="0032782D">
        <w:rPr>
          <w:rFonts w:ascii="Times New Roman" w:hAnsi="Times New Roman" w:cs="Times New Roman"/>
          <w:iCs/>
          <w:sz w:val="24"/>
          <w:szCs w:val="24"/>
        </w:rPr>
        <w:t xml:space="preserve"> </w:t>
      </w:r>
      <w:r w:rsidRPr="0032782D">
        <w:rPr>
          <w:rFonts w:ascii="Times New Roman" w:hAnsi="Times New Roman" w:cs="Times New Roman"/>
          <w:b/>
          <w:bCs/>
          <w:iCs/>
          <w:sz w:val="24"/>
          <w:szCs w:val="24"/>
        </w:rPr>
        <w:t xml:space="preserve">оценке результатов </w:t>
      </w:r>
      <w:r w:rsidRPr="0032782D">
        <w:rPr>
          <w:rFonts w:ascii="Times New Roman" w:hAnsi="Times New Roman" w:cs="Times New Roman"/>
          <w:iCs/>
          <w:sz w:val="24"/>
          <w:szCs w:val="24"/>
        </w:rPr>
        <w:t xml:space="preserve">образования, позволяющий вести оценку достижения обучающимися всех трёх групп результатов образования: </w:t>
      </w:r>
      <w:r w:rsidRPr="0032782D">
        <w:rPr>
          <w:rFonts w:ascii="Times New Roman" w:hAnsi="Times New Roman" w:cs="Times New Roman"/>
          <w:b/>
          <w:bCs/>
          <w:iCs/>
          <w:sz w:val="24"/>
          <w:szCs w:val="24"/>
        </w:rPr>
        <w:t xml:space="preserve">личностных, </w:t>
      </w:r>
      <w:proofErr w:type="spellStart"/>
      <w:r w:rsidRPr="0032782D">
        <w:rPr>
          <w:rFonts w:ascii="Times New Roman" w:hAnsi="Times New Roman" w:cs="Times New Roman"/>
          <w:b/>
          <w:bCs/>
          <w:iCs/>
          <w:sz w:val="24"/>
          <w:szCs w:val="24"/>
        </w:rPr>
        <w:t>метапредметных</w:t>
      </w:r>
      <w:proofErr w:type="spellEnd"/>
      <w:r w:rsidRPr="0032782D">
        <w:rPr>
          <w:rFonts w:ascii="Times New Roman" w:hAnsi="Times New Roman" w:cs="Times New Roman"/>
          <w:b/>
          <w:bCs/>
          <w:iCs/>
          <w:sz w:val="24"/>
          <w:szCs w:val="24"/>
        </w:rPr>
        <w:t xml:space="preserve"> и предметных</w:t>
      </w:r>
      <w:r w:rsidRPr="0032782D">
        <w:rPr>
          <w:rFonts w:ascii="Times New Roman" w:hAnsi="Times New Roman" w:cs="Times New Roman"/>
          <w:iCs/>
          <w:sz w:val="24"/>
          <w:szCs w:val="24"/>
        </w:rPr>
        <w:t>.</w:t>
      </w:r>
    </w:p>
    <w:p w:rsidR="0032782D" w:rsidRPr="0032782D" w:rsidRDefault="0032782D" w:rsidP="0032782D">
      <w:pPr>
        <w:autoSpaceDE w:val="0"/>
        <w:spacing w:after="0"/>
        <w:ind w:firstLine="708"/>
        <w:jc w:val="both"/>
        <w:rPr>
          <w:rFonts w:ascii="Times New Roman" w:hAnsi="Times New Roman" w:cs="Times New Roman"/>
          <w:iCs/>
          <w:sz w:val="24"/>
          <w:szCs w:val="24"/>
        </w:rPr>
      </w:pPr>
      <w:r w:rsidRPr="0032782D">
        <w:rPr>
          <w:rFonts w:ascii="Times New Roman" w:hAnsi="Times New Roman" w:cs="Times New Roman"/>
          <w:iCs/>
          <w:sz w:val="24"/>
          <w:szCs w:val="24"/>
        </w:rPr>
        <w:t xml:space="preserve">Предоставление и использование </w:t>
      </w:r>
      <w:r w:rsidRPr="0032782D">
        <w:rPr>
          <w:rFonts w:ascii="Times New Roman" w:hAnsi="Times New Roman" w:cs="Times New Roman"/>
          <w:b/>
          <w:bCs/>
          <w:iCs/>
          <w:sz w:val="24"/>
          <w:szCs w:val="24"/>
        </w:rPr>
        <w:t xml:space="preserve">персонифицированной информации </w:t>
      </w:r>
      <w:r>
        <w:rPr>
          <w:rFonts w:ascii="Times New Roman" w:hAnsi="Times New Roman" w:cs="Times New Roman"/>
          <w:iCs/>
          <w:sz w:val="24"/>
          <w:szCs w:val="24"/>
        </w:rPr>
        <w:t>используется</w:t>
      </w:r>
      <w:r w:rsidRPr="0032782D">
        <w:rPr>
          <w:rFonts w:ascii="Times New Roman" w:hAnsi="Times New Roman" w:cs="Times New Roman"/>
          <w:iCs/>
          <w:sz w:val="24"/>
          <w:szCs w:val="24"/>
        </w:rPr>
        <w:t xml:space="preserve"> только в рамках процедур итоговой оценки обучающихся. Во всех иных процедурах </w:t>
      </w:r>
      <w:r>
        <w:rPr>
          <w:rFonts w:ascii="Times New Roman" w:hAnsi="Times New Roman" w:cs="Times New Roman"/>
          <w:iCs/>
          <w:sz w:val="24"/>
          <w:szCs w:val="24"/>
        </w:rPr>
        <w:t xml:space="preserve">используется </w:t>
      </w:r>
      <w:r w:rsidRPr="0032782D">
        <w:rPr>
          <w:rFonts w:ascii="Times New Roman" w:hAnsi="Times New Roman" w:cs="Times New Roman"/>
          <w:iCs/>
          <w:sz w:val="24"/>
          <w:szCs w:val="24"/>
        </w:rPr>
        <w:t xml:space="preserve">предоставление и использование исключительно </w:t>
      </w:r>
      <w:proofErr w:type="spellStart"/>
      <w:r w:rsidRPr="0032782D">
        <w:rPr>
          <w:rFonts w:ascii="Times New Roman" w:hAnsi="Times New Roman" w:cs="Times New Roman"/>
          <w:b/>
          <w:bCs/>
          <w:iCs/>
          <w:sz w:val="24"/>
          <w:szCs w:val="24"/>
        </w:rPr>
        <w:t>неперсонифицированной</w:t>
      </w:r>
      <w:proofErr w:type="spellEnd"/>
      <w:r w:rsidRPr="0032782D">
        <w:rPr>
          <w:rFonts w:ascii="Times New Roman" w:hAnsi="Times New Roman" w:cs="Times New Roman"/>
          <w:b/>
          <w:bCs/>
          <w:iCs/>
          <w:sz w:val="24"/>
          <w:szCs w:val="24"/>
        </w:rPr>
        <w:t xml:space="preserve"> (анонимной) информации </w:t>
      </w:r>
      <w:r w:rsidRPr="0032782D">
        <w:rPr>
          <w:rFonts w:ascii="Times New Roman" w:hAnsi="Times New Roman" w:cs="Times New Roman"/>
          <w:iCs/>
          <w:sz w:val="24"/>
          <w:szCs w:val="24"/>
        </w:rPr>
        <w:t>о достигаемых обучающимися образовательных результатах.</w:t>
      </w:r>
    </w:p>
    <w:p w:rsidR="0032782D" w:rsidRPr="0032782D" w:rsidRDefault="0032782D" w:rsidP="0032782D">
      <w:pPr>
        <w:autoSpaceDE w:val="0"/>
        <w:spacing w:after="0"/>
        <w:ind w:firstLine="708"/>
        <w:jc w:val="both"/>
        <w:rPr>
          <w:rFonts w:ascii="Times New Roman" w:hAnsi="Times New Roman" w:cs="Times New Roman"/>
          <w:iCs/>
          <w:sz w:val="24"/>
          <w:szCs w:val="24"/>
        </w:rPr>
      </w:pPr>
      <w:r w:rsidRPr="0032782D">
        <w:rPr>
          <w:rFonts w:ascii="Times New Roman" w:hAnsi="Times New Roman" w:cs="Times New Roman"/>
          <w:iCs/>
          <w:sz w:val="24"/>
          <w:szCs w:val="24"/>
        </w:rPr>
        <w:t xml:space="preserve">Интерпретация результатов оценки ведётся на основе </w:t>
      </w:r>
      <w:r w:rsidRPr="0032782D">
        <w:rPr>
          <w:rFonts w:ascii="Times New Roman" w:hAnsi="Times New Roman" w:cs="Times New Roman"/>
          <w:b/>
          <w:bCs/>
          <w:iCs/>
          <w:sz w:val="24"/>
          <w:szCs w:val="24"/>
        </w:rPr>
        <w:t xml:space="preserve">контекстной информации </w:t>
      </w:r>
      <w:r w:rsidRPr="0032782D">
        <w:rPr>
          <w:rFonts w:ascii="Times New Roman" w:hAnsi="Times New Roman" w:cs="Times New Roman"/>
          <w:iCs/>
          <w:sz w:val="24"/>
          <w:szCs w:val="24"/>
        </w:rPr>
        <w:t xml:space="preserve">об условиях и особенностях деятельности субъектов образовательного процесса. Итоговая оценка обучающихся определяется с учётом их стартового уровня и динамики образовательных достижений. Система оценки предусматривает </w:t>
      </w:r>
      <w:r w:rsidRPr="0032782D">
        <w:rPr>
          <w:rFonts w:ascii="Times New Roman" w:hAnsi="Times New Roman" w:cs="Times New Roman"/>
          <w:b/>
          <w:bCs/>
          <w:iCs/>
          <w:sz w:val="24"/>
          <w:szCs w:val="24"/>
        </w:rPr>
        <w:t xml:space="preserve">уровневый подход </w:t>
      </w:r>
      <w:r w:rsidRPr="0032782D">
        <w:rPr>
          <w:rFonts w:ascii="Times New Roman" w:hAnsi="Times New Roman" w:cs="Times New Roman"/>
          <w:iCs/>
          <w:sz w:val="24"/>
          <w:szCs w:val="24"/>
        </w:rPr>
        <w:t>к представлению планируемых результатов и инструментарию для оценки их достижения.</w:t>
      </w:r>
    </w:p>
    <w:p w:rsidR="0032782D" w:rsidRPr="0032782D" w:rsidRDefault="0032782D" w:rsidP="0032782D">
      <w:pPr>
        <w:autoSpaceDE w:val="0"/>
        <w:spacing w:after="0"/>
        <w:ind w:firstLine="708"/>
        <w:jc w:val="both"/>
        <w:rPr>
          <w:rFonts w:ascii="Times New Roman" w:hAnsi="Times New Roman" w:cs="Times New Roman"/>
          <w:iCs/>
          <w:sz w:val="24"/>
          <w:szCs w:val="24"/>
        </w:rPr>
      </w:pPr>
      <w:r w:rsidRPr="0032782D">
        <w:rPr>
          <w:rFonts w:ascii="Times New Roman" w:hAnsi="Times New Roman" w:cs="Times New Roman"/>
          <w:iCs/>
          <w:sz w:val="24"/>
          <w:szCs w:val="24"/>
        </w:rPr>
        <w:t>Согласно этому подходу за точку отсчёта принимается не «идеальный образец</w:t>
      </w:r>
      <w:r>
        <w:rPr>
          <w:rFonts w:ascii="Times New Roman" w:hAnsi="Times New Roman" w:cs="Times New Roman"/>
          <w:iCs/>
          <w:sz w:val="24"/>
          <w:szCs w:val="24"/>
        </w:rPr>
        <w:t xml:space="preserve">», </w:t>
      </w:r>
      <w:r w:rsidRPr="0032782D">
        <w:rPr>
          <w:rFonts w:ascii="Times New Roman" w:hAnsi="Times New Roman" w:cs="Times New Roman"/>
          <w:iCs/>
          <w:sz w:val="24"/>
          <w:szCs w:val="24"/>
        </w:rPr>
        <w:t xml:space="preserve">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w:t>
      </w:r>
    </w:p>
    <w:p w:rsidR="0032782D" w:rsidRPr="0032782D" w:rsidRDefault="0032782D" w:rsidP="0032782D">
      <w:pPr>
        <w:autoSpaceDE w:val="0"/>
        <w:spacing w:after="0"/>
        <w:ind w:firstLine="708"/>
        <w:jc w:val="both"/>
        <w:rPr>
          <w:rFonts w:ascii="Times New Roman" w:hAnsi="Times New Roman" w:cs="Times New Roman"/>
          <w:iCs/>
          <w:sz w:val="24"/>
          <w:szCs w:val="24"/>
        </w:rPr>
      </w:pPr>
      <w:r w:rsidRPr="0032782D">
        <w:rPr>
          <w:rFonts w:ascii="Times New Roman" w:hAnsi="Times New Roman" w:cs="Times New Roman"/>
          <w:iCs/>
          <w:sz w:val="24"/>
          <w:szCs w:val="24"/>
        </w:rPr>
        <w:t>Поэтому в текущей оценочной деятельности соотнос</w:t>
      </w:r>
      <w:r>
        <w:rPr>
          <w:rFonts w:ascii="Times New Roman" w:hAnsi="Times New Roman" w:cs="Times New Roman"/>
          <w:iCs/>
          <w:sz w:val="24"/>
          <w:szCs w:val="24"/>
        </w:rPr>
        <w:t xml:space="preserve">ятся </w:t>
      </w:r>
      <w:r w:rsidRPr="0032782D">
        <w:rPr>
          <w:rFonts w:ascii="Times New Roman" w:hAnsi="Times New Roman" w:cs="Times New Roman"/>
          <w:iCs/>
          <w:sz w:val="24"/>
          <w:szCs w:val="24"/>
        </w:rPr>
        <w:t xml:space="preserve"> результаты, продемонстрированные учеником, с оценками типа:</w:t>
      </w:r>
    </w:p>
    <w:p w:rsidR="0032782D" w:rsidRPr="0032782D" w:rsidRDefault="0032782D" w:rsidP="009270A7">
      <w:pPr>
        <w:numPr>
          <w:ilvl w:val="0"/>
          <w:numId w:val="50"/>
        </w:numPr>
        <w:suppressAutoHyphens/>
        <w:autoSpaceDE w:val="0"/>
        <w:spacing w:after="0" w:line="240" w:lineRule="auto"/>
        <w:jc w:val="both"/>
        <w:rPr>
          <w:rFonts w:ascii="Times New Roman" w:hAnsi="Times New Roman" w:cs="Times New Roman"/>
          <w:iCs/>
          <w:sz w:val="24"/>
          <w:szCs w:val="24"/>
        </w:rPr>
      </w:pPr>
      <w:r w:rsidRPr="0032782D">
        <w:rPr>
          <w:rFonts w:ascii="Times New Roman" w:hAnsi="Times New Roman" w:cs="Times New Roman"/>
          <w:iCs/>
          <w:sz w:val="24"/>
          <w:szCs w:val="24"/>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32782D" w:rsidRPr="0032782D" w:rsidRDefault="0032782D" w:rsidP="009270A7">
      <w:pPr>
        <w:numPr>
          <w:ilvl w:val="0"/>
          <w:numId w:val="50"/>
        </w:numPr>
        <w:suppressAutoHyphens/>
        <w:autoSpaceDE w:val="0"/>
        <w:spacing w:after="0" w:line="240" w:lineRule="auto"/>
        <w:jc w:val="both"/>
        <w:rPr>
          <w:rFonts w:ascii="Times New Roman" w:hAnsi="Times New Roman" w:cs="Times New Roman"/>
          <w:iCs/>
          <w:sz w:val="24"/>
          <w:szCs w:val="24"/>
        </w:rPr>
      </w:pPr>
      <w:r w:rsidRPr="0032782D">
        <w:rPr>
          <w:rFonts w:ascii="Times New Roman" w:hAnsi="Times New Roman" w:cs="Times New Roman"/>
          <w:iCs/>
          <w:sz w:val="24"/>
          <w:szCs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32782D" w:rsidRDefault="0032782D" w:rsidP="0032782D">
      <w:pPr>
        <w:autoSpaceDE w:val="0"/>
        <w:spacing w:after="0"/>
        <w:ind w:firstLine="708"/>
        <w:jc w:val="both"/>
        <w:rPr>
          <w:rFonts w:ascii="Times New Roman" w:hAnsi="Times New Roman" w:cs="Times New Roman"/>
          <w:iCs/>
          <w:sz w:val="24"/>
          <w:szCs w:val="24"/>
        </w:rPr>
      </w:pPr>
    </w:p>
    <w:p w:rsidR="0032782D" w:rsidRPr="0032782D" w:rsidRDefault="0032782D" w:rsidP="0032782D">
      <w:pPr>
        <w:autoSpaceDE w:val="0"/>
        <w:spacing w:after="0"/>
        <w:ind w:firstLine="708"/>
        <w:jc w:val="both"/>
        <w:rPr>
          <w:rFonts w:ascii="Times New Roman" w:hAnsi="Times New Roman" w:cs="Times New Roman"/>
          <w:iCs/>
          <w:sz w:val="24"/>
          <w:szCs w:val="24"/>
        </w:rPr>
      </w:pPr>
      <w:r w:rsidRPr="0032782D">
        <w:rPr>
          <w:rFonts w:ascii="Times New Roman" w:hAnsi="Times New Roman" w:cs="Times New Roman"/>
          <w:iCs/>
          <w:sz w:val="24"/>
          <w:szCs w:val="24"/>
        </w:rPr>
        <w:t xml:space="preserve">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32782D" w:rsidRPr="0032782D" w:rsidRDefault="0032782D" w:rsidP="0032782D">
      <w:pPr>
        <w:autoSpaceDE w:val="0"/>
        <w:spacing w:after="0"/>
        <w:rPr>
          <w:rFonts w:ascii="Times New Roman" w:hAnsi="Times New Roman" w:cs="Times New Roman"/>
          <w:b/>
          <w:bCs/>
          <w:iCs/>
          <w:sz w:val="24"/>
          <w:szCs w:val="24"/>
        </w:rPr>
      </w:pPr>
      <w:r w:rsidRPr="0032782D">
        <w:rPr>
          <w:rFonts w:ascii="Times New Roman" w:hAnsi="Times New Roman" w:cs="Times New Roman"/>
          <w:b/>
          <w:bCs/>
          <w:iCs/>
          <w:sz w:val="24"/>
          <w:szCs w:val="24"/>
        </w:rPr>
        <w:t xml:space="preserve">Особенности оценки личностных, </w:t>
      </w:r>
      <w:proofErr w:type="spellStart"/>
      <w:r w:rsidRPr="0032782D">
        <w:rPr>
          <w:rFonts w:ascii="Times New Roman" w:hAnsi="Times New Roman" w:cs="Times New Roman"/>
          <w:b/>
          <w:bCs/>
          <w:iCs/>
          <w:sz w:val="24"/>
          <w:szCs w:val="24"/>
        </w:rPr>
        <w:t>метапредметных</w:t>
      </w:r>
      <w:proofErr w:type="spellEnd"/>
      <w:r w:rsidRPr="0032782D">
        <w:rPr>
          <w:rFonts w:ascii="Times New Roman" w:hAnsi="Times New Roman" w:cs="Times New Roman"/>
          <w:b/>
          <w:bCs/>
          <w:iCs/>
          <w:sz w:val="24"/>
          <w:szCs w:val="24"/>
        </w:rPr>
        <w:t xml:space="preserve"> и предметных результатов.</w:t>
      </w:r>
    </w:p>
    <w:p w:rsidR="0032782D" w:rsidRPr="0032782D" w:rsidRDefault="0032782D" w:rsidP="0032782D">
      <w:pPr>
        <w:autoSpaceDE w:val="0"/>
        <w:spacing w:after="0"/>
        <w:ind w:firstLine="708"/>
        <w:jc w:val="both"/>
        <w:rPr>
          <w:rFonts w:ascii="Times New Roman" w:hAnsi="Times New Roman" w:cs="Times New Roman"/>
          <w:iCs/>
          <w:sz w:val="24"/>
          <w:szCs w:val="24"/>
        </w:rPr>
      </w:pPr>
      <w:r w:rsidRPr="0032782D">
        <w:rPr>
          <w:rFonts w:ascii="Times New Roman" w:hAnsi="Times New Roman" w:cs="Times New Roman"/>
          <w:iCs/>
          <w:sz w:val="24"/>
          <w:szCs w:val="24"/>
        </w:rP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w:t>
      </w:r>
      <w:r w:rsidRPr="0032782D">
        <w:rPr>
          <w:rFonts w:ascii="Times New Roman" w:hAnsi="Times New Roman" w:cs="Times New Roman"/>
          <w:iCs/>
          <w:sz w:val="24"/>
          <w:szCs w:val="24"/>
        </w:rPr>
        <w:lastRenderedPageBreak/>
        <w:t>учебные действия» программы формирования универсальных учебных действий у обучающихся на ступени начального общего образования.</w:t>
      </w:r>
    </w:p>
    <w:p w:rsidR="0032782D" w:rsidRPr="0032782D" w:rsidRDefault="0032782D" w:rsidP="0032782D">
      <w:pPr>
        <w:autoSpaceDE w:val="0"/>
        <w:spacing w:after="0"/>
        <w:ind w:firstLine="708"/>
        <w:jc w:val="both"/>
        <w:rPr>
          <w:rFonts w:ascii="Times New Roman" w:hAnsi="Times New Roman" w:cs="Times New Roman"/>
          <w:iCs/>
          <w:sz w:val="24"/>
          <w:szCs w:val="24"/>
        </w:rPr>
      </w:pPr>
      <w:r w:rsidRPr="0032782D">
        <w:rPr>
          <w:rFonts w:ascii="Times New Roman" w:hAnsi="Times New Roman" w:cs="Times New Roman"/>
          <w:iCs/>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32782D" w:rsidRPr="0032782D" w:rsidRDefault="0032782D" w:rsidP="0032782D">
      <w:pPr>
        <w:autoSpaceDE w:val="0"/>
        <w:spacing w:after="0"/>
        <w:ind w:firstLine="708"/>
        <w:jc w:val="both"/>
        <w:rPr>
          <w:rFonts w:ascii="Times New Roman" w:hAnsi="Times New Roman" w:cs="Times New Roman"/>
          <w:iCs/>
          <w:sz w:val="24"/>
          <w:szCs w:val="24"/>
        </w:rPr>
      </w:pPr>
      <w:r w:rsidRPr="0032782D">
        <w:rPr>
          <w:rFonts w:ascii="Times New Roman" w:hAnsi="Times New Roman" w:cs="Times New Roman"/>
          <w:iCs/>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32782D" w:rsidRPr="0032782D" w:rsidRDefault="0032782D" w:rsidP="009270A7">
      <w:pPr>
        <w:numPr>
          <w:ilvl w:val="0"/>
          <w:numId w:val="51"/>
        </w:numPr>
        <w:suppressAutoHyphens/>
        <w:autoSpaceDE w:val="0"/>
        <w:spacing w:after="0" w:line="240" w:lineRule="auto"/>
        <w:jc w:val="both"/>
        <w:rPr>
          <w:rFonts w:ascii="Times New Roman" w:hAnsi="Times New Roman" w:cs="Times New Roman"/>
          <w:iCs/>
          <w:sz w:val="24"/>
          <w:szCs w:val="24"/>
        </w:rPr>
      </w:pPr>
      <w:r w:rsidRPr="0032782D">
        <w:rPr>
          <w:rFonts w:ascii="Times New Roman" w:hAnsi="Times New Roman" w:cs="Times New Roman"/>
          <w:iCs/>
          <w:sz w:val="24"/>
          <w:szCs w:val="24"/>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32782D" w:rsidRPr="0032782D" w:rsidRDefault="0032782D" w:rsidP="009270A7">
      <w:pPr>
        <w:numPr>
          <w:ilvl w:val="0"/>
          <w:numId w:val="51"/>
        </w:numPr>
        <w:suppressAutoHyphens/>
        <w:autoSpaceDE w:val="0"/>
        <w:spacing w:after="0" w:line="240" w:lineRule="auto"/>
        <w:jc w:val="both"/>
        <w:rPr>
          <w:rFonts w:ascii="Times New Roman" w:hAnsi="Times New Roman" w:cs="Times New Roman"/>
          <w:iCs/>
          <w:sz w:val="24"/>
          <w:szCs w:val="24"/>
        </w:rPr>
      </w:pPr>
      <w:proofErr w:type="spellStart"/>
      <w:r w:rsidRPr="0032782D">
        <w:rPr>
          <w:rFonts w:ascii="Times New Roman" w:hAnsi="Times New Roman" w:cs="Times New Roman"/>
          <w:iCs/>
          <w:sz w:val="24"/>
          <w:szCs w:val="24"/>
        </w:rPr>
        <w:t>смыслоообразование</w:t>
      </w:r>
      <w:proofErr w:type="spellEnd"/>
      <w:r w:rsidRPr="0032782D">
        <w:rPr>
          <w:rFonts w:ascii="Times New Roman" w:hAnsi="Times New Roman" w:cs="Times New Roman"/>
          <w:iCs/>
          <w:sz w:val="24"/>
          <w:szCs w:val="24"/>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w:t>
      </w:r>
      <w:proofErr w:type="spellStart"/>
      <w:r w:rsidRPr="0032782D">
        <w:rPr>
          <w:rFonts w:ascii="Times New Roman" w:hAnsi="Times New Roman" w:cs="Times New Roman"/>
          <w:iCs/>
          <w:sz w:val="24"/>
          <w:szCs w:val="24"/>
        </w:rPr>
        <w:t>знаю»,и</w:t>
      </w:r>
      <w:proofErr w:type="spellEnd"/>
      <w:r w:rsidRPr="0032782D">
        <w:rPr>
          <w:rFonts w:ascii="Times New Roman" w:hAnsi="Times New Roman" w:cs="Times New Roman"/>
          <w:iCs/>
          <w:sz w:val="24"/>
          <w:szCs w:val="24"/>
        </w:rPr>
        <w:t xml:space="preserve"> того, «что я не знаю», «незнания», и стремления к преодолению этого разрыва; 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32782D">
        <w:rPr>
          <w:rFonts w:ascii="Times New Roman" w:hAnsi="Times New Roman" w:cs="Times New Roman"/>
          <w:iCs/>
          <w:sz w:val="24"/>
          <w:szCs w:val="24"/>
        </w:rPr>
        <w:t>децентрации</w:t>
      </w:r>
      <w:proofErr w:type="spellEnd"/>
      <w:r w:rsidRPr="0032782D">
        <w:rPr>
          <w:rFonts w:ascii="Times New Roman" w:hAnsi="Times New Roman" w:cs="Times New Roman"/>
          <w:iCs/>
          <w:sz w:val="24"/>
          <w:szCs w:val="24"/>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32782D" w:rsidRPr="0032782D" w:rsidRDefault="0032782D" w:rsidP="0032782D">
      <w:pPr>
        <w:tabs>
          <w:tab w:val="left" w:pos="0"/>
        </w:tabs>
        <w:spacing w:after="0"/>
        <w:jc w:val="both"/>
        <w:rPr>
          <w:rFonts w:ascii="Times New Roman" w:hAnsi="Times New Roman" w:cs="Times New Roman"/>
          <w:b/>
          <w:sz w:val="24"/>
          <w:szCs w:val="24"/>
        </w:rPr>
      </w:pPr>
    </w:p>
    <w:p w:rsidR="0032782D" w:rsidRPr="0032782D" w:rsidRDefault="0032782D" w:rsidP="0032782D">
      <w:pPr>
        <w:pStyle w:val="ac"/>
        <w:spacing w:after="0"/>
        <w:jc w:val="both"/>
        <w:rPr>
          <w:b/>
          <w:color w:val="333333"/>
        </w:rPr>
      </w:pPr>
      <w:r w:rsidRPr="0032782D">
        <w:rPr>
          <w:b/>
          <w:color w:val="333333"/>
        </w:rPr>
        <w:t>УМК «Школа России» предлагает следующие возможности для оценки планируемых результатов:</w:t>
      </w:r>
    </w:p>
    <w:p w:rsidR="0032782D" w:rsidRPr="0032782D" w:rsidRDefault="0032782D" w:rsidP="009270A7">
      <w:pPr>
        <w:pStyle w:val="ac"/>
        <w:numPr>
          <w:ilvl w:val="0"/>
          <w:numId w:val="61"/>
        </w:numPr>
        <w:spacing w:before="100" w:beforeAutospacing="1" w:after="0"/>
        <w:jc w:val="both"/>
        <w:rPr>
          <w:color w:val="333333"/>
        </w:rPr>
      </w:pPr>
      <w:r w:rsidRPr="0032782D">
        <w:rPr>
          <w:color w:val="333333"/>
        </w:rPr>
        <w:t xml:space="preserve">Внесены  изменения в задания для формирования контрольно-оценочной деятельности младших школьников; </w:t>
      </w:r>
    </w:p>
    <w:p w:rsidR="0032782D" w:rsidRPr="0032782D" w:rsidRDefault="0032782D" w:rsidP="009270A7">
      <w:pPr>
        <w:numPr>
          <w:ilvl w:val="0"/>
          <w:numId w:val="61"/>
        </w:numPr>
        <w:tabs>
          <w:tab w:val="left" w:pos="0"/>
        </w:tabs>
        <w:spacing w:after="0" w:line="240" w:lineRule="auto"/>
        <w:jc w:val="both"/>
        <w:rPr>
          <w:rFonts w:ascii="Times New Roman" w:hAnsi="Times New Roman" w:cs="Times New Roman"/>
          <w:sz w:val="24"/>
          <w:szCs w:val="24"/>
        </w:rPr>
      </w:pPr>
      <w:r w:rsidRPr="0032782D">
        <w:rPr>
          <w:rFonts w:ascii="Times New Roman" w:hAnsi="Times New Roman" w:cs="Times New Roman"/>
          <w:color w:val="333333"/>
          <w:sz w:val="24"/>
          <w:szCs w:val="24"/>
        </w:rPr>
        <w:t xml:space="preserve">В учебники включены рубрики: «Наши проекты», «Странички для любознательных», «Выскажи свое мнение», «Готовимся к олимпиаде», «Что узнали. Чему научились», В конце каждого урока, темы  есть рубрика «Проверим себя и оценим свои достижения», которая  </w:t>
      </w:r>
      <w:r w:rsidRPr="0032782D">
        <w:rPr>
          <w:rFonts w:ascii="Times New Roman" w:hAnsi="Times New Roman" w:cs="Times New Roman"/>
          <w:sz w:val="24"/>
          <w:szCs w:val="24"/>
        </w:rPr>
        <w:t>позволяет ученику систематически контролировать и оценивать процесс и результат своей деятельности, расширяя сферу его познавательных действий).</w:t>
      </w:r>
    </w:p>
    <w:p w:rsidR="0032782D" w:rsidRPr="0032782D" w:rsidRDefault="0032782D" w:rsidP="009270A7">
      <w:pPr>
        <w:numPr>
          <w:ilvl w:val="0"/>
          <w:numId w:val="61"/>
        </w:numPr>
        <w:tabs>
          <w:tab w:val="left" w:pos="0"/>
        </w:tabs>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 xml:space="preserve">Среди средств управления учебно-познавательной деятельностью учащихся, представленных в учебниках, значительное место занимают </w:t>
      </w:r>
      <w:r w:rsidRPr="0032782D">
        <w:rPr>
          <w:rStyle w:val="af"/>
          <w:rFonts w:ascii="Times New Roman" w:hAnsi="Times New Roman" w:cs="Times New Roman"/>
          <w:sz w:val="24"/>
          <w:szCs w:val="24"/>
        </w:rPr>
        <w:t>аналитические планы</w:t>
      </w:r>
      <w:r w:rsidRPr="0032782D">
        <w:rPr>
          <w:rStyle w:val="af0"/>
          <w:rFonts w:ascii="Times New Roman" w:hAnsi="Times New Roman" w:cs="Times New Roman"/>
          <w:sz w:val="24"/>
          <w:szCs w:val="24"/>
        </w:rPr>
        <w:t>.</w:t>
      </w:r>
      <w:r w:rsidRPr="0032782D">
        <w:rPr>
          <w:rFonts w:ascii="Times New Roman" w:hAnsi="Times New Roman" w:cs="Times New Roman"/>
          <w:sz w:val="24"/>
          <w:szCs w:val="24"/>
        </w:rPr>
        <w:t xml:space="preserve"> </w:t>
      </w:r>
      <w:r w:rsidRPr="0032782D">
        <w:rPr>
          <w:rFonts w:ascii="Times New Roman" w:hAnsi="Times New Roman" w:cs="Times New Roman"/>
          <w:sz w:val="24"/>
          <w:szCs w:val="24"/>
        </w:rPr>
        <w:br/>
        <w:t>Аналитические планы</w:t>
      </w:r>
      <w:r w:rsidRPr="0032782D">
        <w:rPr>
          <w:rStyle w:val="af0"/>
          <w:rFonts w:ascii="Times New Roman" w:hAnsi="Times New Roman" w:cs="Times New Roman"/>
          <w:sz w:val="24"/>
          <w:szCs w:val="24"/>
        </w:rPr>
        <w:t xml:space="preserve"> </w:t>
      </w:r>
      <w:r w:rsidRPr="0032782D">
        <w:rPr>
          <w:rFonts w:ascii="Times New Roman" w:hAnsi="Times New Roman" w:cs="Times New Roman"/>
          <w:sz w:val="24"/>
          <w:szCs w:val="24"/>
        </w:rPr>
        <w:t xml:space="preserve">— это система вопросов, которыми сопровождается практически каждое задание. Их назначение: формировать мотивы учебной деятельности младших школьников, </w:t>
      </w:r>
      <w:r w:rsidRPr="0032782D">
        <w:rPr>
          <w:rFonts w:ascii="Times New Roman" w:hAnsi="Times New Roman" w:cs="Times New Roman"/>
          <w:b/>
          <w:sz w:val="24"/>
          <w:szCs w:val="24"/>
        </w:rPr>
        <w:t>навыки контроля и самоконтроля</w:t>
      </w:r>
      <w:r w:rsidRPr="0032782D">
        <w:rPr>
          <w:rFonts w:ascii="Times New Roman" w:hAnsi="Times New Roman" w:cs="Times New Roman"/>
          <w:sz w:val="24"/>
          <w:szCs w:val="24"/>
        </w:rPr>
        <w:t xml:space="preserve">; </w:t>
      </w:r>
    </w:p>
    <w:p w:rsidR="0032782D" w:rsidRPr="0032782D" w:rsidRDefault="0032782D" w:rsidP="009270A7">
      <w:pPr>
        <w:numPr>
          <w:ilvl w:val="0"/>
          <w:numId w:val="60"/>
        </w:numPr>
        <w:tabs>
          <w:tab w:val="left" w:pos="0"/>
        </w:tabs>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 xml:space="preserve">увеличено число заданий, требующих умений работать в паре, - это дидактические игры, задания по поиску и сбору информации, выполнение которых предполагает распределение ролей, умение сотрудничать и согласовывать действия в процессе выполнения задания, а также число заданий, </w:t>
      </w:r>
      <w:r w:rsidRPr="0032782D">
        <w:rPr>
          <w:rFonts w:ascii="Times New Roman" w:hAnsi="Times New Roman" w:cs="Times New Roman"/>
          <w:b/>
          <w:sz w:val="24"/>
          <w:szCs w:val="24"/>
        </w:rPr>
        <w:t xml:space="preserve">предполагающих </w:t>
      </w:r>
      <w:r w:rsidRPr="0032782D">
        <w:rPr>
          <w:rFonts w:ascii="Times New Roman" w:hAnsi="Times New Roman" w:cs="Times New Roman"/>
          <w:b/>
          <w:sz w:val="24"/>
          <w:szCs w:val="24"/>
          <w:u w:val="single"/>
        </w:rPr>
        <w:t>взаимную проверку</w:t>
      </w:r>
      <w:r w:rsidRPr="0032782D">
        <w:rPr>
          <w:rFonts w:ascii="Times New Roman" w:hAnsi="Times New Roman" w:cs="Times New Roman"/>
          <w:b/>
          <w:sz w:val="24"/>
          <w:szCs w:val="24"/>
        </w:rPr>
        <w:t xml:space="preserve"> результатов выполнения тех или иных поставленных задач</w:t>
      </w:r>
      <w:r w:rsidRPr="0032782D">
        <w:rPr>
          <w:rFonts w:ascii="Times New Roman" w:hAnsi="Times New Roman" w:cs="Times New Roman"/>
          <w:sz w:val="24"/>
          <w:szCs w:val="24"/>
        </w:rPr>
        <w:t xml:space="preserve">, что будет способствовать развитию коммуникативных учебных действий. </w:t>
      </w:r>
    </w:p>
    <w:p w:rsidR="0032782D" w:rsidRPr="0032782D" w:rsidRDefault="0032782D" w:rsidP="0032782D">
      <w:pPr>
        <w:tabs>
          <w:tab w:val="left" w:pos="0"/>
        </w:tabs>
        <w:spacing w:after="0"/>
        <w:jc w:val="both"/>
        <w:rPr>
          <w:rFonts w:ascii="Times New Roman" w:hAnsi="Times New Roman" w:cs="Times New Roman"/>
          <w:b/>
          <w:sz w:val="24"/>
          <w:szCs w:val="24"/>
        </w:rPr>
      </w:pPr>
    </w:p>
    <w:p w:rsidR="0032782D" w:rsidRPr="0032782D" w:rsidRDefault="0032782D" w:rsidP="0032782D">
      <w:pPr>
        <w:spacing w:after="0"/>
        <w:ind w:firstLine="708"/>
        <w:jc w:val="both"/>
        <w:rPr>
          <w:rFonts w:ascii="Times New Roman" w:hAnsi="Times New Roman" w:cs="Times New Roman"/>
          <w:sz w:val="24"/>
          <w:szCs w:val="24"/>
        </w:rPr>
      </w:pPr>
      <w:r w:rsidRPr="0032782D">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32782D" w:rsidRPr="0032782D" w:rsidRDefault="0032782D" w:rsidP="0032782D">
      <w:pPr>
        <w:tabs>
          <w:tab w:val="left" w:pos="-105"/>
        </w:tabs>
        <w:spacing w:after="0"/>
        <w:jc w:val="both"/>
        <w:rPr>
          <w:rFonts w:ascii="Times New Roman" w:hAnsi="Times New Roman" w:cs="Times New Roman"/>
          <w:sz w:val="24"/>
          <w:szCs w:val="24"/>
        </w:rPr>
      </w:pPr>
      <w:r w:rsidRPr="0032782D">
        <w:rPr>
          <w:rFonts w:ascii="Times New Roman" w:hAnsi="Times New Roman" w:cs="Times New Roman"/>
          <w:sz w:val="24"/>
          <w:szCs w:val="24"/>
        </w:rPr>
        <w:tab/>
        <w:t>Особенностями системы оценки являются:</w:t>
      </w:r>
    </w:p>
    <w:p w:rsidR="0032782D" w:rsidRPr="0032782D" w:rsidRDefault="0032782D" w:rsidP="009270A7">
      <w:pPr>
        <w:numPr>
          <w:ilvl w:val="0"/>
          <w:numId w:val="56"/>
        </w:numPr>
        <w:tabs>
          <w:tab w:val="left" w:pos="-90"/>
        </w:tabs>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 xml:space="preserve">комплексный подход к оценке результатов образования (оценка предметных, </w:t>
      </w:r>
      <w:proofErr w:type="spellStart"/>
      <w:r w:rsidRPr="0032782D">
        <w:rPr>
          <w:rFonts w:ascii="Times New Roman" w:hAnsi="Times New Roman" w:cs="Times New Roman"/>
          <w:sz w:val="24"/>
          <w:szCs w:val="24"/>
        </w:rPr>
        <w:t>метапредметных</w:t>
      </w:r>
      <w:proofErr w:type="spellEnd"/>
      <w:r w:rsidRPr="0032782D">
        <w:rPr>
          <w:rFonts w:ascii="Times New Roman" w:hAnsi="Times New Roman" w:cs="Times New Roman"/>
          <w:sz w:val="24"/>
          <w:szCs w:val="24"/>
        </w:rPr>
        <w:t xml:space="preserve"> и личностных результатов общего образования);</w:t>
      </w:r>
    </w:p>
    <w:p w:rsidR="0032782D" w:rsidRPr="0032782D" w:rsidRDefault="0032782D" w:rsidP="009270A7">
      <w:pPr>
        <w:numPr>
          <w:ilvl w:val="0"/>
          <w:numId w:val="56"/>
        </w:numPr>
        <w:tabs>
          <w:tab w:val="left" w:pos="-105"/>
        </w:tabs>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 xml:space="preserve">использование планируемых результатов освоения основных образовательных программ в качестве содержательной и </w:t>
      </w:r>
      <w:proofErr w:type="spellStart"/>
      <w:r w:rsidRPr="0032782D">
        <w:rPr>
          <w:rFonts w:ascii="Times New Roman" w:hAnsi="Times New Roman" w:cs="Times New Roman"/>
          <w:sz w:val="24"/>
          <w:szCs w:val="24"/>
        </w:rPr>
        <w:t>критериальной</w:t>
      </w:r>
      <w:proofErr w:type="spellEnd"/>
      <w:r w:rsidRPr="0032782D">
        <w:rPr>
          <w:rFonts w:ascii="Times New Roman" w:hAnsi="Times New Roman" w:cs="Times New Roman"/>
          <w:sz w:val="24"/>
          <w:szCs w:val="24"/>
        </w:rPr>
        <w:t xml:space="preserve"> базы оценки;</w:t>
      </w:r>
    </w:p>
    <w:p w:rsidR="0032782D" w:rsidRPr="0032782D" w:rsidRDefault="0032782D" w:rsidP="009270A7">
      <w:pPr>
        <w:numPr>
          <w:ilvl w:val="0"/>
          <w:numId w:val="56"/>
        </w:numPr>
        <w:tabs>
          <w:tab w:val="left" w:pos="-105"/>
        </w:tabs>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lastRenderedPageBreak/>
        <w:t xml:space="preserve">оценка успешности освоения содержания отдельных учебных предметов на основе системно - </w:t>
      </w:r>
      <w:proofErr w:type="spellStart"/>
      <w:r w:rsidRPr="0032782D">
        <w:rPr>
          <w:rFonts w:ascii="Times New Roman" w:hAnsi="Times New Roman" w:cs="Times New Roman"/>
          <w:sz w:val="24"/>
          <w:szCs w:val="24"/>
        </w:rPr>
        <w:t>деятельностного</w:t>
      </w:r>
      <w:proofErr w:type="spellEnd"/>
      <w:r w:rsidRPr="0032782D">
        <w:rPr>
          <w:rFonts w:ascii="Times New Roman" w:hAnsi="Times New Roman" w:cs="Times New Roman"/>
          <w:sz w:val="24"/>
          <w:szCs w:val="24"/>
        </w:rPr>
        <w:t xml:space="preserve"> подхода, проявляющегося в способности к выполнению учебно-практических и учебно-познавательных задач;</w:t>
      </w:r>
    </w:p>
    <w:p w:rsidR="0032782D" w:rsidRPr="0032782D" w:rsidRDefault="0032782D" w:rsidP="009270A7">
      <w:pPr>
        <w:numPr>
          <w:ilvl w:val="0"/>
          <w:numId w:val="56"/>
        </w:numPr>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оценка динамики образовательных достижений обучающихся;</w:t>
      </w:r>
    </w:p>
    <w:p w:rsidR="0032782D" w:rsidRPr="0032782D" w:rsidRDefault="0032782D" w:rsidP="009270A7">
      <w:pPr>
        <w:numPr>
          <w:ilvl w:val="0"/>
          <w:numId w:val="56"/>
        </w:numPr>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сочетание внешней и внутренней оценки как механизма обеспечения качества образования;</w:t>
      </w:r>
    </w:p>
    <w:p w:rsidR="0032782D" w:rsidRPr="0032782D" w:rsidRDefault="0032782D" w:rsidP="009270A7">
      <w:pPr>
        <w:numPr>
          <w:ilvl w:val="0"/>
          <w:numId w:val="56"/>
        </w:numPr>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 xml:space="preserve">использование персонифицированных процедур  итоговой оценки и аттестации обучающихся и </w:t>
      </w:r>
      <w:proofErr w:type="spellStart"/>
      <w:r w:rsidRPr="0032782D">
        <w:rPr>
          <w:rFonts w:ascii="Times New Roman" w:hAnsi="Times New Roman" w:cs="Times New Roman"/>
          <w:sz w:val="24"/>
          <w:szCs w:val="24"/>
        </w:rPr>
        <w:t>неперсонифицированных</w:t>
      </w:r>
      <w:proofErr w:type="spellEnd"/>
      <w:r w:rsidRPr="0032782D">
        <w:rPr>
          <w:rFonts w:ascii="Times New Roman" w:hAnsi="Times New Roman" w:cs="Times New Roman"/>
          <w:sz w:val="24"/>
          <w:szCs w:val="24"/>
        </w:rPr>
        <w:t xml:space="preserve"> процедур оценки состояния и тенденций развития системы образования;</w:t>
      </w:r>
    </w:p>
    <w:p w:rsidR="0032782D" w:rsidRPr="0032782D" w:rsidRDefault="0032782D" w:rsidP="009270A7">
      <w:pPr>
        <w:numPr>
          <w:ilvl w:val="0"/>
          <w:numId w:val="56"/>
        </w:numPr>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32782D" w:rsidRPr="0032782D" w:rsidRDefault="0032782D" w:rsidP="009270A7">
      <w:pPr>
        <w:numPr>
          <w:ilvl w:val="0"/>
          <w:numId w:val="56"/>
        </w:numPr>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32782D" w:rsidRPr="0032782D" w:rsidRDefault="0032782D" w:rsidP="009270A7">
      <w:pPr>
        <w:numPr>
          <w:ilvl w:val="0"/>
          <w:numId w:val="56"/>
        </w:numPr>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32782D" w:rsidRPr="0032782D" w:rsidRDefault="0032782D" w:rsidP="009270A7">
      <w:pPr>
        <w:numPr>
          <w:ilvl w:val="0"/>
          <w:numId w:val="56"/>
        </w:numPr>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уровневый подход к разработке планируемых результатов, инструментария и представлению их;</w:t>
      </w:r>
    </w:p>
    <w:p w:rsidR="0032782D" w:rsidRPr="0032782D" w:rsidRDefault="0032782D" w:rsidP="0032782D">
      <w:pPr>
        <w:autoSpaceDE w:val="0"/>
        <w:autoSpaceDN w:val="0"/>
        <w:adjustRightInd w:val="0"/>
        <w:spacing w:after="0"/>
        <w:rPr>
          <w:rFonts w:ascii="Times New Roman" w:hAnsi="Times New Roman" w:cs="Times New Roman"/>
          <w:sz w:val="24"/>
          <w:szCs w:val="24"/>
        </w:rPr>
      </w:pPr>
    </w:p>
    <w:p w:rsidR="0032782D" w:rsidRPr="0032782D" w:rsidRDefault="0032782D" w:rsidP="0032782D">
      <w:pPr>
        <w:autoSpaceDE w:val="0"/>
        <w:autoSpaceDN w:val="0"/>
        <w:adjustRightInd w:val="0"/>
        <w:spacing w:after="0"/>
        <w:ind w:firstLine="708"/>
        <w:jc w:val="both"/>
        <w:rPr>
          <w:rFonts w:ascii="Times New Roman" w:hAnsi="Times New Roman" w:cs="Times New Roman"/>
          <w:b/>
          <w:sz w:val="24"/>
          <w:szCs w:val="24"/>
        </w:rPr>
      </w:pPr>
      <w:r w:rsidRPr="0032782D">
        <w:rPr>
          <w:rFonts w:ascii="Times New Roman" w:hAnsi="Times New Roman" w:cs="Times New Roman"/>
          <w:sz w:val="24"/>
          <w:szCs w:val="24"/>
        </w:rPr>
        <w:t>Оценивание результатов достижения</w:t>
      </w:r>
      <w:r w:rsidRPr="0032782D">
        <w:rPr>
          <w:rFonts w:ascii="Times New Roman" w:hAnsi="Times New Roman" w:cs="Times New Roman"/>
          <w:b/>
          <w:sz w:val="24"/>
          <w:szCs w:val="24"/>
        </w:rPr>
        <w:t xml:space="preserve"> целей-ориентиров:</w:t>
      </w:r>
    </w:p>
    <w:p w:rsidR="0032782D" w:rsidRPr="0032782D" w:rsidRDefault="0032782D" w:rsidP="0032782D">
      <w:pPr>
        <w:autoSpaceDE w:val="0"/>
        <w:autoSpaceDN w:val="0"/>
        <w:adjustRightInd w:val="0"/>
        <w:spacing w:after="0"/>
        <w:ind w:firstLine="708"/>
        <w:jc w:val="both"/>
        <w:rPr>
          <w:rFonts w:ascii="Times New Roman" w:hAnsi="Times New Roman" w:cs="Times New Roman"/>
          <w:sz w:val="24"/>
          <w:szCs w:val="24"/>
        </w:rPr>
      </w:pPr>
      <w:r w:rsidRPr="0032782D">
        <w:rPr>
          <w:rFonts w:ascii="Times New Roman" w:hAnsi="Times New Roman" w:cs="Times New Roman"/>
          <w:sz w:val="24"/>
          <w:szCs w:val="24"/>
        </w:rPr>
        <w:t xml:space="preserve">Оценка достижения этих целей ведётся в ходе процедур,  допускающих предоставление и использование исключительно </w:t>
      </w:r>
      <w:proofErr w:type="spellStart"/>
      <w:r w:rsidRPr="0032782D">
        <w:rPr>
          <w:rFonts w:ascii="Times New Roman" w:hAnsi="Times New Roman" w:cs="Times New Roman"/>
          <w:sz w:val="24"/>
          <w:szCs w:val="24"/>
        </w:rPr>
        <w:t>неперсонифицированной</w:t>
      </w:r>
      <w:proofErr w:type="spellEnd"/>
      <w:r w:rsidRPr="0032782D">
        <w:rPr>
          <w:rFonts w:ascii="Times New Roman" w:hAnsi="Times New Roman" w:cs="Times New Roman"/>
          <w:sz w:val="24"/>
          <w:szCs w:val="24"/>
        </w:rPr>
        <w:t xml:space="preserve"> информации</w:t>
      </w:r>
      <w:r>
        <w:rPr>
          <w:rFonts w:ascii="Times New Roman" w:hAnsi="Times New Roman" w:cs="Times New Roman"/>
          <w:sz w:val="24"/>
          <w:szCs w:val="24"/>
        </w:rPr>
        <w:t>.</w:t>
      </w:r>
    </w:p>
    <w:p w:rsidR="0032782D" w:rsidRPr="0032782D" w:rsidRDefault="0032782D" w:rsidP="0032782D">
      <w:pPr>
        <w:autoSpaceDE w:val="0"/>
        <w:autoSpaceDN w:val="0"/>
        <w:adjustRightInd w:val="0"/>
        <w:spacing w:after="0"/>
        <w:ind w:firstLine="708"/>
        <w:jc w:val="both"/>
        <w:rPr>
          <w:rFonts w:ascii="Times New Roman" w:hAnsi="Times New Roman" w:cs="Times New Roman"/>
          <w:sz w:val="24"/>
          <w:szCs w:val="24"/>
        </w:rPr>
      </w:pPr>
      <w:r w:rsidRPr="0032782D">
        <w:rPr>
          <w:rFonts w:ascii="Times New Roman" w:hAnsi="Times New Roman" w:cs="Times New Roman"/>
          <w:sz w:val="24"/>
          <w:szCs w:val="24"/>
        </w:rPr>
        <w:t>Оценивание результатов достижения</w:t>
      </w:r>
      <w:r w:rsidRPr="0032782D">
        <w:rPr>
          <w:rFonts w:ascii="Times New Roman" w:hAnsi="Times New Roman" w:cs="Times New Roman"/>
          <w:b/>
          <w:sz w:val="24"/>
          <w:szCs w:val="24"/>
        </w:rPr>
        <w:t xml:space="preserve"> </w:t>
      </w:r>
      <w:r w:rsidRPr="0032782D">
        <w:rPr>
          <w:rFonts w:ascii="Times New Roman" w:hAnsi="Times New Roman" w:cs="Times New Roman"/>
          <w:b/>
          <w:bCs/>
          <w:sz w:val="24"/>
          <w:szCs w:val="24"/>
        </w:rPr>
        <w:t xml:space="preserve">целей, характеризующих систему учебных действий в отношении опорного учебного материала. </w:t>
      </w:r>
    </w:p>
    <w:p w:rsidR="0032782D" w:rsidRPr="0032782D" w:rsidRDefault="0032782D" w:rsidP="0032782D">
      <w:pPr>
        <w:autoSpaceDE w:val="0"/>
        <w:autoSpaceDN w:val="0"/>
        <w:adjustRightInd w:val="0"/>
        <w:spacing w:after="0"/>
        <w:ind w:firstLine="708"/>
        <w:jc w:val="both"/>
        <w:rPr>
          <w:rFonts w:ascii="Times New Roman" w:hAnsi="Times New Roman" w:cs="Times New Roman"/>
          <w:sz w:val="24"/>
          <w:szCs w:val="24"/>
        </w:rPr>
      </w:pPr>
      <w:r w:rsidRPr="0032782D">
        <w:rPr>
          <w:rFonts w:ascii="Times New Roman" w:hAnsi="Times New Roman" w:cs="Times New Roman"/>
          <w:sz w:val="24"/>
          <w:szCs w:val="24"/>
        </w:rPr>
        <w:t>Достижение планируемых результатов этой группы выносится на итоговую оценку, которая осуществляется  как в ходе освоения данной программы (с помощью накопительной оценки, или портфеля достижений), так и по итогам её освоения (с помощью итоговой работы).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32782D" w:rsidRPr="0032782D" w:rsidRDefault="0032782D" w:rsidP="0032782D">
      <w:pPr>
        <w:autoSpaceDE w:val="0"/>
        <w:autoSpaceDN w:val="0"/>
        <w:adjustRightInd w:val="0"/>
        <w:spacing w:after="0"/>
        <w:jc w:val="both"/>
        <w:rPr>
          <w:rFonts w:ascii="Times New Roman" w:hAnsi="Times New Roman" w:cs="Times New Roman"/>
          <w:sz w:val="24"/>
          <w:szCs w:val="24"/>
        </w:rPr>
      </w:pPr>
    </w:p>
    <w:p w:rsidR="0032782D" w:rsidRPr="0032782D" w:rsidRDefault="0032782D" w:rsidP="0032782D">
      <w:pPr>
        <w:autoSpaceDE w:val="0"/>
        <w:autoSpaceDN w:val="0"/>
        <w:adjustRightInd w:val="0"/>
        <w:spacing w:after="0"/>
        <w:ind w:firstLine="708"/>
        <w:jc w:val="both"/>
        <w:rPr>
          <w:rFonts w:ascii="Times New Roman" w:hAnsi="Times New Roman" w:cs="Times New Roman"/>
          <w:b/>
          <w:bCs/>
          <w:sz w:val="24"/>
          <w:szCs w:val="24"/>
        </w:rPr>
      </w:pPr>
      <w:r w:rsidRPr="0032782D">
        <w:rPr>
          <w:rFonts w:ascii="Times New Roman" w:hAnsi="Times New Roman" w:cs="Times New Roman"/>
          <w:sz w:val="24"/>
          <w:szCs w:val="24"/>
        </w:rPr>
        <w:t>Оценивание результатов достижения</w:t>
      </w:r>
      <w:r w:rsidRPr="0032782D">
        <w:rPr>
          <w:rFonts w:ascii="Times New Roman" w:hAnsi="Times New Roman" w:cs="Times New Roman"/>
          <w:b/>
          <w:sz w:val="24"/>
          <w:szCs w:val="24"/>
        </w:rPr>
        <w:t xml:space="preserve"> </w:t>
      </w:r>
      <w:r w:rsidRPr="0032782D">
        <w:rPr>
          <w:rFonts w:ascii="Times New Roman" w:hAnsi="Times New Roman" w:cs="Times New Roman"/>
          <w:b/>
          <w:bCs/>
          <w:sz w:val="24"/>
          <w:szCs w:val="24"/>
        </w:rPr>
        <w:t>целей, характеризующих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32782D" w:rsidRPr="0032782D" w:rsidRDefault="0032782D" w:rsidP="0032782D">
      <w:pPr>
        <w:autoSpaceDE w:val="0"/>
        <w:autoSpaceDN w:val="0"/>
        <w:adjustRightInd w:val="0"/>
        <w:spacing w:after="0"/>
        <w:ind w:firstLine="708"/>
        <w:jc w:val="both"/>
        <w:rPr>
          <w:rFonts w:ascii="Times New Roman" w:hAnsi="Times New Roman" w:cs="Times New Roman"/>
          <w:sz w:val="24"/>
          <w:szCs w:val="24"/>
        </w:rPr>
      </w:pPr>
      <w:r w:rsidRPr="0032782D">
        <w:rPr>
          <w:rFonts w:ascii="Times New Roman" w:hAnsi="Times New Roman" w:cs="Times New Roman"/>
          <w:sz w:val="24"/>
          <w:szCs w:val="24"/>
        </w:rPr>
        <w:t xml:space="preserve">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32782D">
        <w:rPr>
          <w:rFonts w:ascii="Times New Roman" w:hAnsi="Times New Roman" w:cs="Times New Roman"/>
          <w:sz w:val="24"/>
          <w:szCs w:val="24"/>
        </w:rPr>
        <w:t>неперсонифицированной</w:t>
      </w:r>
      <w:proofErr w:type="spellEnd"/>
      <w:r w:rsidRPr="0032782D">
        <w:rPr>
          <w:rFonts w:ascii="Times New Roman" w:hAnsi="Times New Roman" w:cs="Times New Roman"/>
          <w:sz w:val="24"/>
          <w:szCs w:val="24"/>
        </w:rPr>
        <w:t xml:space="preserve"> информации. Частично задания, ориентированные на оценку достижения этой группы планируемых результатов</w:t>
      </w:r>
      <w:r>
        <w:rPr>
          <w:rFonts w:ascii="Times New Roman" w:hAnsi="Times New Roman" w:cs="Times New Roman"/>
          <w:sz w:val="24"/>
          <w:szCs w:val="24"/>
        </w:rPr>
        <w:t>,</w:t>
      </w:r>
      <w:r w:rsidRPr="0032782D">
        <w:rPr>
          <w:rFonts w:ascii="Times New Roman" w:hAnsi="Times New Roman" w:cs="Times New Roman"/>
          <w:sz w:val="24"/>
          <w:szCs w:val="24"/>
        </w:rPr>
        <w:t xml:space="preserve"> включа</w:t>
      </w:r>
      <w:r>
        <w:rPr>
          <w:rFonts w:ascii="Times New Roman" w:hAnsi="Times New Roman" w:cs="Times New Roman"/>
          <w:sz w:val="24"/>
          <w:szCs w:val="24"/>
        </w:rPr>
        <w:t>ют</w:t>
      </w:r>
      <w:r w:rsidRPr="0032782D">
        <w:rPr>
          <w:rFonts w:ascii="Times New Roman" w:hAnsi="Times New Roman" w:cs="Times New Roman"/>
          <w:sz w:val="24"/>
          <w:szCs w:val="24"/>
        </w:rPr>
        <w:t>ся в материалы итогового контроля.</w:t>
      </w:r>
    </w:p>
    <w:p w:rsidR="0032782D" w:rsidRPr="0032782D" w:rsidRDefault="0032782D" w:rsidP="0032782D">
      <w:pPr>
        <w:autoSpaceDE w:val="0"/>
        <w:autoSpaceDN w:val="0"/>
        <w:adjustRightInd w:val="0"/>
        <w:spacing w:after="0"/>
        <w:ind w:firstLine="708"/>
        <w:jc w:val="both"/>
        <w:rPr>
          <w:rFonts w:ascii="Times New Roman" w:hAnsi="Times New Roman" w:cs="Times New Roman"/>
          <w:sz w:val="24"/>
          <w:szCs w:val="24"/>
        </w:rPr>
      </w:pPr>
      <w:r w:rsidRPr="0032782D">
        <w:rPr>
          <w:rFonts w:ascii="Times New Roman" w:hAnsi="Times New Roman" w:cs="Times New Roman"/>
          <w:sz w:val="24"/>
          <w:szCs w:val="24"/>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32782D">
        <w:rPr>
          <w:rFonts w:ascii="Times New Roman" w:hAnsi="Times New Roman" w:cs="Times New Roman"/>
          <w:b/>
          <w:bCs/>
          <w:sz w:val="24"/>
          <w:szCs w:val="24"/>
        </w:rPr>
        <w:t xml:space="preserve">невыполнение </w:t>
      </w:r>
      <w:r w:rsidRPr="0032782D">
        <w:rPr>
          <w:rFonts w:ascii="Times New Roman" w:hAnsi="Times New Roman" w:cs="Times New Roman"/>
          <w:sz w:val="24"/>
          <w:szCs w:val="24"/>
        </w:rPr>
        <w:t xml:space="preserve">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w:t>
      </w:r>
      <w:r w:rsidRPr="0032782D">
        <w:rPr>
          <w:rFonts w:ascii="Times New Roman" w:hAnsi="Times New Roman" w:cs="Times New Roman"/>
          <w:b/>
          <w:sz w:val="24"/>
          <w:szCs w:val="24"/>
        </w:rPr>
        <w:t>сту</w:t>
      </w:r>
      <w:r w:rsidRPr="0032782D">
        <w:rPr>
          <w:rFonts w:ascii="Times New Roman" w:hAnsi="Times New Roman" w:cs="Times New Roman"/>
          <w:b/>
          <w:bCs/>
          <w:sz w:val="24"/>
          <w:szCs w:val="24"/>
        </w:rPr>
        <w:t xml:space="preserve">пень обучения. </w:t>
      </w:r>
    </w:p>
    <w:p w:rsidR="0032782D" w:rsidRPr="0032782D" w:rsidRDefault="0032782D" w:rsidP="0032782D">
      <w:pPr>
        <w:spacing w:after="0"/>
        <w:jc w:val="center"/>
        <w:rPr>
          <w:rFonts w:ascii="Times New Roman" w:hAnsi="Times New Roman" w:cs="Times New Roman"/>
          <w:b/>
          <w:sz w:val="24"/>
          <w:szCs w:val="24"/>
        </w:rPr>
      </w:pPr>
    </w:p>
    <w:p w:rsidR="0032782D" w:rsidRPr="0032782D" w:rsidRDefault="0032782D" w:rsidP="0032782D">
      <w:pPr>
        <w:spacing w:after="0"/>
        <w:rPr>
          <w:rFonts w:ascii="Times New Roman" w:hAnsi="Times New Roman" w:cs="Times New Roman"/>
          <w:b/>
          <w:sz w:val="24"/>
          <w:szCs w:val="24"/>
        </w:rPr>
      </w:pPr>
    </w:p>
    <w:p w:rsidR="0032782D" w:rsidRPr="0032782D" w:rsidRDefault="0032782D" w:rsidP="0032782D">
      <w:pPr>
        <w:spacing w:after="0"/>
        <w:rPr>
          <w:rFonts w:ascii="Times New Roman" w:hAnsi="Times New Roman" w:cs="Times New Roman"/>
          <w:b/>
          <w:sz w:val="24"/>
          <w:szCs w:val="24"/>
        </w:rPr>
      </w:pPr>
    </w:p>
    <w:p w:rsidR="0032782D" w:rsidRPr="0032782D" w:rsidRDefault="0032782D" w:rsidP="0032782D">
      <w:pPr>
        <w:spacing w:after="0"/>
        <w:jc w:val="center"/>
        <w:rPr>
          <w:rFonts w:ascii="Times New Roman" w:hAnsi="Times New Roman" w:cs="Times New Roman"/>
          <w:b/>
          <w:sz w:val="24"/>
          <w:szCs w:val="24"/>
        </w:rPr>
      </w:pPr>
    </w:p>
    <w:p w:rsidR="0032782D" w:rsidRPr="0032782D" w:rsidRDefault="0032782D" w:rsidP="0032782D">
      <w:pPr>
        <w:spacing w:after="0"/>
        <w:jc w:val="center"/>
        <w:rPr>
          <w:rFonts w:ascii="Times New Roman" w:hAnsi="Times New Roman" w:cs="Times New Roman"/>
          <w:b/>
          <w:sz w:val="24"/>
          <w:szCs w:val="24"/>
        </w:rPr>
      </w:pPr>
    </w:p>
    <w:p w:rsidR="0032782D" w:rsidRPr="0032782D" w:rsidRDefault="0032782D" w:rsidP="0032782D">
      <w:pPr>
        <w:spacing w:after="0"/>
        <w:jc w:val="center"/>
        <w:rPr>
          <w:rFonts w:ascii="Times New Roman" w:hAnsi="Times New Roman" w:cs="Times New Roman"/>
          <w:b/>
          <w:sz w:val="24"/>
          <w:szCs w:val="24"/>
        </w:rPr>
      </w:pPr>
    </w:p>
    <w:p w:rsidR="0032782D" w:rsidRPr="0032782D" w:rsidRDefault="0032782D" w:rsidP="0032782D">
      <w:pPr>
        <w:spacing w:after="0"/>
        <w:jc w:val="center"/>
        <w:rPr>
          <w:rFonts w:ascii="Times New Roman" w:hAnsi="Times New Roman" w:cs="Times New Roman"/>
          <w:b/>
          <w:sz w:val="24"/>
          <w:szCs w:val="24"/>
        </w:rPr>
      </w:pPr>
    </w:p>
    <w:p w:rsidR="0032782D" w:rsidRPr="0032782D" w:rsidRDefault="0032782D" w:rsidP="0032782D">
      <w:pPr>
        <w:spacing w:after="0"/>
        <w:jc w:val="center"/>
        <w:rPr>
          <w:rFonts w:ascii="Times New Roman" w:hAnsi="Times New Roman" w:cs="Times New Roman"/>
          <w:b/>
          <w:sz w:val="24"/>
          <w:szCs w:val="24"/>
        </w:rPr>
      </w:pPr>
    </w:p>
    <w:p w:rsidR="0032782D" w:rsidRPr="0032782D" w:rsidRDefault="0032782D" w:rsidP="0032782D">
      <w:pPr>
        <w:spacing w:after="0"/>
        <w:jc w:val="center"/>
        <w:rPr>
          <w:rFonts w:ascii="Times New Roman" w:hAnsi="Times New Roman" w:cs="Times New Roman"/>
          <w:b/>
          <w:sz w:val="24"/>
          <w:szCs w:val="24"/>
        </w:rPr>
      </w:pPr>
      <w:r w:rsidRPr="0032782D">
        <w:rPr>
          <w:rFonts w:ascii="Times New Roman" w:hAnsi="Times New Roman" w:cs="Times New Roman"/>
          <w:b/>
          <w:sz w:val="24"/>
          <w:szCs w:val="24"/>
        </w:rPr>
        <w:t>Оценка личностных результатов</w:t>
      </w:r>
    </w:p>
    <w:p w:rsidR="0032782D" w:rsidRPr="0032782D" w:rsidRDefault="0032782D" w:rsidP="0032782D">
      <w:pPr>
        <w:spacing w:after="0"/>
        <w:jc w:val="both"/>
        <w:rPr>
          <w:rFonts w:ascii="Times New Roman" w:hAnsi="Times New Roman" w:cs="Times New Roman"/>
          <w:sz w:val="24"/>
          <w:szCs w:val="24"/>
        </w:rPr>
      </w:pPr>
    </w:p>
    <w:p w:rsidR="0032782D" w:rsidRPr="0032782D" w:rsidRDefault="0032782D" w:rsidP="0032782D">
      <w:pPr>
        <w:spacing w:after="0"/>
        <w:ind w:firstLine="708"/>
        <w:jc w:val="both"/>
        <w:rPr>
          <w:rFonts w:ascii="Times New Roman" w:hAnsi="Times New Roman" w:cs="Times New Roman"/>
          <w:sz w:val="24"/>
          <w:szCs w:val="24"/>
        </w:rPr>
      </w:pPr>
      <w:r w:rsidRPr="0032782D">
        <w:rPr>
          <w:rFonts w:ascii="Times New Roman" w:hAnsi="Times New Roman" w:cs="Times New Roman"/>
          <w:b/>
          <w:i/>
          <w:sz w:val="24"/>
          <w:szCs w:val="24"/>
        </w:rPr>
        <w:t>Объектом оценки личностных результатов</w:t>
      </w:r>
      <w:r w:rsidRPr="0032782D">
        <w:rPr>
          <w:rFonts w:ascii="Times New Roman" w:hAnsi="Times New Roman" w:cs="Times New Roman"/>
          <w:sz w:val="24"/>
          <w:szCs w:val="24"/>
        </w:rPr>
        <w:t xml:space="preserve"> являются сформированные у учащихся универсальные учебные действия, включаемые в три основных блока:</w:t>
      </w:r>
    </w:p>
    <w:p w:rsidR="0032782D" w:rsidRPr="0032782D" w:rsidRDefault="0032782D" w:rsidP="009270A7">
      <w:pPr>
        <w:numPr>
          <w:ilvl w:val="0"/>
          <w:numId w:val="5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2782D">
        <w:rPr>
          <w:rFonts w:ascii="Times New Roman" w:hAnsi="Times New Roman" w:cs="Times New Roman"/>
          <w:i/>
          <w:iCs/>
          <w:color w:val="000000"/>
          <w:sz w:val="24"/>
          <w:szCs w:val="24"/>
        </w:rPr>
        <w:t xml:space="preserve">самоопределение </w:t>
      </w:r>
      <w:r w:rsidRPr="0032782D">
        <w:rPr>
          <w:rFonts w:ascii="Times New Roman" w:hAnsi="Times New Roman" w:cs="Times New Roman"/>
          <w:color w:val="000000"/>
          <w:sz w:val="24"/>
          <w:szCs w:val="24"/>
        </w:rPr>
        <w:t>— сформированность внутренней позиции обучающегося;</w:t>
      </w:r>
    </w:p>
    <w:p w:rsidR="0032782D" w:rsidRPr="0032782D" w:rsidRDefault="0032782D" w:rsidP="009270A7">
      <w:pPr>
        <w:numPr>
          <w:ilvl w:val="0"/>
          <w:numId w:val="53"/>
        </w:numPr>
        <w:shd w:val="clear" w:color="auto" w:fill="FFFFFF"/>
        <w:autoSpaceDE w:val="0"/>
        <w:autoSpaceDN w:val="0"/>
        <w:adjustRightInd w:val="0"/>
        <w:spacing w:after="0" w:line="240" w:lineRule="auto"/>
        <w:jc w:val="both"/>
        <w:rPr>
          <w:rFonts w:ascii="Times New Roman" w:hAnsi="Times New Roman" w:cs="Times New Roman"/>
          <w:i/>
          <w:iCs/>
          <w:color w:val="000000"/>
          <w:sz w:val="24"/>
          <w:szCs w:val="24"/>
        </w:rPr>
      </w:pPr>
      <w:proofErr w:type="spellStart"/>
      <w:r w:rsidRPr="0032782D">
        <w:rPr>
          <w:rFonts w:ascii="Times New Roman" w:hAnsi="Times New Roman" w:cs="Times New Roman"/>
          <w:i/>
          <w:iCs/>
          <w:color w:val="000000"/>
          <w:sz w:val="24"/>
          <w:szCs w:val="24"/>
        </w:rPr>
        <w:t>смыслоообразование</w:t>
      </w:r>
      <w:proofErr w:type="spellEnd"/>
      <w:r w:rsidRPr="0032782D">
        <w:rPr>
          <w:rFonts w:ascii="Times New Roman" w:hAnsi="Times New Roman" w:cs="Times New Roman"/>
          <w:i/>
          <w:iCs/>
          <w:color w:val="000000"/>
          <w:sz w:val="24"/>
          <w:szCs w:val="24"/>
        </w:rPr>
        <w:t xml:space="preserve"> </w:t>
      </w:r>
      <w:r w:rsidRPr="0032782D">
        <w:rPr>
          <w:rFonts w:ascii="Times New Roman" w:hAnsi="Times New Roman" w:cs="Times New Roman"/>
          <w:color w:val="000000"/>
          <w:sz w:val="24"/>
          <w:szCs w:val="24"/>
        </w:rPr>
        <w:t xml:space="preserve">—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w:t>
      </w:r>
    </w:p>
    <w:p w:rsidR="0032782D" w:rsidRPr="0032782D" w:rsidRDefault="0032782D" w:rsidP="009270A7">
      <w:pPr>
        <w:numPr>
          <w:ilvl w:val="0"/>
          <w:numId w:val="53"/>
        </w:num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32782D">
        <w:rPr>
          <w:rFonts w:ascii="Times New Roman" w:hAnsi="Times New Roman" w:cs="Times New Roman"/>
          <w:i/>
          <w:iCs/>
          <w:color w:val="000000"/>
          <w:sz w:val="24"/>
          <w:szCs w:val="24"/>
        </w:rPr>
        <w:t xml:space="preserve">морально-этическая ориентация — </w:t>
      </w:r>
      <w:r w:rsidRPr="0032782D">
        <w:rPr>
          <w:rFonts w:ascii="Times New Roman" w:hAnsi="Times New Roman" w:cs="Times New Roman"/>
          <w:color w:val="000000"/>
          <w:sz w:val="24"/>
          <w:szCs w:val="24"/>
        </w:rPr>
        <w:t xml:space="preserve">знание основных моральных норм и ориентация на их выполнение на основе понимания их социальной необходимости; </w:t>
      </w:r>
    </w:p>
    <w:p w:rsidR="0032782D" w:rsidRPr="0032782D" w:rsidRDefault="0032782D" w:rsidP="0032782D">
      <w:pPr>
        <w:shd w:val="clear" w:color="auto" w:fill="FFFFFF"/>
        <w:autoSpaceDE w:val="0"/>
        <w:autoSpaceDN w:val="0"/>
        <w:adjustRightInd w:val="0"/>
        <w:spacing w:after="0"/>
        <w:jc w:val="both"/>
        <w:rPr>
          <w:rFonts w:ascii="Times New Roman" w:hAnsi="Times New Roman" w:cs="Times New Roman"/>
          <w:sz w:val="24"/>
          <w:szCs w:val="24"/>
        </w:rPr>
      </w:pPr>
      <w:r w:rsidRPr="0032782D">
        <w:rPr>
          <w:rFonts w:ascii="Times New Roman" w:hAnsi="Times New Roman" w:cs="Times New Roman"/>
          <w:color w:val="000000"/>
          <w:sz w:val="24"/>
          <w:szCs w:val="24"/>
        </w:rPr>
        <w:t xml:space="preserve">Основное </w:t>
      </w:r>
      <w:r w:rsidRPr="0032782D">
        <w:rPr>
          <w:rFonts w:ascii="Times New Roman" w:hAnsi="Times New Roman" w:cs="Times New Roman"/>
          <w:b/>
          <w:bCs/>
          <w:i/>
          <w:color w:val="000000"/>
          <w:sz w:val="24"/>
          <w:szCs w:val="24"/>
        </w:rPr>
        <w:t>содержание оценки личностных результатов</w:t>
      </w:r>
      <w:r w:rsidRPr="0032782D">
        <w:rPr>
          <w:rFonts w:ascii="Times New Roman" w:hAnsi="Times New Roman" w:cs="Times New Roman"/>
          <w:b/>
          <w:bCs/>
          <w:color w:val="000000"/>
          <w:sz w:val="24"/>
          <w:szCs w:val="24"/>
        </w:rPr>
        <w:t xml:space="preserve"> </w:t>
      </w:r>
      <w:r w:rsidRPr="0032782D">
        <w:rPr>
          <w:rFonts w:ascii="Times New Roman" w:hAnsi="Times New Roman" w:cs="Times New Roman"/>
          <w:color w:val="000000"/>
          <w:sz w:val="24"/>
          <w:szCs w:val="24"/>
        </w:rPr>
        <w:t>на ступени начального общего образования строится вокруг оценки:</w:t>
      </w:r>
    </w:p>
    <w:p w:rsidR="0032782D" w:rsidRPr="0032782D" w:rsidRDefault="0032782D" w:rsidP="009270A7">
      <w:pPr>
        <w:numPr>
          <w:ilvl w:val="0"/>
          <w:numId w:val="54"/>
        </w:num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sidRPr="0032782D">
        <w:rPr>
          <w:rFonts w:ascii="Times New Roman" w:hAnsi="Times New Roman" w:cs="Times New Roman"/>
          <w:color w:val="000000"/>
          <w:sz w:val="24"/>
          <w:szCs w:val="24"/>
        </w:rPr>
        <w:t>сформированности</w:t>
      </w:r>
      <w:proofErr w:type="spellEnd"/>
      <w:r w:rsidRPr="0032782D">
        <w:rPr>
          <w:rFonts w:ascii="Times New Roman" w:hAnsi="Times New Roman" w:cs="Times New Roman"/>
          <w:color w:val="000000"/>
          <w:sz w:val="24"/>
          <w:szCs w:val="24"/>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32782D" w:rsidRPr="0032782D" w:rsidRDefault="0032782D" w:rsidP="009270A7">
      <w:pPr>
        <w:numPr>
          <w:ilvl w:val="0"/>
          <w:numId w:val="5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2782D">
        <w:rPr>
          <w:rFonts w:ascii="Times New Roman" w:hAnsi="Times New Roman" w:cs="Times New Roman"/>
          <w:color w:val="000000"/>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32782D" w:rsidRPr="0032782D" w:rsidRDefault="0032782D" w:rsidP="009270A7">
      <w:pPr>
        <w:numPr>
          <w:ilvl w:val="0"/>
          <w:numId w:val="54"/>
        </w:num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sidRPr="0032782D">
        <w:rPr>
          <w:rFonts w:ascii="Times New Roman" w:hAnsi="Times New Roman" w:cs="Times New Roman"/>
          <w:color w:val="000000"/>
          <w:sz w:val="24"/>
          <w:szCs w:val="24"/>
        </w:rPr>
        <w:t>сформированности</w:t>
      </w:r>
      <w:proofErr w:type="spellEnd"/>
      <w:r w:rsidRPr="0032782D">
        <w:rPr>
          <w:rFonts w:ascii="Times New Roman" w:hAnsi="Times New Roman" w:cs="Times New Roman"/>
          <w:color w:val="000000"/>
          <w:sz w:val="24"/>
          <w:szCs w:val="24"/>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32782D" w:rsidRPr="0032782D" w:rsidRDefault="0032782D" w:rsidP="009270A7">
      <w:pPr>
        <w:numPr>
          <w:ilvl w:val="0"/>
          <w:numId w:val="54"/>
        </w:num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sidRPr="0032782D">
        <w:rPr>
          <w:rFonts w:ascii="Times New Roman" w:hAnsi="Times New Roman" w:cs="Times New Roman"/>
          <w:color w:val="000000"/>
          <w:sz w:val="24"/>
          <w:szCs w:val="24"/>
        </w:rPr>
        <w:t>сформированности</w:t>
      </w:r>
      <w:proofErr w:type="spellEnd"/>
      <w:r w:rsidRPr="0032782D">
        <w:rPr>
          <w:rFonts w:ascii="Times New Roman" w:hAnsi="Times New Roman" w:cs="Times New Roman"/>
          <w:color w:val="000000"/>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32782D" w:rsidRPr="0032782D" w:rsidRDefault="0032782D" w:rsidP="009270A7">
      <w:pPr>
        <w:numPr>
          <w:ilvl w:val="0"/>
          <w:numId w:val="54"/>
        </w:num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sidRPr="0032782D">
        <w:rPr>
          <w:rFonts w:ascii="Times New Roman" w:hAnsi="Times New Roman" w:cs="Times New Roman"/>
          <w:color w:val="000000"/>
          <w:sz w:val="24"/>
          <w:szCs w:val="24"/>
        </w:rPr>
        <w:t>сформированности</w:t>
      </w:r>
      <w:proofErr w:type="spellEnd"/>
      <w:r w:rsidRPr="0032782D">
        <w:rPr>
          <w:rFonts w:ascii="Times New Roman" w:hAnsi="Times New Roman" w:cs="Times New Roman"/>
          <w:color w:val="000000"/>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32782D" w:rsidRPr="0032782D" w:rsidRDefault="0032782D" w:rsidP="009270A7">
      <w:pPr>
        <w:numPr>
          <w:ilvl w:val="0"/>
          <w:numId w:val="5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2782D">
        <w:rPr>
          <w:rFonts w:ascii="Times New Roman" w:hAnsi="Times New Roman" w:cs="Times New Roman"/>
          <w:color w:val="000000"/>
          <w:sz w:val="24"/>
          <w:szCs w:val="24"/>
        </w:rPr>
        <w:t xml:space="preserve">знания моральных норм и </w:t>
      </w:r>
      <w:proofErr w:type="spellStart"/>
      <w:r w:rsidRPr="0032782D">
        <w:rPr>
          <w:rFonts w:ascii="Times New Roman" w:hAnsi="Times New Roman" w:cs="Times New Roman"/>
          <w:color w:val="000000"/>
          <w:sz w:val="24"/>
          <w:szCs w:val="24"/>
        </w:rPr>
        <w:t>сформированности</w:t>
      </w:r>
      <w:proofErr w:type="spellEnd"/>
      <w:r w:rsidRPr="0032782D">
        <w:rPr>
          <w:rFonts w:ascii="Times New Roman" w:hAnsi="Times New Roman" w:cs="Times New Roman"/>
          <w:color w:val="000000"/>
          <w:sz w:val="24"/>
          <w:szCs w:val="24"/>
        </w:rPr>
        <w:t xml:space="preserve"> морально-этических суждений, способности к решению моральных проблем на основе </w:t>
      </w:r>
      <w:proofErr w:type="spellStart"/>
      <w:r w:rsidRPr="0032782D">
        <w:rPr>
          <w:rFonts w:ascii="Times New Roman" w:hAnsi="Times New Roman" w:cs="Times New Roman"/>
          <w:color w:val="000000"/>
          <w:sz w:val="24"/>
          <w:szCs w:val="24"/>
        </w:rPr>
        <w:t>децентрации</w:t>
      </w:r>
      <w:proofErr w:type="spellEnd"/>
      <w:r w:rsidRPr="0032782D">
        <w:rPr>
          <w:rFonts w:ascii="Times New Roman" w:hAnsi="Times New Roman" w:cs="Times New Roman"/>
          <w:color w:val="000000"/>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32782D" w:rsidRPr="0032782D" w:rsidRDefault="0032782D" w:rsidP="0032782D">
      <w:pPr>
        <w:spacing w:after="0"/>
        <w:ind w:firstLine="708"/>
        <w:jc w:val="both"/>
        <w:rPr>
          <w:rFonts w:ascii="Times New Roman" w:hAnsi="Times New Roman" w:cs="Times New Roman"/>
          <w:color w:val="000000"/>
          <w:sz w:val="24"/>
          <w:szCs w:val="24"/>
        </w:rPr>
      </w:pPr>
      <w:r w:rsidRPr="0032782D">
        <w:rPr>
          <w:rFonts w:ascii="Times New Roman" w:hAnsi="Times New Roman" w:cs="Times New Roman"/>
          <w:color w:val="000000"/>
          <w:sz w:val="24"/>
          <w:szCs w:val="24"/>
        </w:rPr>
        <w:t xml:space="preserve">Вторым методом оценки личностных результатов учащихся используемым в образовательной программе является оценка </w:t>
      </w:r>
      <w:r w:rsidRPr="0032782D">
        <w:rPr>
          <w:rFonts w:ascii="Times New Roman" w:hAnsi="Times New Roman" w:cs="Times New Roman"/>
          <w:b/>
          <w:i/>
          <w:color w:val="000000"/>
          <w:sz w:val="24"/>
          <w:szCs w:val="24"/>
        </w:rPr>
        <w:t>личностного прогресса ученика</w:t>
      </w:r>
      <w:r w:rsidRPr="0032782D">
        <w:rPr>
          <w:rFonts w:ascii="Times New Roman" w:hAnsi="Times New Roman" w:cs="Times New Roman"/>
          <w:color w:val="000000"/>
          <w:sz w:val="24"/>
          <w:szCs w:val="24"/>
        </w:rPr>
        <w:t xml:space="preserve"> с помощью </w:t>
      </w:r>
      <w:r w:rsidRPr="0032782D">
        <w:rPr>
          <w:rFonts w:ascii="Times New Roman" w:hAnsi="Times New Roman" w:cs="Times New Roman"/>
          <w:i/>
          <w:color w:val="000000"/>
          <w:sz w:val="24"/>
          <w:szCs w:val="24"/>
        </w:rPr>
        <w:t>портфолио</w:t>
      </w:r>
      <w:r w:rsidRPr="0032782D">
        <w:rPr>
          <w:rFonts w:ascii="Times New Roman" w:hAnsi="Times New Roman" w:cs="Times New Roman"/>
          <w:color w:val="000000"/>
          <w:sz w:val="24"/>
          <w:szCs w:val="24"/>
        </w:rPr>
        <w:t xml:space="preserve">, способствующего </w:t>
      </w:r>
      <w:r w:rsidRPr="0032782D">
        <w:rPr>
          <w:rFonts w:ascii="Times New Roman" w:hAnsi="Times New Roman" w:cs="Times New Roman"/>
          <w:sz w:val="24"/>
          <w:szCs w:val="24"/>
        </w:rPr>
        <w:t>формированию у учащихся культуры мышления, логики, умений анализировать, обобщать, систематизировать, классифицировать.</w:t>
      </w:r>
    </w:p>
    <w:p w:rsidR="0032782D" w:rsidRPr="0032782D" w:rsidRDefault="0032782D" w:rsidP="0032782D">
      <w:pPr>
        <w:spacing w:after="0"/>
        <w:ind w:firstLine="708"/>
        <w:jc w:val="both"/>
        <w:rPr>
          <w:rFonts w:ascii="Times New Roman" w:hAnsi="Times New Roman" w:cs="Times New Roman"/>
          <w:sz w:val="24"/>
          <w:szCs w:val="24"/>
        </w:rPr>
      </w:pPr>
      <w:r w:rsidRPr="0032782D">
        <w:rPr>
          <w:rFonts w:ascii="Times New Roman" w:hAnsi="Times New Roman" w:cs="Times New Roman"/>
          <w:b/>
          <w:bCs/>
          <w:i/>
          <w:iCs/>
          <w:color w:val="000000"/>
          <w:sz w:val="24"/>
          <w:szCs w:val="24"/>
        </w:rPr>
        <w:t>Лич</w:t>
      </w:r>
      <w:r w:rsidRPr="0032782D">
        <w:rPr>
          <w:rFonts w:ascii="Times New Roman" w:hAnsi="Times New Roman" w:cs="Times New Roman"/>
          <w:b/>
          <w:bCs/>
          <w:i/>
          <w:iCs/>
          <w:color w:val="000000"/>
          <w:sz w:val="24"/>
          <w:szCs w:val="24"/>
        </w:rPr>
        <w:softHyphen/>
        <w:t>ностные результаты выпускников на ступени начально</w:t>
      </w:r>
      <w:r w:rsidRPr="0032782D">
        <w:rPr>
          <w:rFonts w:ascii="Times New Roman" w:hAnsi="Times New Roman" w:cs="Times New Roman"/>
          <w:b/>
          <w:bCs/>
          <w:i/>
          <w:iCs/>
          <w:color w:val="000000"/>
          <w:sz w:val="24"/>
          <w:szCs w:val="24"/>
        </w:rPr>
        <w:softHyphen/>
        <w:t xml:space="preserve">го общего образования </w:t>
      </w:r>
      <w:r w:rsidRPr="0032782D">
        <w:rPr>
          <w:rFonts w:ascii="Times New Roman" w:hAnsi="Times New Roman" w:cs="Times New Roman"/>
          <w:color w:val="000000"/>
          <w:sz w:val="24"/>
          <w:szCs w:val="24"/>
        </w:rPr>
        <w:t>в полном соответствии с требовани</w:t>
      </w:r>
      <w:r w:rsidRPr="0032782D">
        <w:rPr>
          <w:rFonts w:ascii="Times New Roman" w:hAnsi="Times New Roman" w:cs="Times New Roman"/>
          <w:color w:val="000000"/>
          <w:sz w:val="24"/>
          <w:szCs w:val="24"/>
        </w:rPr>
        <w:softHyphen/>
        <w:t xml:space="preserve">ями Стандарта </w:t>
      </w:r>
      <w:r w:rsidRPr="0032782D">
        <w:rPr>
          <w:rFonts w:ascii="Times New Roman" w:hAnsi="Times New Roman" w:cs="Times New Roman"/>
          <w:b/>
          <w:bCs/>
          <w:i/>
          <w:iCs/>
          <w:color w:val="000000"/>
          <w:sz w:val="24"/>
          <w:szCs w:val="24"/>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32782D" w:rsidRPr="0032782D" w:rsidRDefault="0032782D" w:rsidP="0032782D">
      <w:pPr>
        <w:spacing w:after="0"/>
        <w:rPr>
          <w:rFonts w:ascii="Times New Roman" w:hAnsi="Times New Roman" w:cs="Times New Roman"/>
          <w:b/>
          <w:sz w:val="24"/>
          <w:szCs w:val="24"/>
        </w:rPr>
      </w:pPr>
    </w:p>
    <w:p w:rsidR="0032782D" w:rsidRPr="0032782D" w:rsidRDefault="0032782D" w:rsidP="0032782D">
      <w:pPr>
        <w:spacing w:after="0"/>
        <w:rPr>
          <w:rFonts w:ascii="Times New Roman" w:hAnsi="Times New Roman" w:cs="Times New Roman"/>
          <w:b/>
          <w:sz w:val="24"/>
          <w:szCs w:val="24"/>
        </w:rPr>
      </w:pPr>
      <w:r w:rsidRPr="0032782D">
        <w:rPr>
          <w:rFonts w:ascii="Times New Roman" w:hAnsi="Times New Roman" w:cs="Times New Roman"/>
          <w:b/>
          <w:sz w:val="24"/>
          <w:szCs w:val="24"/>
        </w:rPr>
        <w:t xml:space="preserve">Оценка </w:t>
      </w:r>
      <w:proofErr w:type="spellStart"/>
      <w:r w:rsidRPr="0032782D">
        <w:rPr>
          <w:rFonts w:ascii="Times New Roman" w:hAnsi="Times New Roman" w:cs="Times New Roman"/>
          <w:b/>
          <w:sz w:val="24"/>
          <w:szCs w:val="24"/>
        </w:rPr>
        <w:t>метапредметных</w:t>
      </w:r>
      <w:proofErr w:type="spellEnd"/>
      <w:r w:rsidRPr="0032782D">
        <w:rPr>
          <w:rFonts w:ascii="Times New Roman" w:hAnsi="Times New Roman" w:cs="Times New Roman"/>
          <w:b/>
          <w:sz w:val="24"/>
          <w:szCs w:val="24"/>
        </w:rPr>
        <w:t xml:space="preserve"> результатов</w:t>
      </w:r>
    </w:p>
    <w:p w:rsidR="0032782D" w:rsidRPr="0032782D" w:rsidRDefault="0032782D" w:rsidP="0032782D">
      <w:pPr>
        <w:shd w:val="clear" w:color="auto" w:fill="FFFFFF"/>
        <w:autoSpaceDE w:val="0"/>
        <w:autoSpaceDN w:val="0"/>
        <w:adjustRightInd w:val="0"/>
        <w:spacing w:after="0"/>
        <w:ind w:firstLine="708"/>
        <w:jc w:val="both"/>
        <w:rPr>
          <w:rFonts w:ascii="Times New Roman" w:hAnsi="Times New Roman" w:cs="Times New Roman"/>
          <w:color w:val="000000"/>
          <w:sz w:val="24"/>
          <w:szCs w:val="24"/>
        </w:rPr>
      </w:pPr>
      <w:r w:rsidRPr="0032782D">
        <w:rPr>
          <w:rFonts w:ascii="Times New Roman" w:hAnsi="Times New Roman" w:cs="Times New Roman"/>
          <w:b/>
          <w:bCs/>
          <w:i/>
          <w:color w:val="000000"/>
          <w:sz w:val="24"/>
          <w:szCs w:val="24"/>
        </w:rPr>
        <w:t xml:space="preserve">Оценка </w:t>
      </w:r>
      <w:proofErr w:type="spellStart"/>
      <w:r w:rsidRPr="0032782D">
        <w:rPr>
          <w:rFonts w:ascii="Times New Roman" w:hAnsi="Times New Roman" w:cs="Times New Roman"/>
          <w:b/>
          <w:bCs/>
          <w:i/>
          <w:color w:val="000000"/>
          <w:sz w:val="24"/>
          <w:szCs w:val="24"/>
        </w:rPr>
        <w:t>метапредметных</w:t>
      </w:r>
      <w:proofErr w:type="spellEnd"/>
      <w:r w:rsidRPr="0032782D">
        <w:rPr>
          <w:rFonts w:ascii="Times New Roman" w:hAnsi="Times New Roman" w:cs="Times New Roman"/>
          <w:b/>
          <w:bCs/>
          <w:i/>
          <w:color w:val="000000"/>
          <w:sz w:val="24"/>
          <w:szCs w:val="24"/>
        </w:rPr>
        <w:t xml:space="preserve"> результатов</w:t>
      </w:r>
      <w:r w:rsidRPr="0032782D">
        <w:rPr>
          <w:rFonts w:ascii="Times New Roman" w:hAnsi="Times New Roman" w:cs="Times New Roman"/>
          <w:b/>
          <w:bCs/>
          <w:color w:val="000000"/>
          <w:sz w:val="24"/>
          <w:szCs w:val="24"/>
        </w:rPr>
        <w:t xml:space="preserve"> </w:t>
      </w:r>
      <w:r w:rsidRPr="0032782D">
        <w:rPr>
          <w:rFonts w:ascii="Times New Roman" w:hAnsi="Times New Roman" w:cs="Times New Roman"/>
          <w:color w:val="000000"/>
          <w:sz w:val="24"/>
          <w:szCs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32782D" w:rsidRPr="0032782D" w:rsidRDefault="0032782D" w:rsidP="009270A7">
      <w:pPr>
        <w:numPr>
          <w:ilvl w:val="0"/>
          <w:numId w:val="5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2782D">
        <w:rPr>
          <w:rFonts w:ascii="Times New Roman" w:hAnsi="Times New Roman" w:cs="Times New Roman"/>
          <w:color w:val="000000"/>
          <w:sz w:val="24"/>
          <w:szCs w:val="24"/>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w:t>
      </w:r>
      <w:r w:rsidRPr="0032782D">
        <w:rPr>
          <w:rFonts w:ascii="Times New Roman" w:hAnsi="Times New Roman" w:cs="Times New Roman"/>
          <w:color w:val="000000"/>
          <w:sz w:val="24"/>
          <w:szCs w:val="24"/>
        </w:rPr>
        <w:lastRenderedPageBreak/>
        <w:t>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32782D" w:rsidRPr="0032782D" w:rsidRDefault="0032782D" w:rsidP="009270A7">
      <w:pPr>
        <w:numPr>
          <w:ilvl w:val="0"/>
          <w:numId w:val="5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2782D">
        <w:rPr>
          <w:rFonts w:ascii="Times New Roman" w:hAnsi="Times New Roman" w:cs="Times New Roman"/>
          <w:color w:val="000000"/>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32782D" w:rsidRPr="0032782D" w:rsidRDefault="0032782D" w:rsidP="009270A7">
      <w:pPr>
        <w:numPr>
          <w:ilvl w:val="0"/>
          <w:numId w:val="5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2782D">
        <w:rPr>
          <w:rFonts w:ascii="Times New Roman" w:hAnsi="Times New Roman" w:cs="Times New Roman"/>
          <w:color w:val="000000"/>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2782D" w:rsidRPr="0032782D" w:rsidRDefault="0032782D" w:rsidP="009270A7">
      <w:pPr>
        <w:numPr>
          <w:ilvl w:val="0"/>
          <w:numId w:val="5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2782D">
        <w:rPr>
          <w:rFonts w:ascii="Times New Roman" w:hAnsi="Times New Roman" w:cs="Times New Roman"/>
          <w:color w:val="000000"/>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32782D" w:rsidRPr="0032782D" w:rsidRDefault="0032782D" w:rsidP="009270A7">
      <w:pPr>
        <w:numPr>
          <w:ilvl w:val="0"/>
          <w:numId w:val="5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2782D">
        <w:rPr>
          <w:rFonts w:ascii="Times New Roman" w:hAnsi="Times New Roman" w:cs="Times New Roman"/>
          <w:color w:val="000000"/>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32782D" w:rsidRPr="0032782D" w:rsidRDefault="0032782D" w:rsidP="0032782D">
      <w:pPr>
        <w:shd w:val="clear" w:color="auto" w:fill="FFFFFF"/>
        <w:autoSpaceDE w:val="0"/>
        <w:autoSpaceDN w:val="0"/>
        <w:adjustRightInd w:val="0"/>
        <w:spacing w:after="0"/>
        <w:ind w:firstLine="708"/>
        <w:jc w:val="both"/>
        <w:rPr>
          <w:rFonts w:ascii="Times New Roman" w:hAnsi="Times New Roman" w:cs="Times New Roman"/>
          <w:sz w:val="24"/>
          <w:szCs w:val="24"/>
        </w:rPr>
      </w:pPr>
      <w:r w:rsidRPr="0032782D">
        <w:rPr>
          <w:rFonts w:ascii="Times New Roman" w:hAnsi="Times New Roman" w:cs="Times New Roman"/>
          <w:color w:val="000000"/>
          <w:sz w:val="24"/>
          <w:szCs w:val="24"/>
        </w:rPr>
        <w:t xml:space="preserve">Достижение </w:t>
      </w:r>
      <w:proofErr w:type="spellStart"/>
      <w:r w:rsidRPr="0032782D">
        <w:rPr>
          <w:rFonts w:ascii="Times New Roman" w:hAnsi="Times New Roman" w:cs="Times New Roman"/>
          <w:color w:val="000000"/>
          <w:sz w:val="24"/>
          <w:szCs w:val="24"/>
        </w:rPr>
        <w:t>метапредметных</w:t>
      </w:r>
      <w:proofErr w:type="spellEnd"/>
      <w:r w:rsidRPr="0032782D">
        <w:rPr>
          <w:rFonts w:ascii="Times New Roman" w:hAnsi="Times New Roman" w:cs="Times New Roman"/>
          <w:color w:val="000000"/>
          <w:sz w:val="24"/>
          <w:szCs w:val="24"/>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а также средствами  внеурочной деятельности.</w:t>
      </w:r>
    </w:p>
    <w:p w:rsidR="0032782D" w:rsidRPr="0032782D" w:rsidRDefault="0032782D" w:rsidP="0032782D">
      <w:pPr>
        <w:shd w:val="clear" w:color="auto" w:fill="FFFFFF"/>
        <w:autoSpaceDE w:val="0"/>
        <w:autoSpaceDN w:val="0"/>
        <w:adjustRightInd w:val="0"/>
        <w:spacing w:after="0"/>
        <w:ind w:firstLine="708"/>
        <w:jc w:val="both"/>
        <w:rPr>
          <w:rFonts w:ascii="Times New Roman" w:hAnsi="Times New Roman" w:cs="Times New Roman"/>
          <w:sz w:val="24"/>
          <w:szCs w:val="24"/>
        </w:rPr>
      </w:pPr>
      <w:r w:rsidRPr="0032782D">
        <w:rPr>
          <w:rFonts w:ascii="Times New Roman" w:hAnsi="Times New Roman" w:cs="Times New Roman"/>
          <w:color w:val="000000"/>
          <w:sz w:val="24"/>
          <w:szCs w:val="24"/>
        </w:rPr>
        <w:t xml:space="preserve">Основное </w:t>
      </w:r>
      <w:r w:rsidRPr="0032782D">
        <w:rPr>
          <w:rFonts w:ascii="Times New Roman" w:hAnsi="Times New Roman" w:cs="Times New Roman"/>
          <w:b/>
          <w:bCs/>
          <w:i/>
          <w:color w:val="000000"/>
          <w:sz w:val="24"/>
          <w:szCs w:val="24"/>
        </w:rPr>
        <w:t xml:space="preserve">содержание оценки </w:t>
      </w:r>
      <w:proofErr w:type="spellStart"/>
      <w:r w:rsidRPr="0032782D">
        <w:rPr>
          <w:rFonts w:ascii="Times New Roman" w:hAnsi="Times New Roman" w:cs="Times New Roman"/>
          <w:b/>
          <w:bCs/>
          <w:i/>
          <w:color w:val="000000"/>
          <w:sz w:val="24"/>
          <w:szCs w:val="24"/>
        </w:rPr>
        <w:t>метапредметных</w:t>
      </w:r>
      <w:proofErr w:type="spellEnd"/>
      <w:r w:rsidRPr="0032782D">
        <w:rPr>
          <w:rFonts w:ascii="Times New Roman" w:hAnsi="Times New Roman" w:cs="Times New Roman"/>
          <w:b/>
          <w:bCs/>
          <w:i/>
          <w:color w:val="000000"/>
          <w:sz w:val="24"/>
          <w:szCs w:val="24"/>
        </w:rPr>
        <w:t xml:space="preserve"> результатов</w:t>
      </w:r>
      <w:r w:rsidRPr="0032782D">
        <w:rPr>
          <w:rFonts w:ascii="Times New Roman" w:hAnsi="Times New Roman" w:cs="Times New Roman"/>
          <w:b/>
          <w:bCs/>
          <w:color w:val="000000"/>
          <w:sz w:val="24"/>
          <w:szCs w:val="24"/>
        </w:rPr>
        <w:t xml:space="preserve"> </w:t>
      </w:r>
      <w:r w:rsidRPr="0032782D">
        <w:rPr>
          <w:rFonts w:ascii="Times New Roman" w:hAnsi="Times New Roman" w:cs="Times New Roman"/>
          <w:color w:val="000000"/>
          <w:sz w:val="24"/>
          <w:szCs w:val="24"/>
        </w:rPr>
        <w:t xml:space="preserve">на ступени начального общего образования строится вокруг умения учиться. Оценка </w:t>
      </w:r>
      <w:proofErr w:type="spellStart"/>
      <w:r w:rsidRPr="0032782D">
        <w:rPr>
          <w:rFonts w:ascii="Times New Roman" w:hAnsi="Times New Roman" w:cs="Times New Roman"/>
          <w:color w:val="000000"/>
          <w:sz w:val="24"/>
          <w:szCs w:val="24"/>
        </w:rPr>
        <w:t>метапредметных</w:t>
      </w:r>
      <w:proofErr w:type="spellEnd"/>
      <w:r w:rsidRPr="0032782D">
        <w:rPr>
          <w:rFonts w:ascii="Times New Roman" w:hAnsi="Times New Roman" w:cs="Times New Roman"/>
          <w:color w:val="000000"/>
          <w:sz w:val="24"/>
          <w:szCs w:val="24"/>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32782D">
        <w:rPr>
          <w:rFonts w:ascii="Times New Roman" w:hAnsi="Times New Roman" w:cs="Times New Roman"/>
          <w:color w:val="000000"/>
          <w:sz w:val="24"/>
          <w:szCs w:val="24"/>
        </w:rPr>
        <w:t>межпредметной</w:t>
      </w:r>
      <w:proofErr w:type="spellEnd"/>
      <w:r w:rsidRPr="0032782D">
        <w:rPr>
          <w:rFonts w:ascii="Times New Roman" w:hAnsi="Times New Roman" w:cs="Times New Roman"/>
          <w:color w:val="000000"/>
          <w:sz w:val="24"/>
          <w:szCs w:val="24"/>
        </w:rPr>
        <w:t xml:space="preserve"> основе, </w:t>
      </w:r>
      <w:r w:rsidRPr="0032782D">
        <w:rPr>
          <w:rFonts w:ascii="Times New Roman" w:hAnsi="Times New Roman" w:cs="Times New Roman"/>
          <w:sz w:val="24"/>
          <w:szCs w:val="24"/>
        </w:rPr>
        <w:t>мониторинг достижения образовательных результатов.</w:t>
      </w:r>
    </w:p>
    <w:p w:rsidR="0032782D" w:rsidRPr="0032782D" w:rsidRDefault="0032782D" w:rsidP="0032782D">
      <w:pPr>
        <w:spacing w:after="0"/>
        <w:rPr>
          <w:rFonts w:ascii="Times New Roman" w:hAnsi="Times New Roman" w:cs="Times New Roman"/>
          <w:sz w:val="24"/>
          <w:szCs w:val="24"/>
        </w:rPr>
      </w:pPr>
    </w:p>
    <w:p w:rsidR="0032782D" w:rsidRPr="0032782D" w:rsidRDefault="0032782D" w:rsidP="0032782D">
      <w:pPr>
        <w:spacing w:after="0"/>
        <w:rPr>
          <w:rFonts w:ascii="Times New Roman" w:hAnsi="Times New Roman" w:cs="Times New Roman"/>
          <w:vanish/>
          <w:sz w:val="24"/>
          <w:szCs w:val="24"/>
        </w:rPr>
      </w:pPr>
    </w:p>
    <w:p w:rsidR="0032782D" w:rsidRPr="0032782D" w:rsidRDefault="0032782D" w:rsidP="0032782D">
      <w:pPr>
        <w:spacing w:after="0"/>
        <w:rPr>
          <w:rFonts w:ascii="Times New Roman" w:hAnsi="Times New Roman" w:cs="Times New Roman"/>
          <w:b/>
          <w:sz w:val="24"/>
          <w:szCs w:val="24"/>
        </w:rPr>
      </w:pPr>
      <w:r w:rsidRPr="0032782D">
        <w:rPr>
          <w:rFonts w:ascii="Times New Roman" w:hAnsi="Times New Roman" w:cs="Times New Roman"/>
          <w:b/>
          <w:sz w:val="24"/>
          <w:szCs w:val="24"/>
        </w:rPr>
        <w:t>Оценка предметных результатов</w:t>
      </w:r>
    </w:p>
    <w:p w:rsidR="0032782D" w:rsidRPr="0032782D" w:rsidRDefault="0032782D" w:rsidP="0032782D">
      <w:pPr>
        <w:autoSpaceDE w:val="0"/>
        <w:spacing w:after="0"/>
        <w:ind w:firstLine="708"/>
        <w:jc w:val="both"/>
        <w:rPr>
          <w:rFonts w:ascii="Times New Roman" w:hAnsi="Times New Roman" w:cs="Times New Roman"/>
          <w:iCs/>
          <w:sz w:val="24"/>
          <w:szCs w:val="24"/>
        </w:rPr>
      </w:pPr>
      <w:r w:rsidRPr="0032782D">
        <w:rPr>
          <w:rFonts w:ascii="Times New Roman" w:hAnsi="Times New Roman" w:cs="Times New Roman"/>
          <w:b/>
          <w:bCs/>
          <w:iCs/>
          <w:sz w:val="24"/>
          <w:szCs w:val="24"/>
        </w:rPr>
        <w:t xml:space="preserve">Оценка предметных результатов </w:t>
      </w:r>
      <w:r w:rsidRPr="0032782D">
        <w:rPr>
          <w:rFonts w:ascii="Times New Roman" w:hAnsi="Times New Roman" w:cs="Times New Roman"/>
          <w:iCs/>
          <w:sz w:val="24"/>
          <w:szCs w:val="24"/>
        </w:rPr>
        <w:t>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32782D" w:rsidRPr="0032782D" w:rsidRDefault="0032782D" w:rsidP="0032782D">
      <w:pPr>
        <w:autoSpaceDE w:val="0"/>
        <w:spacing w:after="0"/>
        <w:ind w:firstLine="708"/>
        <w:jc w:val="both"/>
        <w:rPr>
          <w:rFonts w:ascii="Times New Roman" w:hAnsi="Times New Roman" w:cs="Times New Roman"/>
          <w:iCs/>
          <w:sz w:val="24"/>
          <w:szCs w:val="24"/>
        </w:rPr>
      </w:pPr>
      <w:r w:rsidRPr="0032782D">
        <w:rPr>
          <w:rFonts w:ascii="Times New Roman" w:hAnsi="Times New Roman" w:cs="Times New Roman"/>
          <w:b/>
          <w:bCs/>
          <w:iCs/>
          <w:sz w:val="24"/>
          <w:szCs w:val="24"/>
        </w:rPr>
        <w:t xml:space="preserve">Система предметных знаний </w:t>
      </w:r>
      <w:r w:rsidRPr="0032782D">
        <w:rPr>
          <w:rFonts w:ascii="Times New Roman" w:hAnsi="Times New Roman" w:cs="Times New Roman"/>
          <w:iCs/>
          <w:sz w:val="24"/>
          <w:szCs w:val="24"/>
        </w:rPr>
        <w:t>—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32782D" w:rsidRPr="0032782D" w:rsidRDefault="0032782D" w:rsidP="0032782D">
      <w:pPr>
        <w:autoSpaceDE w:val="0"/>
        <w:spacing w:after="0"/>
        <w:ind w:firstLine="708"/>
        <w:jc w:val="both"/>
        <w:rPr>
          <w:rFonts w:ascii="Times New Roman" w:hAnsi="Times New Roman" w:cs="Times New Roman"/>
          <w:iCs/>
          <w:sz w:val="24"/>
          <w:szCs w:val="24"/>
        </w:rPr>
      </w:pPr>
      <w:r w:rsidRPr="0032782D">
        <w:rPr>
          <w:rFonts w:ascii="Times New Roman" w:hAnsi="Times New Roman" w:cs="Times New Roman"/>
          <w:iCs/>
          <w:sz w:val="24"/>
          <w:szCs w:val="24"/>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w:t>
      </w:r>
    </w:p>
    <w:p w:rsidR="0032782D" w:rsidRPr="0032782D" w:rsidRDefault="0032782D" w:rsidP="0032782D">
      <w:pPr>
        <w:autoSpaceDE w:val="0"/>
        <w:spacing w:after="0"/>
        <w:ind w:firstLine="708"/>
        <w:jc w:val="both"/>
        <w:rPr>
          <w:rFonts w:ascii="Times New Roman" w:hAnsi="Times New Roman" w:cs="Times New Roman"/>
          <w:iCs/>
          <w:sz w:val="24"/>
          <w:szCs w:val="24"/>
        </w:rPr>
      </w:pPr>
      <w:r w:rsidRPr="0032782D">
        <w:rPr>
          <w:rFonts w:ascii="Times New Roman" w:hAnsi="Times New Roman" w:cs="Times New Roman"/>
          <w:iCs/>
          <w:sz w:val="24"/>
          <w:szCs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w:t>
      </w:r>
    </w:p>
    <w:p w:rsidR="0032782D" w:rsidRPr="0032782D" w:rsidRDefault="0032782D" w:rsidP="0032782D">
      <w:pPr>
        <w:autoSpaceDE w:val="0"/>
        <w:spacing w:after="0"/>
        <w:ind w:firstLine="708"/>
        <w:jc w:val="both"/>
        <w:rPr>
          <w:rFonts w:ascii="Times New Roman" w:hAnsi="Times New Roman" w:cs="Times New Roman"/>
          <w:iCs/>
          <w:sz w:val="24"/>
          <w:szCs w:val="24"/>
        </w:rPr>
      </w:pPr>
      <w:r w:rsidRPr="0032782D">
        <w:rPr>
          <w:rFonts w:ascii="Times New Roman" w:hAnsi="Times New Roman" w:cs="Times New Roman"/>
          <w:iCs/>
          <w:sz w:val="24"/>
          <w:szCs w:val="24"/>
        </w:rPr>
        <w:t>Иными словами, объектом оценки предметных результатов являются действия, выполняемые обучающимися, с предметным содержанием.</w:t>
      </w:r>
    </w:p>
    <w:p w:rsidR="0032782D" w:rsidRPr="0032782D" w:rsidRDefault="0032782D" w:rsidP="0032782D">
      <w:pPr>
        <w:autoSpaceDE w:val="0"/>
        <w:spacing w:after="0"/>
        <w:jc w:val="both"/>
        <w:rPr>
          <w:rFonts w:ascii="Times New Roman" w:hAnsi="Times New Roman" w:cs="Times New Roman"/>
          <w:iCs/>
          <w:sz w:val="24"/>
          <w:szCs w:val="24"/>
        </w:rPr>
      </w:pPr>
      <w:r w:rsidRPr="0032782D">
        <w:rPr>
          <w:rFonts w:ascii="Times New Roman" w:hAnsi="Times New Roman" w:cs="Times New Roman"/>
          <w:b/>
          <w:bCs/>
          <w:iCs/>
          <w:sz w:val="24"/>
          <w:szCs w:val="24"/>
        </w:rPr>
        <w:t xml:space="preserve">Действия с предметным содержанием (или предметные действия) </w:t>
      </w:r>
      <w:r w:rsidRPr="0032782D">
        <w:rPr>
          <w:rFonts w:ascii="Times New Roman" w:hAnsi="Times New Roman" w:cs="Times New Roman"/>
          <w:iCs/>
          <w:sz w:val="24"/>
          <w:szCs w:val="24"/>
        </w:rPr>
        <w:t>— вторая важная составляющая предметных</w:t>
      </w:r>
      <w:r w:rsidRPr="0032782D">
        <w:rPr>
          <w:rFonts w:ascii="Times New Roman" w:hAnsi="Times New Roman" w:cs="Times New Roman"/>
          <w:b/>
          <w:bCs/>
          <w:iCs/>
          <w:sz w:val="24"/>
          <w:szCs w:val="24"/>
        </w:rPr>
        <w:t xml:space="preserve"> </w:t>
      </w:r>
      <w:r w:rsidRPr="0032782D">
        <w:rPr>
          <w:rFonts w:ascii="Times New Roman" w:hAnsi="Times New Roman" w:cs="Times New Roman"/>
          <w:iCs/>
          <w:sz w:val="24"/>
          <w:szCs w:val="24"/>
        </w:rPr>
        <w:t>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w:t>
      </w:r>
      <w:r w:rsidRPr="0032782D">
        <w:rPr>
          <w:rFonts w:ascii="Times New Roman" w:hAnsi="Times New Roman" w:cs="Times New Roman"/>
          <w:b/>
          <w:bCs/>
          <w:iCs/>
          <w:sz w:val="24"/>
          <w:szCs w:val="24"/>
        </w:rPr>
        <w:t xml:space="preserve"> </w:t>
      </w:r>
      <w:r w:rsidRPr="0032782D">
        <w:rPr>
          <w:rFonts w:ascii="Times New Roman" w:hAnsi="Times New Roman" w:cs="Times New Roman"/>
          <w:iCs/>
          <w:sz w:val="24"/>
          <w:szCs w:val="24"/>
        </w:rPr>
        <w:t xml:space="preserve">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w:t>
      </w:r>
      <w:r w:rsidRPr="0032782D">
        <w:rPr>
          <w:rFonts w:ascii="Times New Roman" w:hAnsi="Times New Roman" w:cs="Times New Roman"/>
          <w:iCs/>
          <w:sz w:val="24"/>
          <w:szCs w:val="24"/>
        </w:rPr>
        <w:lastRenderedPageBreak/>
        <w:t>высказываниями и текстами; с объектами живой и неживой природы; с музыкальными и художественными произведениями и т. п.</w:t>
      </w:r>
    </w:p>
    <w:p w:rsidR="0032782D" w:rsidRPr="0032782D" w:rsidRDefault="0032782D" w:rsidP="0032782D">
      <w:pPr>
        <w:autoSpaceDE w:val="0"/>
        <w:spacing w:after="0"/>
        <w:ind w:firstLine="708"/>
        <w:jc w:val="both"/>
        <w:rPr>
          <w:rFonts w:ascii="Times New Roman" w:hAnsi="Times New Roman" w:cs="Times New Roman"/>
          <w:iCs/>
          <w:sz w:val="24"/>
          <w:szCs w:val="24"/>
        </w:rPr>
      </w:pPr>
      <w:r w:rsidRPr="0032782D">
        <w:rPr>
          <w:rFonts w:ascii="Times New Roman" w:hAnsi="Times New Roman" w:cs="Times New Roman"/>
          <w:iCs/>
          <w:sz w:val="24"/>
          <w:szCs w:val="24"/>
        </w:rPr>
        <w:t xml:space="preserve">Поэтому </w:t>
      </w:r>
      <w:r w:rsidRPr="0032782D">
        <w:rPr>
          <w:rFonts w:ascii="Times New Roman" w:hAnsi="Times New Roman" w:cs="Times New Roman"/>
          <w:b/>
          <w:bCs/>
          <w:iCs/>
          <w:sz w:val="24"/>
          <w:szCs w:val="24"/>
        </w:rPr>
        <w:t xml:space="preserve">объектом оценки предметных результатов </w:t>
      </w:r>
      <w:r w:rsidRPr="0032782D">
        <w:rPr>
          <w:rFonts w:ascii="Times New Roman" w:hAnsi="Times New Roman" w:cs="Times New Roman"/>
          <w:iCs/>
          <w:sz w:val="24"/>
          <w:szCs w:val="24"/>
        </w:rPr>
        <w:t xml:space="preserve">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32782D">
        <w:rPr>
          <w:rFonts w:ascii="Times New Roman" w:hAnsi="Times New Roman" w:cs="Times New Roman"/>
          <w:iCs/>
          <w:sz w:val="24"/>
          <w:szCs w:val="24"/>
        </w:rPr>
        <w:t>метапредметных</w:t>
      </w:r>
      <w:proofErr w:type="spellEnd"/>
      <w:r w:rsidRPr="0032782D">
        <w:rPr>
          <w:rFonts w:ascii="Times New Roman" w:hAnsi="Times New Roman" w:cs="Times New Roman"/>
          <w:iCs/>
          <w:sz w:val="24"/>
          <w:szCs w:val="24"/>
        </w:rPr>
        <w:t xml:space="preserve"> действий.</w:t>
      </w:r>
    </w:p>
    <w:p w:rsidR="0032782D" w:rsidRPr="0032782D" w:rsidRDefault="0032782D" w:rsidP="0032782D">
      <w:pPr>
        <w:autoSpaceDE w:val="0"/>
        <w:spacing w:after="0"/>
        <w:ind w:firstLine="708"/>
        <w:jc w:val="both"/>
        <w:rPr>
          <w:rFonts w:ascii="Times New Roman" w:hAnsi="Times New Roman" w:cs="Times New Roman"/>
          <w:iCs/>
          <w:sz w:val="24"/>
          <w:szCs w:val="24"/>
        </w:rPr>
      </w:pPr>
      <w:r w:rsidRPr="0032782D">
        <w:rPr>
          <w:rFonts w:ascii="Times New Roman" w:hAnsi="Times New Roman" w:cs="Times New Roman"/>
          <w:iCs/>
          <w:sz w:val="24"/>
          <w:szCs w:val="24"/>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2782D" w:rsidRPr="0032782D" w:rsidRDefault="0032782D" w:rsidP="0032782D">
      <w:pPr>
        <w:autoSpaceDE w:val="0"/>
        <w:spacing w:after="0"/>
        <w:jc w:val="both"/>
        <w:rPr>
          <w:rFonts w:ascii="Times New Roman" w:hAnsi="Times New Roman" w:cs="Times New Roman"/>
          <w:b/>
          <w:bCs/>
          <w:iCs/>
          <w:sz w:val="24"/>
          <w:szCs w:val="24"/>
        </w:rPr>
      </w:pPr>
      <w:r w:rsidRPr="0032782D">
        <w:rPr>
          <w:rFonts w:ascii="Times New Roman" w:hAnsi="Times New Roman" w:cs="Times New Roman"/>
          <w:b/>
          <w:bCs/>
          <w:iCs/>
          <w:sz w:val="24"/>
          <w:szCs w:val="24"/>
        </w:rPr>
        <w:t>Портфель достижений как инструмент оценки динамики индивидуальных образовательных достижений</w:t>
      </w:r>
    </w:p>
    <w:p w:rsidR="0032782D" w:rsidRPr="0032782D" w:rsidRDefault="0032782D" w:rsidP="0032782D">
      <w:pPr>
        <w:autoSpaceDE w:val="0"/>
        <w:spacing w:after="0"/>
        <w:ind w:firstLine="708"/>
        <w:jc w:val="both"/>
        <w:rPr>
          <w:rFonts w:ascii="Times New Roman" w:hAnsi="Times New Roman" w:cs="Times New Roman"/>
          <w:iCs/>
          <w:sz w:val="24"/>
          <w:szCs w:val="24"/>
        </w:rPr>
      </w:pPr>
      <w:r w:rsidRPr="0032782D">
        <w:rPr>
          <w:rFonts w:ascii="Times New Roman" w:hAnsi="Times New Roman" w:cs="Times New Roman"/>
          <w:iCs/>
          <w:sz w:val="24"/>
          <w:szCs w:val="24"/>
        </w:rPr>
        <w:t xml:space="preserve">Одним из наиболее адекватных инструментов для оценки динамики образовательных достижений служит портфель достижений ученика </w:t>
      </w:r>
    </w:p>
    <w:p w:rsidR="0032782D" w:rsidRPr="0032782D" w:rsidRDefault="0032782D" w:rsidP="0032782D">
      <w:pPr>
        <w:autoSpaceDE w:val="0"/>
        <w:spacing w:after="0"/>
        <w:jc w:val="both"/>
        <w:rPr>
          <w:rFonts w:ascii="Times New Roman" w:hAnsi="Times New Roman" w:cs="Times New Roman"/>
          <w:iCs/>
          <w:sz w:val="24"/>
          <w:szCs w:val="24"/>
        </w:rPr>
      </w:pPr>
      <w:r w:rsidRPr="0032782D">
        <w:rPr>
          <w:rFonts w:ascii="Times New Roman" w:hAnsi="Times New Roman" w:cs="Times New Roman"/>
          <w:iCs/>
          <w:sz w:val="24"/>
          <w:szCs w:val="24"/>
        </w:rPr>
        <w:tab/>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32782D" w:rsidRPr="0032782D" w:rsidRDefault="0032782D" w:rsidP="009270A7">
      <w:pPr>
        <w:numPr>
          <w:ilvl w:val="0"/>
          <w:numId w:val="52"/>
        </w:numPr>
        <w:suppressAutoHyphens/>
        <w:autoSpaceDE w:val="0"/>
        <w:spacing w:after="0" w:line="240" w:lineRule="auto"/>
        <w:jc w:val="both"/>
        <w:rPr>
          <w:rFonts w:ascii="Times New Roman" w:hAnsi="Times New Roman" w:cs="Times New Roman"/>
          <w:iCs/>
          <w:sz w:val="24"/>
          <w:szCs w:val="24"/>
        </w:rPr>
      </w:pPr>
      <w:r w:rsidRPr="0032782D">
        <w:rPr>
          <w:rFonts w:ascii="Times New Roman" w:hAnsi="Times New Roman" w:cs="Times New Roman"/>
          <w:iCs/>
          <w:sz w:val="24"/>
          <w:szCs w:val="24"/>
        </w:rPr>
        <w:t>поддерживать высокую учебную мотивацию обучающихся;</w:t>
      </w:r>
    </w:p>
    <w:p w:rsidR="0032782D" w:rsidRPr="0032782D" w:rsidRDefault="0032782D" w:rsidP="009270A7">
      <w:pPr>
        <w:numPr>
          <w:ilvl w:val="0"/>
          <w:numId w:val="52"/>
        </w:numPr>
        <w:suppressAutoHyphens/>
        <w:autoSpaceDE w:val="0"/>
        <w:spacing w:after="0" w:line="240" w:lineRule="auto"/>
        <w:jc w:val="both"/>
        <w:rPr>
          <w:rFonts w:ascii="Times New Roman" w:hAnsi="Times New Roman" w:cs="Times New Roman"/>
          <w:iCs/>
          <w:sz w:val="24"/>
          <w:szCs w:val="24"/>
        </w:rPr>
      </w:pPr>
      <w:r w:rsidRPr="0032782D">
        <w:rPr>
          <w:rFonts w:ascii="Times New Roman" w:hAnsi="Times New Roman" w:cs="Times New Roman"/>
          <w:iCs/>
          <w:sz w:val="24"/>
          <w:szCs w:val="24"/>
        </w:rPr>
        <w:t>поощрять их активность и самостоятельность, расширять возможности обучения и самообучения;</w:t>
      </w:r>
    </w:p>
    <w:p w:rsidR="0032782D" w:rsidRPr="0032782D" w:rsidRDefault="0032782D" w:rsidP="009270A7">
      <w:pPr>
        <w:numPr>
          <w:ilvl w:val="0"/>
          <w:numId w:val="52"/>
        </w:numPr>
        <w:suppressAutoHyphens/>
        <w:autoSpaceDE w:val="0"/>
        <w:spacing w:after="0" w:line="240" w:lineRule="auto"/>
        <w:jc w:val="both"/>
        <w:rPr>
          <w:rFonts w:ascii="Times New Roman" w:hAnsi="Times New Roman" w:cs="Times New Roman"/>
          <w:iCs/>
          <w:sz w:val="24"/>
          <w:szCs w:val="24"/>
        </w:rPr>
      </w:pPr>
      <w:r w:rsidRPr="0032782D">
        <w:rPr>
          <w:rFonts w:ascii="Times New Roman" w:hAnsi="Times New Roman" w:cs="Times New Roman"/>
          <w:iCs/>
          <w:sz w:val="24"/>
          <w:szCs w:val="24"/>
        </w:rPr>
        <w:t xml:space="preserve">развивать навыки рефлексивной и оценочной (в том числе </w:t>
      </w:r>
      <w:proofErr w:type="spellStart"/>
      <w:r w:rsidRPr="0032782D">
        <w:rPr>
          <w:rFonts w:ascii="Times New Roman" w:hAnsi="Times New Roman" w:cs="Times New Roman"/>
          <w:iCs/>
          <w:sz w:val="24"/>
          <w:szCs w:val="24"/>
        </w:rPr>
        <w:t>самооценочной</w:t>
      </w:r>
      <w:proofErr w:type="spellEnd"/>
      <w:r w:rsidRPr="0032782D">
        <w:rPr>
          <w:rFonts w:ascii="Times New Roman" w:hAnsi="Times New Roman" w:cs="Times New Roman"/>
          <w:iCs/>
          <w:sz w:val="24"/>
          <w:szCs w:val="24"/>
        </w:rPr>
        <w:t>) деятельности обучающихся;</w:t>
      </w:r>
    </w:p>
    <w:p w:rsidR="0032782D" w:rsidRPr="0032782D" w:rsidRDefault="0032782D" w:rsidP="009270A7">
      <w:pPr>
        <w:numPr>
          <w:ilvl w:val="0"/>
          <w:numId w:val="52"/>
        </w:numPr>
        <w:suppressAutoHyphens/>
        <w:autoSpaceDE w:val="0"/>
        <w:spacing w:after="0" w:line="240" w:lineRule="auto"/>
        <w:jc w:val="both"/>
        <w:rPr>
          <w:rFonts w:ascii="Times New Roman" w:hAnsi="Times New Roman" w:cs="Times New Roman"/>
          <w:iCs/>
          <w:sz w:val="24"/>
          <w:szCs w:val="24"/>
        </w:rPr>
      </w:pPr>
      <w:r w:rsidRPr="0032782D">
        <w:rPr>
          <w:rFonts w:ascii="Times New Roman" w:hAnsi="Times New Roman" w:cs="Times New Roman"/>
          <w:iCs/>
          <w:sz w:val="24"/>
          <w:szCs w:val="24"/>
        </w:rPr>
        <w:t>формировать умение учиться — ставить цели, планировать и организовывать собственную учебную деятельность.</w:t>
      </w:r>
    </w:p>
    <w:p w:rsidR="0032782D" w:rsidRPr="0032782D" w:rsidRDefault="0032782D" w:rsidP="0032782D">
      <w:pPr>
        <w:autoSpaceDE w:val="0"/>
        <w:spacing w:after="0"/>
        <w:ind w:firstLine="708"/>
        <w:jc w:val="both"/>
        <w:rPr>
          <w:rFonts w:ascii="Times New Roman" w:hAnsi="Times New Roman" w:cs="Times New Roman"/>
          <w:sz w:val="24"/>
          <w:szCs w:val="24"/>
        </w:rPr>
      </w:pPr>
      <w:r w:rsidRPr="0032782D">
        <w:rPr>
          <w:rFonts w:ascii="Times New Roman" w:hAnsi="Times New Roman" w:cs="Times New Roman"/>
          <w:b/>
          <w:bCs/>
          <w:i/>
          <w:iCs/>
          <w:sz w:val="24"/>
          <w:szCs w:val="24"/>
        </w:rPr>
        <w:t xml:space="preserve">Портфель достижений </w:t>
      </w:r>
      <w:r w:rsidRPr="0032782D">
        <w:rPr>
          <w:rFonts w:ascii="Times New Roman" w:hAnsi="Times New Roman" w:cs="Times New Roman"/>
          <w:sz w:val="24"/>
          <w:szCs w:val="24"/>
        </w:rPr>
        <w:t>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32782D" w:rsidRPr="0032782D" w:rsidRDefault="0032782D" w:rsidP="0032782D">
      <w:pPr>
        <w:autoSpaceDE w:val="0"/>
        <w:spacing w:after="0"/>
        <w:ind w:firstLine="708"/>
        <w:jc w:val="both"/>
        <w:rPr>
          <w:rFonts w:ascii="Times New Roman" w:hAnsi="Times New Roman" w:cs="Times New Roman"/>
          <w:sz w:val="24"/>
          <w:szCs w:val="24"/>
        </w:rPr>
      </w:pPr>
      <w:r w:rsidRPr="0032782D">
        <w:rPr>
          <w:rFonts w:ascii="Times New Roman" w:hAnsi="Times New Roman" w:cs="Times New Roman"/>
          <w:sz w:val="24"/>
          <w:szCs w:val="24"/>
        </w:rPr>
        <w:t>В состав портфеля достижений включа</w:t>
      </w:r>
      <w:r>
        <w:rPr>
          <w:rFonts w:ascii="Times New Roman" w:hAnsi="Times New Roman" w:cs="Times New Roman"/>
          <w:sz w:val="24"/>
          <w:szCs w:val="24"/>
        </w:rPr>
        <w:t>ю</w:t>
      </w:r>
      <w:r w:rsidRPr="0032782D">
        <w:rPr>
          <w:rFonts w:ascii="Times New Roman" w:hAnsi="Times New Roman" w:cs="Times New Roman"/>
          <w:sz w:val="24"/>
          <w:szCs w:val="24"/>
        </w:rPr>
        <w:t>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32782D" w:rsidRPr="0032782D" w:rsidRDefault="0032782D" w:rsidP="0032782D">
      <w:pPr>
        <w:autoSpaceDE w:val="0"/>
        <w:spacing w:after="0"/>
        <w:ind w:firstLine="708"/>
        <w:jc w:val="both"/>
        <w:rPr>
          <w:rFonts w:ascii="Times New Roman" w:hAnsi="Times New Roman" w:cs="Times New Roman"/>
          <w:sz w:val="24"/>
          <w:szCs w:val="24"/>
        </w:rPr>
      </w:pPr>
      <w:r w:rsidRPr="0032782D">
        <w:rPr>
          <w:rFonts w:ascii="Times New Roman" w:hAnsi="Times New Roman" w:cs="Times New Roman"/>
          <w:sz w:val="24"/>
          <w:szCs w:val="24"/>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32782D" w:rsidRPr="0032782D" w:rsidRDefault="0032782D" w:rsidP="0032782D">
      <w:pPr>
        <w:autoSpaceDE w:val="0"/>
        <w:spacing w:after="0"/>
        <w:jc w:val="both"/>
        <w:rPr>
          <w:rFonts w:ascii="Times New Roman" w:hAnsi="Times New Roman" w:cs="Times New Roman"/>
          <w:sz w:val="24"/>
          <w:szCs w:val="24"/>
        </w:rPr>
      </w:pPr>
      <w:r w:rsidRPr="0032782D">
        <w:rPr>
          <w:rFonts w:ascii="Times New Roman" w:hAnsi="Times New Roman" w:cs="Times New Roman"/>
          <w:b/>
          <w:bCs/>
          <w:i/>
          <w:iCs/>
          <w:sz w:val="24"/>
          <w:szCs w:val="24"/>
        </w:rPr>
        <w:t>1. Выборки детских работ — формальных и творческих</w:t>
      </w:r>
      <w:r w:rsidRPr="0032782D">
        <w:rPr>
          <w:rFonts w:ascii="Times New Roman" w:hAnsi="Times New Roman" w:cs="Times New Roman"/>
          <w:sz w:val="24"/>
          <w:szCs w:val="24"/>
        </w:rPr>
        <w:t>, выполненных в ходе обязательных учебных занятий по</w:t>
      </w:r>
      <w:r w:rsidRPr="0032782D">
        <w:rPr>
          <w:rFonts w:ascii="Times New Roman" w:hAnsi="Times New Roman" w:cs="Times New Roman"/>
          <w:b/>
          <w:bCs/>
          <w:i/>
          <w:iCs/>
          <w:sz w:val="24"/>
          <w:szCs w:val="24"/>
        </w:rPr>
        <w:t xml:space="preserve"> </w:t>
      </w:r>
      <w:r w:rsidRPr="0032782D">
        <w:rPr>
          <w:rFonts w:ascii="Times New Roman" w:hAnsi="Times New Roman" w:cs="Times New Roman"/>
          <w:sz w:val="24"/>
          <w:szCs w:val="24"/>
        </w:rPr>
        <w:t>всем изучаемым предметам, а также в ходе посещаемых учащимися факультативных учебных занятий, реализуемых в</w:t>
      </w:r>
      <w:r w:rsidRPr="0032782D">
        <w:rPr>
          <w:rFonts w:ascii="Times New Roman" w:hAnsi="Times New Roman" w:cs="Times New Roman"/>
          <w:b/>
          <w:bCs/>
          <w:i/>
          <w:iCs/>
          <w:sz w:val="24"/>
          <w:szCs w:val="24"/>
        </w:rPr>
        <w:t xml:space="preserve"> </w:t>
      </w:r>
      <w:r w:rsidRPr="0032782D">
        <w:rPr>
          <w:rFonts w:ascii="Times New Roman" w:hAnsi="Times New Roman" w:cs="Times New Roman"/>
          <w:sz w:val="24"/>
          <w:szCs w:val="24"/>
        </w:rPr>
        <w:t>рамках образовательной программы образовательного учреждения (как её общеобразовательной составляющей, так и</w:t>
      </w:r>
      <w:r w:rsidRPr="0032782D">
        <w:rPr>
          <w:rFonts w:ascii="Times New Roman" w:hAnsi="Times New Roman" w:cs="Times New Roman"/>
          <w:b/>
          <w:bCs/>
          <w:i/>
          <w:iCs/>
          <w:sz w:val="24"/>
          <w:szCs w:val="24"/>
        </w:rPr>
        <w:t xml:space="preserve"> </w:t>
      </w:r>
      <w:r w:rsidRPr="0032782D">
        <w:rPr>
          <w:rFonts w:ascii="Times New Roman" w:hAnsi="Times New Roman" w:cs="Times New Roman"/>
          <w:sz w:val="24"/>
          <w:szCs w:val="24"/>
        </w:rPr>
        <w:t>программы дополнительного образования).</w:t>
      </w:r>
    </w:p>
    <w:p w:rsidR="0032782D" w:rsidRPr="0032782D" w:rsidRDefault="0032782D" w:rsidP="0032782D">
      <w:pPr>
        <w:autoSpaceDE w:val="0"/>
        <w:spacing w:after="0"/>
        <w:jc w:val="both"/>
        <w:rPr>
          <w:rFonts w:ascii="Times New Roman" w:hAnsi="Times New Roman" w:cs="Times New Roman"/>
          <w:sz w:val="24"/>
          <w:szCs w:val="24"/>
        </w:rPr>
      </w:pPr>
      <w:r w:rsidRPr="0032782D">
        <w:rPr>
          <w:rFonts w:ascii="Times New Roman" w:hAnsi="Times New Roman" w:cs="Times New Roman"/>
          <w:sz w:val="24"/>
          <w:szCs w:val="24"/>
        </w:rPr>
        <w:t xml:space="preserve">Обязательной составляющей портфеля достижений являются материалы </w:t>
      </w:r>
      <w:r w:rsidRPr="0032782D">
        <w:rPr>
          <w:rFonts w:ascii="Times New Roman" w:hAnsi="Times New Roman" w:cs="Times New Roman"/>
          <w:i/>
          <w:iCs/>
          <w:sz w:val="24"/>
          <w:szCs w:val="24"/>
        </w:rPr>
        <w:t>стартовой диагностики, промежуточных</w:t>
      </w:r>
      <w:r w:rsidRPr="0032782D">
        <w:rPr>
          <w:rFonts w:ascii="Times New Roman" w:hAnsi="Times New Roman" w:cs="Times New Roman"/>
          <w:sz w:val="24"/>
          <w:szCs w:val="24"/>
        </w:rPr>
        <w:t xml:space="preserve"> </w:t>
      </w:r>
      <w:r w:rsidRPr="0032782D">
        <w:rPr>
          <w:rFonts w:ascii="Times New Roman" w:hAnsi="Times New Roman" w:cs="Times New Roman"/>
          <w:i/>
          <w:iCs/>
          <w:sz w:val="24"/>
          <w:szCs w:val="24"/>
        </w:rPr>
        <w:t xml:space="preserve">и итоговых стандартизированных работ </w:t>
      </w:r>
      <w:r w:rsidRPr="0032782D">
        <w:rPr>
          <w:rFonts w:ascii="Times New Roman" w:hAnsi="Times New Roman" w:cs="Times New Roman"/>
          <w:sz w:val="24"/>
          <w:szCs w:val="24"/>
        </w:rPr>
        <w:t>по отдельным предметам.</w:t>
      </w:r>
    </w:p>
    <w:p w:rsidR="0032782D" w:rsidRPr="0032782D" w:rsidRDefault="0032782D" w:rsidP="0032782D">
      <w:pPr>
        <w:autoSpaceDE w:val="0"/>
        <w:spacing w:after="0"/>
        <w:jc w:val="both"/>
        <w:rPr>
          <w:rFonts w:ascii="Times New Roman" w:hAnsi="Times New Roman" w:cs="Times New Roman"/>
          <w:sz w:val="24"/>
          <w:szCs w:val="24"/>
        </w:rPr>
      </w:pPr>
      <w:r w:rsidRPr="0032782D">
        <w:rPr>
          <w:rFonts w:ascii="Times New Roman" w:hAnsi="Times New Roman" w:cs="Times New Roman"/>
          <w:sz w:val="24"/>
          <w:szCs w:val="24"/>
        </w:rPr>
        <w:t xml:space="preserve">Остальные работы </w:t>
      </w:r>
      <w:r>
        <w:rPr>
          <w:rFonts w:ascii="Times New Roman" w:hAnsi="Times New Roman" w:cs="Times New Roman"/>
          <w:sz w:val="24"/>
          <w:szCs w:val="24"/>
        </w:rPr>
        <w:t>подбираются</w:t>
      </w:r>
      <w:r w:rsidRPr="0032782D">
        <w:rPr>
          <w:rFonts w:ascii="Times New Roman" w:hAnsi="Times New Roman" w:cs="Times New Roman"/>
          <w:sz w:val="24"/>
          <w:szCs w:val="24"/>
        </w:rPr>
        <w:t xml:space="preserve"> так, чтобы их</w:t>
      </w:r>
      <w:r>
        <w:rPr>
          <w:rFonts w:ascii="Times New Roman" w:hAnsi="Times New Roman" w:cs="Times New Roman"/>
          <w:sz w:val="24"/>
          <w:szCs w:val="24"/>
        </w:rPr>
        <w:t xml:space="preserve"> </w:t>
      </w:r>
      <w:r w:rsidRPr="0032782D">
        <w:rPr>
          <w:rFonts w:ascii="Times New Roman" w:hAnsi="Times New Roman" w:cs="Times New Roman"/>
          <w:sz w:val="24"/>
          <w:szCs w:val="24"/>
        </w:rPr>
        <w:t>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32782D" w:rsidRPr="0032782D" w:rsidRDefault="0032782D" w:rsidP="009270A7">
      <w:pPr>
        <w:numPr>
          <w:ilvl w:val="0"/>
          <w:numId w:val="48"/>
        </w:numPr>
        <w:suppressAutoHyphens/>
        <w:autoSpaceDE w:val="0"/>
        <w:spacing w:after="0" w:line="240" w:lineRule="auto"/>
        <w:jc w:val="both"/>
        <w:rPr>
          <w:rFonts w:ascii="Times New Roman" w:hAnsi="Times New Roman" w:cs="Times New Roman"/>
          <w:sz w:val="24"/>
          <w:szCs w:val="24"/>
        </w:rPr>
      </w:pPr>
      <w:r w:rsidRPr="0032782D">
        <w:rPr>
          <w:rFonts w:ascii="Times New Roman" w:hAnsi="Times New Roman" w:cs="Times New Roman"/>
          <w:i/>
          <w:iCs/>
          <w:sz w:val="24"/>
          <w:szCs w:val="24"/>
        </w:rPr>
        <w:t xml:space="preserve">по русскому и литературному чтению, иностранному языку </w:t>
      </w:r>
      <w:r w:rsidRPr="0032782D">
        <w:rPr>
          <w:rFonts w:ascii="Times New Roman" w:hAnsi="Times New Roman" w:cs="Times New Roman"/>
          <w:sz w:val="24"/>
          <w:szCs w:val="24"/>
        </w:rPr>
        <w:t xml:space="preserve">— диктанты и изложения, сочинения на заданную тему, сочинения на произвольную тему, аудиозаписи монологических </w:t>
      </w:r>
      <w:r w:rsidRPr="0032782D">
        <w:rPr>
          <w:rFonts w:ascii="Times New Roman" w:hAnsi="Times New Roman" w:cs="Times New Roman"/>
          <w:sz w:val="24"/>
          <w:szCs w:val="24"/>
        </w:rPr>
        <w:lastRenderedPageBreak/>
        <w:t>и диалогических высказываний, «дневники</w:t>
      </w:r>
      <w:r w:rsidRPr="0032782D">
        <w:rPr>
          <w:rFonts w:ascii="Times New Roman" w:hAnsi="Times New Roman" w:cs="Times New Roman"/>
          <w:i/>
          <w:iCs/>
          <w:sz w:val="24"/>
          <w:szCs w:val="24"/>
        </w:rPr>
        <w:t xml:space="preserve"> </w:t>
      </w:r>
      <w:r w:rsidRPr="0032782D">
        <w:rPr>
          <w:rFonts w:ascii="Times New Roman" w:hAnsi="Times New Roman" w:cs="Times New Roman"/>
          <w:sz w:val="24"/>
          <w:szCs w:val="24"/>
        </w:rPr>
        <w:t>читателя», иллюстрированные «авторские» работы детей, материалы их самоанализа и рефлексии и т. п.;</w:t>
      </w:r>
    </w:p>
    <w:p w:rsidR="0032782D" w:rsidRPr="0032782D" w:rsidRDefault="0032782D" w:rsidP="009270A7">
      <w:pPr>
        <w:numPr>
          <w:ilvl w:val="0"/>
          <w:numId w:val="48"/>
        </w:numPr>
        <w:suppressAutoHyphens/>
        <w:autoSpaceDE w:val="0"/>
        <w:spacing w:after="0" w:line="240" w:lineRule="auto"/>
        <w:jc w:val="both"/>
        <w:rPr>
          <w:rFonts w:ascii="Times New Roman" w:hAnsi="Times New Roman" w:cs="Times New Roman"/>
          <w:sz w:val="24"/>
          <w:szCs w:val="24"/>
        </w:rPr>
      </w:pPr>
      <w:r w:rsidRPr="0032782D">
        <w:rPr>
          <w:rFonts w:ascii="Times New Roman" w:hAnsi="Times New Roman" w:cs="Times New Roman"/>
          <w:i/>
          <w:iCs/>
          <w:sz w:val="24"/>
          <w:szCs w:val="24"/>
        </w:rPr>
        <w:t xml:space="preserve">по математике </w:t>
      </w:r>
      <w:r w:rsidRPr="0032782D">
        <w:rPr>
          <w:rFonts w:ascii="Times New Roman" w:hAnsi="Times New Roman" w:cs="Times New Roman"/>
          <w:sz w:val="24"/>
          <w:szCs w:val="24"/>
        </w:rPr>
        <w:t>—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32782D" w:rsidRPr="0032782D" w:rsidRDefault="0032782D" w:rsidP="009270A7">
      <w:pPr>
        <w:numPr>
          <w:ilvl w:val="0"/>
          <w:numId w:val="48"/>
        </w:numPr>
        <w:suppressAutoHyphens/>
        <w:autoSpaceDE w:val="0"/>
        <w:spacing w:after="0" w:line="240" w:lineRule="auto"/>
        <w:jc w:val="both"/>
        <w:rPr>
          <w:rFonts w:ascii="Times New Roman" w:hAnsi="Times New Roman" w:cs="Times New Roman"/>
          <w:sz w:val="24"/>
          <w:szCs w:val="24"/>
        </w:rPr>
      </w:pPr>
      <w:r w:rsidRPr="0032782D">
        <w:rPr>
          <w:rFonts w:ascii="Times New Roman" w:hAnsi="Times New Roman" w:cs="Times New Roman"/>
          <w:i/>
          <w:iCs/>
          <w:sz w:val="24"/>
          <w:szCs w:val="24"/>
        </w:rPr>
        <w:t xml:space="preserve">по окружающему миру </w:t>
      </w:r>
      <w:r w:rsidRPr="0032782D">
        <w:rPr>
          <w:rFonts w:ascii="Times New Roman" w:hAnsi="Times New Roman" w:cs="Times New Roman"/>
          <w:sz w:val="24"/>
          <w:szCs w:val="24"/>
        </w:rPr>
        <w:t>—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32782D" w:rsidRPr="0032782D" w:rsidRDefault="0032782D" w:rsidP="009270A7">
      <w:pPr>
        <w:numPr>
          <w:ilvl w:val="0"/>
          <w:numId w:val="48"/>
        </w:numPr>
        <w:suppressAutoHyphens/>
        <w:autoSpaceDE w:val="0"/>
        <w:spacing w:after="0" w:line="240" w:lineRule="auto"/>
        <w:jc w:val="both"/>
        <w:rPr>
          <w:rFonts w:ascii="Times New Roman" w:hAnsi="Times New Roman" w:cs="Times New Roman"/>
          <w:sz w:val="24"/>
          <w:szCs w:val="24"/>
        </w:rPr>
      </w:pPr>
      <w:r w:rsidRPr="0032782D">
        <w:rPr>
          <w:rFonts w:ascii="Times New Roman" w:hAnsi="Times New Roman" w:cs="Times New Roman"/>
          <w:i/>
          <w:iCs/>
          <w:sz w:val="24"/>
          <w:szCs w:val="24"/>
        </w:rPr>
        <w:t xml:space="preserve">по предметам эстетического цикла </w:t>
      </w:r>
      <w:r w:rsidRPr="0032782D">
        <w:rPr>
          <w:rFonts w:ascii="Times New Roman" w:hAnsi="Times New Roman" w:cs="Times New Roman"/>
          <w:sz w:val="24"/>
          <w:szCs w:val="24"/>
        </w:rPr>
        <w:t>—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32782D" w:rsidRPr="0032782D" w:rsidRDefault="0032782D" w:rsidP="009270A7">
      <w:pPr>
        <w:numPr>
          <w:ilvl w:val="0"/>
          <w:numId w:val="48"/>
        </w:numPr>
        <w:suppressAutoHyphens/>
        <w:autoSpaceDE w:val="0"/>
        <w:spacing w:after="0" w:line="240" w:lineRule="auto"/>
        <w:jc w:val="both"/>
        <w:rPr>
          <w:rFonts w:ascii="Times New Roman" w:hAnsi="Times New Roman" w:cs="Times New Roman"/>
          <w:sz w:val="24"/>
          <w:szCs w:val="24"/>
        </w:rPr>
      </w:pPr>
      <w:r w:rsidRPr="0032782D">
        <w:rPr>
          <w:rFonts w:ascii="Times New Roman" w:hAnsi="Times New Roman" w:cs="Times New Roman"/>
          <w:i/>
          <w:iCs/>
          <w:sz w:val="24"/>
          <w:szCs w:val="24"/>
        </w:rPr>
        <w:t xml:space="preserve">по технологии </w:t>
      </w:r>
      <w:r w:rsidRPr="0032782D">
        <w:rPr>
          <w:rFonts w:ascii="Times New Roman" w:hAnsi="Times New Roman" w:cs="Times New Roman"/>
          <w:sz w:val="24"/>
          <w:szCs w:val="24"/>
        </w:rPr>
        <w:t>—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т.п.;</w:t>
      </w:r>
    </w:p>
    <w:p w:rsidR="0032782D" w:rsidRPr="0032782D" w:rsidRDefault="0032782D" w:rsidP="009270A7">
      <w:pPr>
        <w:numPr>
          <w:ilvl w:val="0"/>
          <w:numId w:val="48"/>
        </w:numPr>
        <w:suppressAutoHyphens/>
        <w:autoSpaceDE w:val="0"/>
        <w:spacing w:after="0" w:line="240" w:lineRule="auto"/>
        <w:jc w:val="both"/>
        <w:rPr>
          <w:rFonts w:ascii="Times New Roman" w:hAnsi="Times New Roman" w:cs="Times New Roman"/>
          <w:sz w:val="24"/>
          <w:szCs w:val="24"/>
        </w:rPr>
      </w:pPr>
      <w:r w:rsidRPr="0032782D">
        <w:rPr>
          <w:rFonts w:ascii="Times New Roman" w:hAnsi="Times New Roman" w:cs="Times New Roman"/>
          <w:i/>
          <w:iCs/>
          <w:sz w:val="24"/>
          <w:szCs w:val="24"/>
        </w:rPr>
        <w:t xml:space="preserve">по физкультуре </w:t>
      </w:r>
      <w:r w:rsidRPr="0032782D">
        <w:rPr>
          <w:rFonts w:ascii="Times New Roman" w:hAnsi="Times New Roman" w:cs="Times New Roman"/>
          <w:sz w:val="24"/>
          <w:szCs w:val="24"/>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32782D" w:rsidRPr="0032782D" w:rsidRDefault="0032782D" w:rsidP="0032782D">
      <w:pPr>
        <w:autoSpaceDE w:val="0"/>
        <w:spacing w:after="0"/>
        <w:jc w:val="both"/>
        <w:rPr>
          <w:rFonts w:ascii="Times New Roman" w:hAnsi="Times New Roman" w:cs="Times New Roman"/>
          <w:b/>
          <w:bCs/>
          <w:i/>
          <w:iCs/>
          <w:sz w:val="24"/>
          <w:szCs w:val="24"/>
        </w:rPr>
      </w:pPr>
      <w:r w:rsidRPr="0032782D">
        <w:rPr>
          <w:rFonts w:ascii="Times New Roman" w:hAnsi="Times New Roman" w:cs="Times New Roman"/>
          <w:b/>
          <w:bCs/>
          <w:i/>
          <w:iCs/>
          <w:sz w:val="24"/>
          <w:szCs w:val="24"/>
        </w:rPr>
        <w:t>2. Систематизированные материалы наблюдений</w:t>
      </w:r>
    </w:p>
    <w:p w:rsidR="0032782D" w:rsidRPr="0032782D" w:rsidRDefault="0032782D" w:rsidP="0032782D">
      <w:pPr>
        <w:autoSpaceDE w:val="0"/>
        <w:spacing w:after="0"/>
        <w:jc w:val="both"/>
        <w:rPr>
          <w:rFonts w:ascii="Times New Roman" w:hAnsi="Times New Roman" w:cs="Times New Roman"/>
          <w:sz w:val="24"/>
          <w:szCs w:val="24"/>
        </w:rPr>
      </w:pPr>
      <w:r w:rsidRPr="0032782D">
        <w:rPr>
          <w:rFonts w:ascii="Times New Roman" w:hAnsi="Times New Roman" w:cs="Times New Roman"/>
          <w:i/>
          <w:iCs/>
          <w:sz w:val="24"/>
          <w:szCs w:val="24"/>
        </w:rPr>
        <w:t xml:space="preserve">(оценочные листы, материалы и листы наблюдений и т. п.) </w:t>
      </w:r>
      <w:r w:rsidRPr="0032782D">
        <w:rPr>
          <w:rFonts w:ascii="Times New Roman" w:hAnsi="Times New Roman" w:cs="Times New Roman"/>
          <w:sz w:val="24"/>
          <w:szCs w:val="24"/>
        </w:rPr>
        <w:t>за процессом овладения универсальными учебными действиями, которые ведут учителя начальных классов (выступающие</w:t>
      </w:r>
      <w:r w:rsidRPr="0032782D">
        <w:rPr>
          <w:rFonts w:ascii="Times New Roman" w:hAnsi="Times New Roman" w:cs="Times New Roman"/>
          <w:i/>
          <w:iCs/>
          <w:sz w:val="24"/>
          <w:szCs w:val="24"/>
        </w:rPr>
        <w:t xml:space="preserve"> </w:t>
      </w:r>
      <w:r w:rsidRPr="0032782D">
        <w:rPr>
          <w:rFonts w:ascii="Times New Roman" w:hAnsi="Times New Roman" w:cs="Times New Roman"/>
          <w:sz w:val="24"/>
          <w:szCs w:val="24"/>
        </w:rPr>
        <w:t>и в роли учителя-предметника, и в роли классного руководителя), школьный психолог.</w:t>
      </w:r>
    </w:p>
    <w:p w:rsidR="0032782D" w:rsidRPr="0032782D" w:rsidRDefault="0032782D" w:rsidP="0032782D">
      <w:pPr>
        <w:autoSpaceDE w:val="0"/>
        <w:spacing w:after="0"/>
        <w:jc w:val="both"/>
        <w:rPr>
          <w:rFonts w:ascii="Times New Roman" w:hAnsi="Times New Roman" w:cs="Times New Roman"/>
          <w:sz w:val="24"/>
          <w:szCs w:val="24"/>
        </w:rPr>
      </w:pPr>
      <w:r w:rsidRPr="0032782D">
        <w:rPr>
          <w:rFonts w:ascii="Times New Roman" w:hAnsi="Times New Roman" w:cs="Times New Roman"/>
          <w:b/>
          <w:bCs/>
          <w:i/>
          <w:iCs/>
          <w:sz w:val="24"/>
          <w:szCs w:val="24"/>
        </w:rPr>
        <w:t xml:space="preserve">3. Материалы, характеризующие достижения обучающихся в рамках внеучебной </w:t>
      </w:r>
      <w:r w:rsidRPr="0032782D">
        <w:rPr>
          <w:rFonts w:ascii="Times New Roman" w:hAnsi="Times New Roman" w:cs="Times New Roman"/>
          <w:sz w:val="24"/>
          <w:szCs w:val="24"/>
        </w:rPr>
        <w:t>(школьной и внешкольной)</w:t>
      </w:r>
      <w:r w:rsidRPr="0032782D">
        <w:rPr>
          <w:rFonts w:ascii="Times New Roman" w:hAnsi="Times New Roman" w:cs="Times New Roman"/>
          <w:b/>
          <w:bCs/>
          <w:i/>
          <w:iCs/>
          <w:sz w:val="24"/>
          <w:szCs w:val="24"/>
        </w:rPr>
        <w:t>и досуговой деятельности</w:t>
      </w:r>
      <w:r w:rsidRPr="0032782D">
        <w:rPr>
          <w:rFonts w:ascii="Times New Roman" w:hAnsi="Times New Roman" w:cs="Times New Roman"/>
          <w:sz w:val="24"/>
          <w:szCs w:val="24"/>
        </w:rPr>
        <w:t>, например результаты участия в</w:t>
      </w:r>
      <w:r w:rsidRPr="0032782D">
        <w:rPr>
          <w:rFonts w:ascii="Times New Roman" w:hAnsi="Times New Roman" w:cs="Times New Roman"/>
          <w:b/>
          <w:bCs/>
          <w:i/>
          <w:iCs/>
          <w:sz w:val="24"/>
          <w:szCs w:val="24"/>
        </w:rPr>
        <w:t xml:space="preserve"> </w:t>
      </w:r>
      <w:r w:rsidRPr="0032782D">
        <w:rPr>
          <w:rFonts w:ascii="Times New Roman" w:hAnsi="Times New Roman" w:cs="Times New Roman"/>
          <w:sz w:val="24"/>
          <w:szCs w:val="24"/>
        </w:rPr>
        <w:t>олимпиадах, конкурсах, смотрах, выставках, концертах, спортивных мероприятиях, поделки и др. Основное требование,</w:t>
      </w:r>
      <w:r w:rsidRPr="0032782D">
        <w:rPr>
          <w:rFonts w:ascii="Times New Roman" w:hAnsi="Times New Roman" w:cs="Times New Roman"/>
          <w:b/>
          <w:bCs/>
          <w:i/>
          <w:iCs/>
          <w:sz w:val="24"/>
          <w:szCs w:val="24"/>
        </w:rPr>
        <w:t xml:space="preserve"> </w:t>
      </w:r>
      <w:r w:rsidRPr="0032782D">
        <w:rPr>
          <w:rFonts w:ascii="Times New Roman" w:hAnsi="Times New Roman" w:cs="Times New Roman"/>
          <w:sz w:val="24"/>
          <w:szCs w:val="24"/>
        </w:rPr>
        <w:t>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32782D" w:rsidRPr="0032782D" w:rsidRDefault="0032782D" w:rsidP="0032782D">
      <w:pPr>
        <w:autoSpaceDE w:val="0"/>
        <w:spacing w:after="0"/>
        <w:jc w:val="both"/>
        <w:rPr>
          <w:rFonts w:ascii="Times New Roman" w:hAnsi="Times New Roman" w:cs="Times New Roman"/>
          <w:sz w:val="24"/>
          <w:szCs w:val="24"/>
        </w:rPr>
      </w:pPr>
      <w:r w:rsidRPr="0032782D">
        <w:rPr>
          <w:rFonts w:ascii="Times New Roman" w:hAnsi="Times New Roman" w:cs="Times New Roman"/>
          <w:b/>
          <w:bCs/>
          <w:sz w:val="24"/>
          <w:szCs w:val="24"/>
        </w:rPr>
        <w:t xml:space="preserve">Анализ, интерпретация и оценка </w:t>
      </w:r>
      <w:r w:rsidRPr="0032782D">
        <w:rPr>
          <w:rFonts w:ascii="Times New Roman" w:hAnsi="Times New Roman" w:cs="Times New Roman"/>
          <w:sz w:val="24"/>
          <w:szCs w:val="24"/>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32782D" w:rsidRPr="0032782D" w:rsidRDefault="0032782D" w:rsidP="0032782D">
      <w:pPr>
        <w:autoSpaceDE w:val="0"/>
        <w:spacing w:after="0"/>
        <w:jc w:val="both"/>
        <w:rPr>
          <w:rFonts w:ascii="Times New Roman" w:hAnsi="Times New Roman" w:cs="Times New Roman"/>
          <w:sz w:val="24"/>
          <w:szCs w:val="24"/>
        </w:rPr>
      </w:pPr>
      <w:r w:rsidRPr="0032782D">
        <w:rPr>
          <w:rFonts w:ascii="Times New Roman" w:hAnsi="Times New Roman" w:cs="Times New Roman"/>
          <w:sz w:val="24"/>
          <w:szCs w:val="24"/>
        </w:rPr>
        <w:t xml:space="preserve">Оценка как отдельных составляющих, так и портфеля достижений в целом ведётся на </w:t>
      </w:r>
      <w:proofErr w:type="spellStart"/>
      <w:r w:rsidRPr="0032782D">
        <w:rPr>
          <w:rFonts w:ascii="Times New Roman" w:hAnsi="Times New Roman" w:cs="Times New Roman"/>
          <w:i/>
          <w:iCs/>
          <w:sz w:val="24"/>
          <w:szCs w:val="24"/>
        </w:rPr>
        <w:t>критериальной</w:t>
      </w:r>
      <w:proofErr w:type="spellEnd"/>
      <w:r w:rsidRPr="0032782D">
        <w:rPr>
          <w:rFonts w:ascii="Times New Roman" w:hAnsi="Times New Roman" w:cs="Times New Roman"/>
          <w:i/>
          <w:iCs/>
          <w:sz w:val="24"/>
          <w:szCs w:val="24"/>
        </w:rPr>
        <w:t xml:space="preserve"> основе</w:t>
      </w:r>
      <w:r w:rsidRPr="0032782D">
        <w:rPr>
          <w:rFonts w:ascii="Times New Roman" w:hAnsi="Times New Roman" w:cs="Times New Roman"/>
          <w:sz w:val="24"/>
          <w:szCs w:val="24"/>
        </w:rPr>
        <w:t>.</w:t>
      </w:r>
    </w:p>
    <w:p w:rsidR="0032782D" w:rsidRPr="0032782D" w:rsidRDefault="0032782D" w:rsidP="0032782D">
      <w:pPr>
        <w:autoSpaceDE w:val="0"/>
        <w:spacing w:after="0"/>
        <w:jc w:val="both"/>
        <w:rPr>
          <w:rFonts w:ascii="Times New Roman" w:hAnsi="Times New Roman" w:cs="Times New Roman"/>
          <w:sz w:val="24"/>
          <w:szCs w:val="24"/>
        </w:rPr>
      </w:pPr>
      <w:r w:rsidRPr="0032782D">
        <w:rPr>
          <w:rFonts w:ascii="Times New Roman" w:hAnsi="Times New Roman" w:cs="Times New Roman"/>
          <w:sz w:val="24"/>
          <w:szCs w:val="24"/>
        </w:rPr>
        <w:t>По результатам оценки, которая формируется на основе материалов портфеля достижений, делаются выводы о:</w:t>
      </w:r>
    </w:p>
    <w:p w:rsidR="0032782D" w:rsidRPr="0032782D" w:rsidRDefault="0032782D" w:rsidP="0032782D">
      <w:pPr>
        <w:autoSpaceDE w:val="0"/>
        <w:spacing w:after="0"/>
        <w:jc w:val="both"/>
        <w:rPr>
          <w:rFonts w:ascii="Times New Roman" w:hAnsi="Times New Roman" w:cs="Times New Roman"/>
          <w:sz w:val="24"/>
          <w:szCs w:val="24"/>
        </w:rPr>
      </w:pPr>
      <w:r w:rsidRPr="0032782D">
        <w:rPr>
          <w:rFonts w:ascii="Times New Roman" w:hAnsi="Times New Roman" w:cs="Times New Roman"/>
          <w:sz w:val="24"/>
          <w:szCs w:val="24"/>
        </w:rPr>
        <w:t xml:space="preserve">1) </w:t>
      </w:r>
      <w:proofErr w:type="spellStart"/>
      <w:r w:rsidRPr="0032782D">
        <w:rPr>
          <w:rFonts w:ascii="Times New Roman" w:hAnsi="Times New Roman" w:cs="Times New Roman"/>
          <w:sz w:val="24"/>
          <w:szCs w:val="24"/>
        </w:rPr>
        <w:t>сформированности</w:t>
      </w:r>
      <w:proofErr w:type="spellEnd"/>
      <w:r w:rsidRPr="0032782D">
        <w:rPr>
          <w:rFonts w:ascii="Times New Roman" w:hAnsi="Times New Roman" w:cs="Times New Roman"/>
          <w:sz w:val="24"/>
          <w:szCs w:val="24"/>
        </w:rPr>
        <w:t xml:space="preserve"> у обучающегося </w:t>
      </w:r>
      <w:r w:rsidRPr="0032782D">
        <w:rPr>
          <w:rFonts w:ascii="Times New Roman" w:hAnsi="Times New Roman" w:cs="Times New Roman"/>
          <w:i/>
          <w:iCs/>
          <w:sz w:val="24"/>
          <w:szCs w:val="24"/>
        </w:rPr>
        <w:t>универсальных и предметных способов действий</w:t>
      </w:r>
      <w:r w:rsidRPr="0032782D">
        <w:rPr>
          <w:rFonts w:ascii="Times New Roman" w:hAnsi="Times New Roman" w:cs="Times New Roman"/>
          <w:sz w:val="24"/>
          <w:szCs w:val="24"/>
        </w:rPr>
        <w:t xml:space="preserve">, а также </w:t>
      </w:r>
      <w:r w:rsidRPr="0032782D">
        <w:rPr>
          <w:rFonts w:ascii="Times New Roman" w:hAnsi="Times New Roman" w:cs="Times New Roman"/>
          <w:i/>
          <w:iCs/>
          <w:sz w:val="24"/>
          <w:szCs w:val="24"/>
        </w:rPr>
        <w:t>опорной системы знаний</w:t>
      </w:r>
      <w:r w:rsidRPr="0032782D">
        <w:rPr>
          <w:rFonts w:ascii="Times New Roman" w:hAnsi="Times New Roman" w:cs="Times New Roman"/>
          <w:sz w:val="24"/>
          <w:szCs w:val="24"/>
        </w:rPr>
        <w:t>, обеспечивающих ему возможность продолжения образования в основной школе;</w:t>
      </w:r>
    </w:p>
    <w:p w:rsidR="0032782D" w:rsidRPr="0032782D" w:rsidRDefault="0032782D" w:rsidP="0032782D">
      <w:pPr>
        <w:autoSpaceDE w:val="0"/>
        <w:spacing w:after="0"/>
        <w:jc w:val="both"/>
        <w:rPr>
          <w:rFonts w:ascii="Times New Roman" w:hAnsi="Times New Roman" w:cs="Times New Roman"/>
          <w:sz w:val="24"/>
          <w:szCs w:val="24"/>
        </w:rPr>
      </w:pPr>
      <w:r w:rsidRPr="0032782D">
        <w:rPr>
          <w:rFonts w:ascii="Times New Roman" w:hAnsi="Times New Roman" w:cs="Times New Roman"/>
          <w:sz w:val="24"/>
          <w:szCs w:val="24"/>
        </w:rPr>
        <w:t xml:space="preserve">2) </w:t>
      </w:r>
      <w:proofErr w:type="spellStart"/>
      <w:r w:rsidRPr="0032782D">
        <w:rPr>
          <w:rFonts w:ascii="Times New Roman" w:hAnsi="Times New Roman" w:cs="Times New Roman"/>
          <w:sz w:val="24"/>
          <w:szCs w:val="24"/>
        </w:rPr>
        <w:t>сформированности</w:t>
      </w:r>
      <w:proofErr w:type="spellEnd"/>
      <w:r w:rsidRPr="0032782D">
        <w:rPr>
          <w:rFonts w:ascii="Times New Roman" w:hAnsi="Times New Roman" w:cs="Times New Roman"/>
          <w:sz w:val="24"/>
          <w:szCs w:val="24"/>
        </w:rPr>
        <w:t xml:space="preserve"> основ </w:t>
      </w:r>
      <w:r w:rsidRPr="0032782D">
        <w:rPr>
          <w:rFonts w:ascii="Times New Roman" w:hAnsi="Times New Roman" w:cs="Times New Roman"/>
          <w:i/>
          <w:iCs/>
          <w:sz w:val="24"/>
          <w:szCs w:val="24"/>
        </w:rPr>
        <w:t>умения учиться</w:t>
      </w:r>
      <w:r w:rsidRPr="0032782D">
        <w:rPr>
          <w:rFonts w:ascii="Times New Roman" w:hAnsi="Times New Roman" w:cs="Times New Roman"/>
          <w:sz w:val="24"/>
          <w:szCs w:val="24"/>
        </w:rPr>
        <w:t>, понимаемой как способности к самоорганизации с целью постановки и решения учебно-познавательных и учебно-практических задач;</w:t>
      </w:r>
    </w:p>
    <w:p w:rsidR="0032782D" w:rsidRPr="0032782D" w:rsidRDefault="0032782D" w:rsidP="0032782D">
      <w:pPr>
        <w:autoSpaceDE w:val="0"/>
        <w:spacing w:after="0"/>
        <w:jc w:val="both"/>
        <w:rPr>
          <w:rFonts w:ascii="Times New Roman" w:hAnsi="Times New Roman" w:cs="Times New Roman"/>
          <w:sz w:val="24"/>
          <w:szCs w:val="24"/>
        </w:rPr>
      </w:pPr>
      <w:r w:rsidRPr="0032782D">
        <w:rPr>
          <w:rFonts w:ascii="Times New Roman" w:hAnsi="Times New Roman" w:cs="Times New Roman"/>
          <w:sz w:val="24"/>
          <w:szCs w:val="24"/>
        </w:rPr>
        <w:t xml:space="preserve">3) </w:t>
      </w:r>
      <w:r w:rsidRPr="0032782D">
        <w:rPr>
          <w:rFonts w:ascii="Times New Roman" w:hAnsi="Times New Roman" w:cs="Times New Roman"/>
          <w:i/>
          <w:iCs/>
          <w:sz w:val="24"/>
          <w:szCs w:val="24"/>
        </w:rPr>
        <w:t xml:space="preserve">индивидуальном прогрессе </w:t>
      </w:r>
      <w:r w:rsidRPr="0032782D">
        <w:rPr>
          <w:rFonts w:ascii="Times New Roman" w:hAnsi="Times New Roman" w:cs="Times New Roman"/>
          <w:sz w:val="24"/>
          <w:szCs w:val="24"/>
        </w:rPr>
        <w:t xml:space="preserve">в основных сферах развития личности — мотивационно-смысловой, познавательной, эмоциональной, волевой и </w:t>
      </w:r>
      <w:proofErr w:type="spellStart"/>
      <w:r w:rsidRPr="0032782D">
        <w:rPr>
          <w:rFonts w:ascii="Times New Roman" w:hAnsi="Times New Roman" w:cs="Times New Roman"/>
          <w:sz w:val="24"/>
          <w:szCs w:val="24"/>
        </w:rPr>
        <w:t>саморегуляции</w:t>
      </w:r>
      <w:proofErr w:type="spellEnd"/>
      <w:r w:rsidRPr="0032782D">
        <w:rPr>
          <w:rFonts w:ascii="Times New Roman" w:hAnsi="Times New Roman" w:cs="Times New Roman"/>
          <w:sz w:val="24"/>
          <w:szCs w:val="24"/>
        </w:rPr>
        <w:t>.</w:t>
      </w:r>
    </w:p>
    <w:p w:rsidR="0032782D" w:rsidRPr="0032782D" w:rsidRDefault="0032782D" w:rsidP="0032782D">
      <w:pPr>
        <w:autoSpaceDE w:val="0"/>
        <w:spacing w:after="0"/>
        <w:jc w:val="both"/>
        <w:rPr>
          <w:rFonts w:ascii="Times New Roman" w:hAnsi="Times New Roman" w:cs="Times New Roman"/>
          <w:b/>
          <w:bCs/>
          <w:sz w:val="24"/>
          <w:szCs w:val="24"/>
        </w:rPr>
      </w:pPr>
      <w:r w:rsidRPr="0032782D">
        <w:rPr>
          <w:rFonts w:ascii="Times New Roman" w:hAnsi="Times New Roman" w:cs="Times New Roman"/>
          <w:b/>
          <w:bCs/>
          <w:sz w:val="24"/>
          <w:szCs w:val="24"/>
        </w:rPr>
        <w:t>Итоговая оценка выпускника и её использование при переходе от начального к основному общему образованию.</w:t>
      </w:r>
    </w:p>
    <w:p w:rsidR="0032782D" w:rsidRPr="0032782D" w:rsidRDefault="0032782D" w:rsidP="0032782D">
      <w:pPr>
        <w:autoSpaceDE w:val="0"/>
        <w:spacing w:after="0"/>
        <w:ind w:firstLine="708"/>
        <w:jc w:val="both"/>
        <w:rPr>
          <w:rFonts w:ascii="Times New Roman" w:hAnsi="Times New Roman" w:cs="Times New Roman"/>
          <w:sz w:val="24"/>
          <w:szCs w:val="24"/>
        </w:rPr>
      </w:pPr>
      <w:r w:rsidRPr="0032782D">
        <w:rPr>
          <w:rFonts w:ascii="Times New Roman" w:hAnsi="Times New Roman" w:cs="Times New Roman"/>
          <w:sz w:val="24"/>
          <w:szCs w:val="24"/>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32782D">
        <w:rPr>
          <w:rFonts w:ascii="Times New Roman" w:hAnsi="Times New Roman" w:cs="Times New Roman"/>
          <w:i/>
          <w:iCs/>
          <w:sz w:val="24"/>
          <w:szCs w:val="24"/>
        </w:rPr>
        <w:t xml:space="preserve">только предметные и </w:t>
      </w:r>
      <w:proofErr w:type="spellStart"/>
      <w:r w:rsidRPr="0032782D">
        <w:rPr>
          <w:rFonts w:ascii="Times New Roman" w:hAnsi="Times New Roman" w:cs="Times New Roman"/>
          <w:i/>
          <w:iCs/>
          <w:sz w:val="24"/>
          <w:szCs w:val="24"/>
        </w:rPr>
        <w:t>метапредметные</w:t>
      </w:r>
      <w:proofErr w:type="spellEnd"/>
      <w:r w:rsidRPr="0032782D">
        <w:rPr>
          <w:rFonts w:ascii="Times New Roman" w:hAnsi="Times New Roman" w:cs="Times New Roman"/>
          <w:i/>
          <w:iCs/>
          <w:sz w:val="24"/>
          <w:szCs w:val="24"/>
        </w:rPr>
        <w:t xml:space="preserve"> результаты</w:t>
      </w:r>
      <w:r w:rsidRPr="0032782D">
        <w:rPr>
          <w:rFonts w:ascii="Times New Roman" w:hAnsi="Times New Roman" w:cs="Times New Roman"/>
          <w:sz w:val="24"/>
          <w:szCs w:val="24"/>
        </w:rPr>
        <w:t>, описанные в разделе «Выпускник научится» планируемых результатов начального образования.</w:t>
      </w:r>
    </w:p>
    <w:p w:rsidR="0032782D" w:rsidRPr="0032782D" w:rsidRDefault="0032782D" w:rsidP="0032782D">
      <w:pPr>
        <w:autoSpaceDE w:val="0"/>
        <w:spacing w:after="0"/>
        <w:ind w:firstLine="708"/>
        <w:jc w:val="both"/>
        <w:rPr>
          <w:rFonts w:ascii="Times New Roman" w:hAnsi="Times New Roman" w:cs="Times New Roman"/>
          <w:sz w:val="24"/>
          <w:szCs w:val="24"/>
        </w:rPr>
      </w:pPr>
      <w:r w:rsidRPr="0032782D">
        <w:rPr>
          <w:rFonts w:ascii="Times New Roman" w:hAnsi="Times New Roman" w:cs="Times New Roman"/>
          <w:sz w:val="24"/>
          <w:szCs w:val="24"/>
        </w:rPr>
        <w:lastRenderedPageBreak/>
        <w:t xml:space="preserve">Предметом итоговой оценки является </w:t>
      </w:r>
      <w:r w:rsidRPr="0032782D">
        <w:rPr>
          <w:rFonts w:ascii="Times New Roman" w:hAnsi="Times New Roman" w:cs="Times New Roman"/>
          <w:i/>
          <w:iCs/>
          <w:sz w:val="24"/>
          <w:szCs w:val="24"/>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32782D">
        <w:rPr>
          <w:rFonts w:ascii="Times New Roman" w:hAnsi="Times New Roman" w:cs="Times New Roman"/>
          <w:sz w:val="24"/>
          <w:szCs w:val="24"/>
        </w:rPr>
        <w:t>, в том числе на основе</w:t>
      </w:r>
      <w:r w:rsidRPr="0032782D">
        <w:rPr>
          <w:rFonts w:ascii="Times New Roman" w:hAnsi="Times New Roman" w:cs="Times New Roman"/>
          <w:i/>
          <w:iCs/>
          <w:sz w:val="24"/>
          <w:szCs w:val="24"/>
        </w:rPr>
        <w:t xml:space="preserve"> </w:t>
      </w:r>
      <w:proofErr w:type="spellStart"/>
      <w:r w:rsidRPr="0032782D">
        <w:rPr>
          <w:rFonts w:ascii="Times New Roman" w:hAnsi="Times New Roman" w:cs="Times New Roman"/>
          <w:sz w:val="24"/>
          <w:szCs w:val="24"/>
        </w:rPr>
        <w:t>метапредметных</w:t>
      </w:r>
      <w:proofErr w:type="spellEnd"/>
      <w:r w:rsidRPr="0032782D">
        <w:rPr>
          <w:rFonts w:ascii="Times New Roman" w:hAnsi="Times New Roman" w:cs="Times New Roman"/>
          <w:sz w:val="24"/>
          <w:szCs w:val="24"/>
        </w:rPr>
        <w:t xml:space="preserve"> действий. </w:t>
      </w:r>
    </w:p>
    <w:p w:rsidR="0032782D" w:rsidRPr="0032782D" w:rsidRDefault="0032782D" w:rsidP="0032782D">
      <w:pPr>
        <w:autoSpaceDE w:val="0"/>
        <w:spacing w:after="0"/>
        <w:ind w:firstLine="708"/>
        <w:jc w:val="both"/>
        <w:rPr>
          <w:rFonts w:ascii="Times New Roman" w:hAnsi="Times New Roman" w:cs="Times New Roman"/>
          <w:sz w:val="24"/>
          <w:szCs w:val="24"/>
        </w:rPr>
      </w:pPr>
      <w:r w:rsidRPr="0032782D">
        <w:rPr>
          <w:rFonts w:ascii="Times New Roman" w:hAnsi="Times New Roman" w:cs="Times New Roman"/>
          <w:sz w:val="24"/>
          <w:szCs w:val="24"/>
        </w:rPr>
        <w:t xml:space="preserve">На ступени начального общего образования особое значение для продолжения образования имеет усвоение учащимися </w:t>
      </w:r>
      <w:r w:rsidRPr="0032782D">
        <w:rPr>
          <w:rFonts w:ascii="Times New Roman" w:hAnsi="Times New Roman" w:cs="Times New Roman"/>
          <w:i/>
          <w:iCs/>
          <w:sz w:val="24"/>
          <w:szCs w:val="24"/>
        </w:rPr>
        <w:t xml:space="preserve">опорной системы знаний по русскому языку и математике </w:t>
      </w:r>
      <w:r w:rsidRPr="0032782D">
        <w:rPr>
          <w:rFonts w:ascii="Times New Roman" w:hAnsi="Times New Roman" w:cs="Times New Roman"/>
          <w:sz w:val="24"/>
          <w:szCs w:val="24"/>
        </w:rPr>
        <w:t xml:space="preserve">и овладение следующими </w:t>
      </w:r>
      <w:proofErr w:type="spellStart"/>
      <w:r w:rsidRPr="0032782D">
        <w:rPr>
          <w:rFonts w:ascii="Times New Roman" w:hAnsi="Times New Roman" w:cs="Times New Roman"/>
          <w:sz w:val="24"/>
          <w:szCs w:val="24"/>
        </w:rPr>
        <w:t>метапредметными</w:t>
      </w:r>
      <w:proofErr w:type="spellEnd"/>
      <w:r w:rsidRPr="0032782D">
        <w:rPr>
          <w:rFonts w:ascii="Times New Roman" w:hAnsi="Times New Roman" w:cs="Times New Roman"/>
          <w:sz w:val="24"/>
          <w:szCs w:val="24"/>
        </w:rPr>
        <w:t xml:space="preserve"> действиями:</w:t>
      </w:r>
      <w:r>
        <w:rPr>
          <w:rFonts w:ascii="Times New Roman" w:hAnsi="Times New Roman" w:cs="Times New Roman"/>
          <w:sz w:val="24"/>
          <w:szCs w:val="24"/>
        </w:rPr>
        <w:t xml:space="preserve"> </w:t>
      </w:r>
      <w:r w:rsidRPr="0032782D">
        <w:rPr>
          <w:rFonts w:ascii="Times New Roman" w:hAnsi="Times New Roman" w:cs="Times New Roman"/>
          <w:i/>
          <w:iCs/>
          <w:sz w:val="24"/>
          <w:szCs w:val="24"/>
        </w:rPr>
        <w:t>речевыми</w:t>
      </w:r>
      <w:r w:rsidRPr="0032782D">
        <w:rPr>
          <w:rFonts w:ascii="Times New Roman" w:hAnsi="Times New Roman" w:cs="Times New Roman"/>
          <w:sz w:val="24"/>
          <w:szCs w:val="24"/>
        </w:rPr>
        <w:t xml:space="preserve">, среди которых следует выделить </w:t>
      </w:r>
      <w:r w:rsidRPr="0032782D">
        <w:rPr>
          <w:rFonts w:ascii="Times New Roman" w:hAnsi="Times New Roman" w:cs="Times New Roman"/>
          <w:i/>
          <w:iCs/>
          <w:sz w:val="24"/>
          <w:szCs w:val="24"/>
        </w:rPr>
        <w:t>навыки осознанного чтения и работы с информацией</w:t>
      </w:r>
      <w:r w:rsidRPr="0032782D">
        <w:rPr>
          <w:rFonts w:ascii="Times New Roman" w:hAnsi="Times New Roman" w:cs="Times New Roman"/>
          <w:sz w:val="24"/>
          <w:szCs w:val="24"/>
        </w:rPr>
        <w:t>;</w:t>
      </w:r>
      <w:r>
        <w:rPr>
          <w:rFonts w:ascii="Times New Roman" w:hAnsi="Times New Roman" w:cs="Times New Roman"/>
          <w:sz w:val="24"/>
          <w:szCs w:val="24"/>
        </w:rPr>
        <w:t xml:space="preserve"> </w:t>
      </w:r>
      <w:r w:rsidRPr="0032782D">
        <w:rPr>
          <w:rFonts w:ascii="Times New Roman" w:hAnsi="Times New Roman" w:cs="Times New Roman"/>
          <w:i/>
          <w:iCs/>
          <w:sz w:val="24"/>
          <w:szCs w:val="24"/>
        </w:rPr>
        <w:t>коммуникативными</w:t>
      </w:r>
      <w:r w:rsidRPr="0032782D">
        <w:rPr>
          <w:rFonts w:ascii="Times New Roman" w:hAnsi="Times New Roman" w:cs="Times New Roman"/>
          <w:sz w:val="24"/>
          <w:szCs w:val="24"/>
        </w:rPr>
        <w:t>, необходимыми для учебного сотрудничества с учителем и сверстниками.</w:t>
      </w:r>
    </w:p>
    <w:p w:rsidR="0032782D" w:rsidRPr="0032782D" w:rsidRDefault="0032782D" w:rsidP="0032782D">
      <w:pPr>
        <w:autoSpaceDE w:val="0"/>
        <w:spacing w:after="0"/>
        <w:ind w:firstLine="708"/>
        <w:jc w:val="both"/>
        <w:rPr>
          <w:rFonts w:ascii="Times New Roman" w:hAnsi="Times New Roman" w:cs="Times New Roman"/>
          <w:sz w:val="24"/>
          <w:szCs w:val="24"/>
        </w:rPr>
      </w:pPr>
      <w:r w:rsidRPr="0032782D">
        <w:rPr>
          <w:rFonts w:ascii="Times New Roman" w:hAnsi="Times New Roman" w:cs="Times New Roman"/>
          <w:sz w:val="24"/>
          <w:szCs w:val="24"/>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итоговых работ (по русскому языку, математике и комплексной работы на </w:t>
      </w:r>
      <w:proofErr w:type="spellStart"/>
      <w:r w:rsidRPr="0032782D">
        <w:rPr>
          <w:rFonts w:ascii="Times New Roman" w:hAnsi="Times New Roman" w:cs="Times New Roman"/>
          <w:sz w:val="24"/>
          <w:szCs w:val="24"/>
        </w:rPr>
        <w:t>межпредметной</w:t>
      </w:r>
      <w:proofErr w:type="spellEnd"/>
      <w:r w:rsidRPr="0032782D">
        <w:rPr>
          <w:rFonts w:ascii="Times New Roman" w:hAnsi="Times New Roman" w:cs="Times New Roman"/>
          <w:sz w:val="24"/>
          <w:szCs w:val="24"/>
        </w:rPr>
        <w:t xml:space="preserve"> основе).</w:t>
      </w:r>
    </w:p>
    <w:p w:rsidR="0032782D" w:rsidRPr="0032782D" w:rsidRDefault="0032782D" w:rsidP="0032782D">
      <w:pPr>
        <w:autoSpaceDE w:val="0"/>
        <w:spacing w:after="0"/>
        <w:ind w:firstLine="708"/>
        <w:jc w:val="both"/>
        <w:rPr>
          <w:rFonts w:ascii="Times New Roman" w:hAnsi="Times New Roman" w:cs="Times New Roman"/>
          <w:b/>
          <w:sz w:val="24"/>
          <w:szCs w:val="24"/>
        </w:rPr>
      </w:pPr>
      <w:r w:rsidRPr="0032782D">
        <w:rPr>
          <w:rFonts w:ascii="Times New Roman" w:hAnsi="Times New Roman" w:cs="Times New Roman"/>
          <w:sz w:val="24"/>
          <w:szCs w:val="24"/>
        </w:rPr>
        <w:t xml:space="preserve">На основании этих оценок по каждому предмету и по программе формирования универсальных учебных действий делаются следующие </w:t>
      </w:r>
      <w:r w:rsidRPr="0032782D">
        <w:rPr>
          <w:rFonts w:ascii="Times New Roman" w:hAnsi="Times New Roman" w:cs="Times New Roman"/>
          <w:b/>
          <w:sz w:val="24"/>
          <w:szCs w:val="24"/>
        </w:rPr>
        <w:t>выводы о достижении планируемых результатов:</w:t>
      </w:r>
    </w:p>
    <w:p w:rsidR="0032782D" w:rsidRPr="0032782D" w:rsidRDefault="0032782D" w:rsidP="0032782D">
      <w:pPr>
        <w:autoSpaceDE w:val="0"/>
        <w:spacing w:after="0"/>
        <w:jc w:val="both"/>
        <w:rPr>
          <w:rFonts w:ascii="Times New Roman" w:hAnsi="Times New Roman" w:cs="Times New Roman"/>
          <w:sz w:val="24"/>
          <w:szCs w:val="24"/>
        </w:rPr>
      </w:pPr>
      <w:r w:rsidRPr="0032782D">
        <w:rPr>
          <w:rFonts w:ascii="Times New Roman" w:hAnsi="Times New Roman" w:cs="Times New Roman"/>
          <w:sz w:val="24"/>
          <w:szCs w:val="24"/>
        </w:rPr>
        <w:t>1.Выпускник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 практических задач средствами данного предмета.</w:t>
      </w:r>
    </w:p>
    <w:p w:rsidR="0032782D" w:rsidRPr="0032782D" w:rsidRDefault="0032782D" w:rsidP="0032782D">
      <w:pPr>
        <w:autoSpaceDE w:val="0"/>
        <w:spacing w:after="0"/>
        <w:ind w:firstLine="708"/>
        <w:jc w:val="both"/>
        <w:rPr>
          <w:rFonts w:ascii="Times New Roman" w:hAnsi="Times New Roman" w:cs="Times New Roman"/>
          <w:sz w:val="24"/>
          <w:szCs w:val="24"/>
        </w:rPr>
      </w:pPr>
      <w:r w:rsidRPr="0032782D">
        <w:rPr>
          <w:rFonts w:ascii="Times New Roman" w:hAnsi="Times New Roman" w:cs="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32782D" w:rsidRPr="0032782D" w:rsidRDefault="0032782D" w:rsidP="0032782D">
      <w:pPr>
        <w:autoSpaceDE w:val="0"/>
        <w:spacing w:after="0"/>
        <w:jc w:val="both"/>
        <w:rPr>
          <w:rFonts w:ascii="Times New Roman" w:hAnsi="Times New Roman" w:cs="Times New Roman"/>
          <w:sz w:val="24"/>
          <w:szCs w:val="24"/>
        </w:rPr>
      </w:pPr>
      <w:r w:rsidRPr="0032782D">
        <w:rPr>
          <w:rFonts w:ascii="Times New Roman" w:hAnsi="Times New Roman" w:cs="Times New Roman"/>
          <w:sz w:val="24"/>
          <w:szCs w:val="24"/>
        </w:rPr>
        <w:t>2.Выпускник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32782D" w:rsidRPr="0032782D" w:rsidRDefault="0032782D" w:rsidP="0032782D">
      <w:pPr>
        <w:autoSpaceDE w:val="0"/>
        <w:spacing w:after="0"/>
        <w:ind w:firstLine="708"/>
        <w:jc w:val="both"/>
        <w:rPr>
          <w:rFonts w:ascii="Times New Roman" w:hAnsi="Times New Roman" w:cs="Times New Roman"/>
          <w:sz w:val="24"/>
          <w:szCs w:val="24"/>
        </w:rPr>
      </w:pPr>
      <w:r w:rsidRPr="0032782D">
        <w:rPr>
          <w:rFonts w:ascii="Times New Roman" w:hAnsi="Times New Roman" w:cs="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50%от максимального балла за выполнение заданий повышенного уровня.</w:t>
      </w:r>
    </w:p>
    <w:p w:rsidR="0032782D" w:rsidRPr="0032782D" w:rsidRDefault="0032782D" w:rsidP="0032782D">
      <w:pPr>
        <w:autoSpaceDE w:val="0"/>
        <w:spacing w:after="0"/>
        <w:jc w:val="both"/>
        <w:rPr>
          <w:rFonts w:ascii="Times New Roman" w:hAnsi="Times New Roman" w:cs="Times New Roman"/>
          <w:sz w:val="24"/>
          <w:szCs w:val="24"/>
        </w:rPr>
      </w:pPr>
      <w:r w:rsidRPr="0032782D">
        <w:rPr>
          <w:rFonts w:ascii="Times New Roman" w:hAnsi="Times New Roman" w:cs="Times New Roman"/>
          <w:sz w:val="24"/>
          <w:szCs w:val="24"/>
        </w:rPr>
        <w:t>3.Выпускник не овладел опорной системой знаний и учебными действиями, необходимыми для продолжения образования на следующей ступени.</w:t>
      </w:r>
    </w:p>
    <w:p w:rsidR="0032782D" w:rsidRPr="0032782D" w:rsidRDefault="0032782D" w:rsidP="0032782D">
      <w:pPr>
        <w:autoSpaceDE w:val="0"/>
        <w:spacing w:after="0"/>
        <w:ind w:firstLine="708"/>
        <w:jc w:val="both"/>
        <w:rPr>
          <w:rFonts w:ascii="Times New Roman" w:hAnsi="Times New Roman" w:cs="Times New Roman"/>
          <w:sz w:val="24"/>
          <w:szCs w:val="24"/>
        </w:rPr>
      </w:pPr>
      <w:r w:rsidRPr="0032782D">
        <w:rPr>
          <w:rFonts w:ascii="Times New Roman" w:hAnsi="Times New Roman" w:cs="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32782D" w:rsidRPr="0032782D" w:rsidRDefault="0032782D" w:rsidP="0032782D">
      <w:pPr>
        <w:autoSpaceDE w:val="0"/>
        <w:spacing w:after="0"/>
        <w:ind w:firstLine="708"/>
        <w:jc w:val="both"/>
        <w:rPr>
          <w:rFonts w:ascii="Times New Roman" w:hAnsi="Times New Roman" w:cs="Times New Roman"/>
          <w:sz w:val="24"/>
          <w:szCs w:val="24"/>
        </w:rPr>
      </w:pPr>
      <w:r w:rsidRPr="0032782D">
        <w:rPr>
          <w:rFonts w:ascii="Times New Roman" w:hAnsi="Times New Roman" w:cs="Times New Roman"/>
          <w:sz w:val="24"/>
          <w:szCs w:val="24"/>
        </w:rPr>
        <w:t xml:space="preserve">Педагогический совет школы на основе выводов, сделанных по каждому обучающемуся, рассматривает вопрос об </w:t>
      </w:r>
      <w:r w:rsidRPr="0032782D">
        <w:rPr>
          <w:rFonts w:ascii="Times New Roman" w:hAnsi="Times New Roman" w:cs="Times New Roman"/>
          <w:b/>
          <w:bCs/>
          <w:sz w:val="24"/>
          <w:szCs w:val="24"/>
        </w:rPr>
        <w:t>успешном освоении данным обучающимся основной образовательной программы начального</w:t>
      </w:r>
      <w:r w:rsidRPr="0032782D">
        <w:rPr>
          <w:rFonts w:ascii="Times New Roman" w:hAnsi="Times New Roman" w:cs="Times New Roman"/>
          <w:sz w:val="24"/>
          <w:szCs w:val="24"/>
        </w:rPr>
        <w:t xml:space="preserve"> </w:t>
      </w:r>
      <w:r w:rsidRPr="0032782D">
        <w:rPr>
          <w:rFonts w:ascii="Times New Roman" w:hAnsi="Times New Roman" w:cs="Times New Roman"/>
          <w:b/>
          <w:bCs/>
          <w:sz w:val="24"/>
          <w:szCs w:val="24"/>
        </w:rPr>
        <w:t>общего образования и переводе его на следующую ступень общего образования</w:t>
      </w:r>
      <w:r w:rsidRPr="0032782D">
        <w:rPr>
          <w:rFonts w:ascii="Times New Roman" w:hAnsi="Times New Roman" w:cs="Times New Roman"/>
          <w:sz w:val="24"/>
          <w:szCs w:val="24"/>
        </w:rPr>
        <w:t>.</w:t>
      </w:r>
    </w:p>
    <w:p w:rsidR="0032782D" w:rsidRPr="0032782D" w:rsidRDefault="0032782D" w:rsidP="0032782D">
      <w:pPr>
        <w:autoSpaceDE w:val="0"/>
        <w:spacing w:after="0"/>
        <w:ind w:firstLine="708"/>
        <w:jc w:val="both"/>
        <w:rPr>
          <w:rFonts w:ascii="Times New Roman" w:hAnsi="Times New Roman" w:cs="Times New Roman"/>
          <w:sz w:val="24"/>
          <w:szCs w:val="24"/>
        </w:rPr>
      </w:pPr>
      <w:r w:rsidRPr="0032782D">
        <w:rPr>
          <w:rFonts w:ascii="Times New Roman" w:hAnsi="Times New Roman" w:cs="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w:t>
      </w:r>
      <w:r>
        <w:rPr>
          <w:rFonts w:ascii="Times New Roman" w:hAnsi="Times New Roman" w:cs="Times New Roman"/>
          <w:sz w:val="24"/>
          <w:szCs w:val="24"/>
        </w:rPr>
        <w:t xml:space="preserve"> </w:t>
      </w:r>
      <w:r w:rsidRPr="0032782D">
        <w:rPr>
          <w:rFonts w:ascii="Times New Roman" w:hAnsi="Times New Roman" w:cs="Times New Roman"/>
          <w:sz w:val="24"/>
          <w:szCs w:val="24"/>
        </w:rPr>
        <w:t>устанавливаемых Министерством образования и науки Российской Федерации.</w:t>
      </w:r>
    </w:p>
    <w:p w:rsidR="0032782D" w:rsidRPr="0032782D" w:rsidRDefault="0032782D" w:rsidP="0032782D">
      <w:pPr>
        <w:autoSpaceDE w:val="0"/>
        <w:spacing w:after="0"/>
        <w:ind w:firstLine="708"/>
        <w:jc w:val="both"/>
        <w:rPr>
          <w:rFonts w:ascii="Times New Roman" w:hAnsi="Times New Roman" w:cs="Times New Roman"/>
          <w:sz w:val="24"/>
          <w:szCs w:val="24"/>
        </w:rPr>
      </w:pPr>
      <w:r w:rsidRPr="0032782D">
        <w:rPr>
          <w:rFonts w:ascii="Times New Roman" w:hAnsi="Times New Roman" w:cs="Times New Roman"/>
          <w:sz w:val="24"/>
          <w:szCs w:val="24"/>
        </w:rPr>
        <w:t xml:space="preserve">Решение </w:t>
      </w:r>
      <w:r w:rsidRPr="0032782D">
        <w:rPr>
          <w:rFonts w:ascii="Times New Roman" w:hAnsi="Times New Roman" w:cs="Times New Roman"/>
          <w:b/>
          <w:bCs/>
          <w:sz w:val="24"/>
          <w:szCs w:val="24"/>
        </w:rPr>
        <w:t xml:space="preserve">о переводе </w:t>
      </w:r>
      <w:r w:rsidRPr="0032782D">
        <w:rPr>
          <w:rFonts w:ascii="Times New Roman" w:hAnsi="Times New Roman" w:cs="Times New Roman"/>
          <w:sz w:val="24"/>
          <w:szCs w:val="24"/>
        </w:rPr>
        <w:t xml:space="preserve">обучающегося на следующую ступень общего образования принимается одновременно с рассмотрением и утверждением </w:t>
      </w:r>
      <w:r w:rsidRPr="0032782D">
        <w:rPr>
          <w:rFonts w:ascii="Times New Roman" w:hAnsi="Times New Roman" w:cs="Times New Roman"/>
          <w:b/>
          <w:bCs/>
          <w:sz w:val="24"/>
          <w:szCs w:val="24"/>
        </w:rPr>
        <w:t>характеристики обучающегося</w:t>
      </w:r>
      <w:r w:rsidRPr="0032782D">
        <w:rPr>
          <w:rFonts w:ascii="Times New Roman" w:hAnsi="Times New Roman" w:cs="Times New Roman"/>
          <w:sz w:val="24"/>
          <w:szCs w:val="24"/>
        </w:rPr>
        <w:t>, в которой:</w:t>
      </w:r>
    </w:p>
    <w:p w:rsidR="0032782D" w:rsidRPr="0032782D" w:rsidRDefault="0032782D" w:rsidP="009270A7">
      <w:pPr>
        <w:numPr>
          <w:ilvl w:val="0"/>
          <w:numId w:val="49"/>
        </w:numPr>
        <w:suppressAutoHyphens/>
        <w:autoSpaceDE w:val="0"/>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lastRenderedPageBreak/>
        <w:t>отмечаются образовательные достижения и положительные качества обучающегося;</w:t>
      </w:r>
    </w:p>
    <w:p w:rsidR="0032782D" w:rsidRPr="0032782D" w:rsidRDefault="0032782D" w:rsidP="009270A7">
      <w:pPr>
        <w:numPr>
          <w:ilvl w:val="0"/>
          <w:numId w:val="49"/>
        </w:numPr>
        <w:suppressAutoHyphens/>
        <w:autoSpaceDE w:val="0"/>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32782D" w:rsidRPr="0032782D" w:rsidRDefault="0032782D" w:rsidP="009270A7">
      <w:pPr>
        <w:numPr>
          <w:ilvl w:val="0"/>
          <w:numId w:val="49"/>
        </w:numPr>
        <w:suppressAutoHyphens/>
        <w:autoSpaceDE w:val="0"/>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даются психолого-педагогические рекомендации, призванные обеспечить успешную реализацию намеченных задач на следующей ступени обучения. Все выводы и оценки, включаемые в характеристику, должны быть подтверждены материалами портфеля достижений и другими объективными показателями. Школа информируют управление общего образования в установленной регламентом форме:</w:t>
      </w:r>
    </w:p>
    <w:p w:rsidR="0032782D" w:rsidRPr="0032782D" w:rsidRDefault="0032782D" w:rsidP="009270A7">
      <w:pPr>
        <w:numPr>
          <w:ilvl w:val="0"/>
          <w:numId w:val="47"/>
        </w:numPr>
        <w:suppressAutoHyphens/>
        <w:autoSpaceDE w:val="0"/>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 xml:space="preserve">о результатах выполнения итоговых работ по русскому, математике и итоговой комплексной работы на </w:t>
      </w:r>
      <w:proofErr w:type="spellStart"/>
      <w:r w:rsidRPr="0032782D">
        <w:rPr>
          <w:rFonts w:ascii="Times New Roman" w:hAnsi="Times New Roman" w:cs="Times New Roman"/>
          <w:sz w:val="24"/>
          <w:szCs w:val="24"/>
        </w:rPr>
        <w:t>межпредметной</w:t>
      </w:r>
      <w:proofErr w:type="spellEnd"/>
      <w:r w:rsidRPr="0032782D">
        <w:rPr>
          <w:rFonts w:ascii="Times New Roman" w:hAnsi="Times New Roman" w:cs="Times New Roman"/>
          <w:sz w:val="24"/>
          <w:szCs w:val="24"/>
        </w:rPr>
        <w:t xml:space="preserve"> основе;</w:t>
      </w:r>
    </w:p>
    <w:p w:rsidR="0032782D" w:rsidRPr="0032782D" w:rsidRDefault="0032782D" w:rsidP="009270A7">
      <w:pPr>
        <w:numPr>
          <w:ilvl w:val="0"/>
          <w:numId w:val="47"/>
        </w:numPr>
        <w:suppressAutoHyphens/>
        <w:autoSpaceDE w:val="0"/>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32782D" w:rsidRPr="0032782D" w:rsidRDefault="0032782D" w:rsidP="0032782D">
      <w:pPr>
        <w:autoSpaceDE w:val="0"/>
        <w:spacing w:after="0"/>
        <w:jc w:val="both"/>
        <w:rPr>
          <w:rFonts w:ascii="Times New Roman" w:hAnsi="Times New Roman" w:cs="Times New Roman"/>
          <w:sz w:val="24"/>
          <w:szCs w:val="24"/>
        </w:rPr>
      </w:pPr>
      <w:r w:rsidRPr="0032782D">
        <w:rPr>
          <w:rFonts w:ascii="Times New Roman" w:hAnsi="Times New Roman" w:cs="Times New Roman"/>
          <w:sz w:val="24"/>
          <w:szCs w:val="24"/>
        </w:rPr>
        <w:t xml:space="preserve">Для проведения итоговых работ используется единый, централизованно разработанный инструментарий, поэтому формой оценки деятельности школы является </w:t>
      </w:r>
      <w:r w:rsidRPr="0032782D">
        <w:rPr>
          <w:rFonts w:ascii="Times New Roman" w:hAnsi="Times New Roman" w:cs="Times New Roman"/>
          <w:b/>
          <w:bCs/>
          <w:i/>
          <w:iCs/>
          <w:sz w:val="24"/>
          <w:szCs w:val="24"/>
        </w:rPr>
        <w:t>регулярный мониторинг результатов выполнения трёх</w:t>
      </w:r>
      <w:r w:rsidRPr="0032782D">
        <w:rPr>
          <w:rFonts w:ascii="Times New Roman" w:hAnsi="Times New Roman" w:cs="Times New Roman"/>
          <w:sz w:val="24"/>
          <w:szCs w:val="24"/>
        </w:rPr>
        <w:t xml:space="preserve"> </w:t>
      </w:r>
      <w:r w:rsidRPr="0032782D">
        <w:rPr>
          <w:rFonts w:ascii="Times New Roman" w:hAnsi="Times New Roman" w:cs="Times New Roman"/>
          <w:b/>
          <w:bCs/>
          <w:i/>
          <w:iCs/>
          <w:sz w:val="24"/>
          <w:szCs w:val="24"/>
        </w:rPr>
        <w:t>итоговых работ</w:t>
      </w:r>
      <w:r w:rsidRPr="0032782D">
        <w:rPr>
          <w:rFonts w:ascii="Times New Roman" w:hAnsi="Times New Roman" w:cs="Times New Roman"/>
          <w:sz w:val="24"/>
          <w:szCs w:val="24"/>
        </w:rPr>
        <w:t xml:space="preserve">: по русскому, математике и итоговой комплексной работы на </w:t>
      </w:r>
      <w:proofErr w:type="spellStart"/>
      <w:r w:rsidRPr="0032782D">
        <w:rPr>
          <w:rFonts w:ascii="Times New Roman" w:hAnsi="Times New Roman" w:cs="Times New Roman"/>
          <w:sz w:val="24"/>
          <w:szCs w:val="24"/>
        </w:rPr>
        <w:t>межпредметной</w:t>
      </w:r>
      <w:proofErr w:type="spellEnd"/>
      <w:r w:rsidRPr="0032782D">
        <w:rPr>
          <w:rFonts w:ascii="Times New Roman" w:hAnsi="Times New Roman" w:cs="Times New Roman"/>
          <w:sz w:val="24"/>
          <w:szCs w:val="24"/>
        </w:rPr>
        <w:t xml:space="preserve"> основе.</w:t>
      </w:r>
    </w:p>
    <w:p w:rsidR="0032782D" w:rsidRPr="0032782D" w:rsidRDefault="0032782D" w:rsidP="0032782D">
      <w:pPr>
        <w:spacing w:after="0"/>
        <w:rPr>
          <w:rFonts w:ascii="Times New Roman" w:hAnsi="Times New Roman" w:cs="Times New Roman"/>
          <w:sz w:val="24"/>
          <w:szCs w:val="24"/>
        </w:rPr>
      </w:pPr>
    </w:p>
    <w:p w:rsidR="0032782D" w:rsidRPr="0032782D" w:rsidRDefault="0032782D" w:rsidP="0032782D">
      <w:pPr>
        <w:spacing w:after="0"/>
        <w:jc w:val="center"/>
        <w:rPr>
          <w:rFonts w:ascii="Times New Roman" w:hAnsi="Times New Roman" w:cs="Times New Roman"/>
          <w:b/>
          <w:sz w:val="24"/>
          <w:szCs w:val="24"/>
        </w:rPr>
      </w:pPr>
    </w:p>
    <w:p w:rsidR="0032782D" w:rsidRPr="0032782D" w:rsidRDefault="0032782D" w:rsidP="0032782D">
      <w:pPr>
        <w:spacing w:after="0"/>
        <w:ind w:firstLine="708"/>
        <w:jc w:val="both"/>
        <w:rPr>
          <w:rFonts w:ascii="Times New Roman" w:hAnsi="Times New Roman" w:cs="Times New Roman"/>
          <w:sz w:val="24"/>
          <w:szCs w:val="24"/>
        </w:rPr>
      </w:pPr>
      <w:r w:rsidRPr="0032782D">
        <w:rPr>
          <w:rFonts w:ascii="Times New Roman" w:hAnsi="Times New Roman" w:cs="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32782D" w:rsidRPr="0032782D" w:rsidRDefault="0032782D" w:rsidP="0032782D">
      <w:pPr>
        <w:shd w:val="clear" w:color="auto" w:fill="FFFFFF"/>
        <w:tabs>
          <w:tab w:val="num" w:pos="720"/>
        </w:tabs>
        <w:autoSpaceDE w:val="0"/>
        <w:autoSpaceDN w:val="0"/>
        <w:adjustRightInd w:val="0"/>
        <w:spacing w:after="0"/>
        <w:ind w:firstLine="567"/>
        <w:jc w:val="both"/>
        <w:rPr>
          <w:rFonts w:ascii="Times New Roman" w:hAnsi="Times New Roman" w:cs="Times New Roman"/>
          <w:sz w:val="24"/>
          <w:szCs w:val="24"/>
        </w:rPr>
      </w:pPr>
      <w:r w:rsidRPr="0032782D">
        <w:rPr>
          <w:rFonts w:ascii="Times New Roman" w:hAnsi="Times New Roman" w:cs="Times New Roman"/>
          <w:color w:val="000000"/>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классном журнале и учитываются при определении итоговой оценки.</w:t>
      </w:r>
      <w:r w:rsidRPr="0032782D">
        <w:rPr>
          <w:rFonts w:ascii="Times New Roman" w:hAnsi="Times New Roman" w:cs="Times New Roman"/>
          <w:sz w:val="24"/>
          <w:szCs w:val="24"/>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32782D">
        <w:rPr>
          <w:rFonts w:ascii="Times New Roman" w:hAnsi="Times New Roman" w:cs="Times New Roman"/>
          <w:sz w:val="24"/>
          <w:szCs w:val="24"/>
        </w:rPr>
        <w:t>метапредметных</w:t>
      </w:r>
      <w:proofErr w:type="spellEnd"/>
      <w:r w:rsidRPr="0032782D">
        <w:rPr>
          <w:rFonts w:ascii="Times New Roman" w:hAnsi="Times New Roman" w:cs="Times New Roman"/>
          <w:sz w:val="24"/>
          <w:szCs w:val="24"/>
        </w:rPr>
        <w:t xml:space="preserve">  результатов начального общего образования, необходимых для продолжения образования.</w:t>
      </w:r>
    </w:p>
    <w:p w:rsidR="0032782D" w:rsidRPr="0032782D" w:rsidRDefault="0032782D" w:rsidP="0032782D">
      <w:pPr>
        <w:spacing w:after="0"/>
        <w:ind w:firstLine="708"/>
        <w:jc w:val="both"/>
        <w:rPr>
          <w:rFonts w:ascii="Times New Roman" w:hAnsi="Times New Roman" w:cs="Times New Roman"/>
          <w:sz w:val="24"/>
          <w:szCs w:val="24"/>
        </w:rPr>
      </w:pPr>
      <w:r w:rsidRPr="0032782D">
        <w:rPr>
          <w:rFonts w:ascii="Times New Roman" w:hAnsi="Times New Roman" w:cs="Times New Roman"/>
          <w:color w:val="000000"/>
          <w:sz w:val="24"/>
          <w:szCs w:val="24"/>
        </w:rPr>
        <w:t xml:space="preserve">Основным инструментом итоговой оценки являются итоговые </w:t>
      </w:r>
      <w:r w:rsidRPr="0032782D">
        <w:rPr>
          <w:rFonts w:ascii="Times New Roman" w:hAnsi="Times New Roman" w:cs="Times New Roman"/>
          <w:b/>
          <w:color w:val="000000"/>
          <w:sz w:val="24"/>
          <w:szCs w:val="24"/>
        </w:rPr>
        <w:t>комплексные работы</w:t>
      </w:r>
      <w:r w:rsidRPr="0032782D">
        <w:rPr>
          <w:rFonts w:ascii="Times New Roman" w:hAnsi="Times New Roman" w:cs="Times New Roman"/>
          <w:color w:val="000000"/>
          <w:sz w:val="24"/>
          <w:szCs w:val="24"/>
        </w:rPr>
        <w:t xml:space="preserve"> – </w:t>
      </w:r>
      <w:r w:rsidRPr="0032782D">
        <w:rPr>
          <w:rFonts w:ascii="Times New Roman" w:hAnsi="Times New Roman" w:cs="Times New Roman"/>
          <w:sz w:val="24"/>
          <w:szCs w:val="24"/>
        </w:rPr>
        <w:t>система заданий различного уровня сложности по чтению, русскому языку, математике и окружающему миру.</w:t>
      </w:r>
    </w:p>
    <w:p w:rsidR="0032782D" w:rsidRDefault="0032782D" w:rsidP="0032782D">
      <w:pPr>
        <w:spacing w:after="0"/>
        <w:ind w:firstLine="708"/>
        <w:jc w:val="both"/>
        <w:rPr>
          <w:rFonts w:ascii="Times New Roman" w:hAnsi="Times New Roman" w:cs="Times New Roman"/>
          <w:sz w:val="24"/>
          <w:szCs w:val="24"/>
        </w:rPr>
      </w:pPr>
      <w:r w:rsidRPr="0032782D">
        <w:rPr>
          <w:rFonts w:ascii="Times New Roman" w:hAnsi="Times New Roman" w:cs="Times New Roman"/>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анализ результатов выполнения трех итоговых работ – по русскому языку, математике – и итоговой комплексной работы на </w:t>
      </w:r>
      <w:proofErr w:type="spellStart"/>
      <w:r w:rsidRPr="0032782D">
        <w:rPr>
          <w:rFonts w:ascii="Times New Roman" w:hAnsi="Times New Roman" w:cs="Times New Roman"/>
          <w:sz w:val="24"/>
          <w:szCs w:val="24"/>
        </w:rPr>
        <w:t>межпредметной</w:t>
      </w:r>
      <w:proofErr w:type="spellEnd"/>
      <w:r w:rsidRPr="0032782D">
        <w:rPr>
          <w:rFonts w:ascii="Times New Roman" w:hAnsi="Times New Roman" w:cs="Times New Roman"/>
          <w:sz w:val="24"/>
          <w:szCs w:val="24"/>
        </w:rPr>
        <w:t xml:space="preserve"> основе.</w:t>
      </w:r>
    </w:p>
    <w:p w:rsidR="0032782D" w:rsidRPr="0032782D" w:rsidRDefault="0032782D" w:rsidP="0032782D">
      <w:pPr>
        <w:spacing w:after="0"/>
        <w:ind w:firstLine="708"/>
        <w:jc w:val="both"/>
        <w:rPr>
          <w:rFonts w:ascii="Times New Roman" w:hAnsi="Times New Roman" w:cs="Times New Roman"/>
          <w:sz w:val="24"/>
          <w:szCs w:val="24"/>
        </w:rPr>
      </w:pPr>
    </w:p>
    <w:p w:rsidR="0032782D" w:rsidRPr="0032782D" w:rsidRDefault="0032782D" w:rsidP="0032782D">
      <w:pPr>
        <w:spacing w:after="0"/>
        <w:jc w:val="center"/>
        <w:rPr>
          <w:rFonts w:ascii="Times New Roman" w:hAnsi="Times New Roman" w:cs="Times New Roman"/>
          <w:b/>
          <w:sz w:val="24"/>
          <w:szCs w:val="24"/>
        </w:rPr>
      </w:pPr>
      <w:r w:rsidRPr="0032782D">
        <w:rPr>
          <w:rFonts w:ascii="Times New Roman" w:hAnsi="Times New Roman" w:cs="Times New Roman"/>
          <w:b/>
          <w:sz w:val="24"/>
          <w:szCs w:val="24"/>
        </w:rPr>
        <w:t>Итоговое оценивание и формы сохранения результатов учебной и внеучебной деятельности обучающегося</w:t>
      </w:r>
    </w:p>
    <w:p w:rsidR="0032782D" w:rsidRPr="0032782D" w:rsidRDefault="0032782D" w:rsidP="0032782D">
      <w:pPr>
        <w:spacing w:after="0"/>
        <w:jc w:val="center"/>
        <w:rPr>
          <w:rFonts w:ascii="Times New Roman" w:hAnsi="Times New Roman" w:cs="Times New Roman"/>
          <w:sz w:val="24"/>
          <w:szCs w:val="24"/>
        </w:rPr>
      </w:pPr>
    </w:p>
    <w:p w:rsidR="0032782D" w:rsidRPr="0032782D" w:rsidRDefault="0032782D" w:rsidP="0032782D">
      <w:pPr>
        <w:pStyle w:val="4"/>
        <w:numPr>
          <w:ilvl w:val="3"/>
          <w:numId w:val="0"/>
        </w:numPr>
        <w:tabs>
          <w:tab w:val="num" w:pos="0"/>
        </w:tabs>
        <w:spacing w:before="0" w:after="0"/>
        <w:ind w:firstLine="567"/>
        <w:rPr>
          <w:rFonts w:ascii="Times New Roman" w:hAnsi="Times New Roman"/>
          <w:b w:val="0"/>
          <w:bCs w:val="0"/>
          <w:iCs/>
          <w:sz w:val="24"/>
          <w:szCs w:val="24"/>
        </w:rPr>
      </w:pPr>
      <w:r w:rsidRPr="0032782D">
        <w:rPr>
          <w:rFonts w:ascii="Times New Roman" w:hAnsi="Times New Roman"/>
          <w:b w:val="0"/>
          <w:bCs w:val="0"/>
          <w:iCs/>
          <w:sz w:val="24"/>
          <w:szCs w:val="24"/>
        </w:rPr>
        <w:t xml:space="preserve">       Предметом итоговой  оценки освоения  обучающимися  основной образовательной программы являются предметные достижения и приобретение универсальных учебных действий  при освоении основной  образовательной  программы начального  общего  образования, необходимых для продолжения образования, а также </w:t>
      </w:r>
      <w:proofErr w:type="spellStart"/>
      <w:r w:rsidRPr="0032782D">
        <w:rPr>
          <w:rFonts w:ascii="Times New Roman" w:hAnsi="Times New Roman"/>
          <w:b w:val="0"/>
          <w:bCs w:val="0"/>
          <w:iCs/>
          <w:sz w:val="24"/>
          <w:szCs w:val="24"/>
        </w:rPr>
        <w:t>внеучебные</w:t>
      </w:r>
      <w:proofErr w:type="spellEnd"/>
      <w:r w:rsidRPr="0032782D">
        <w:rPr>
          <w:rFonts w:ascii="Times New Roman" w:hAnsi="Times New Roman"/>
          <w:b w:val="0"/>
          <w:bCs w:val="0"/>
          <w:iCs/>
          <w:sz w:val="24"/>
          <w:szCs w:val="24"/>
        </w:rPr>
        <w:t xml:space="preserve"> достижения  младших школьников как  в рамках основной образовательной программы так и за ее  пределами.</w:t>
      </w:r>
    </w:p>
    <w:p w:rsidR="0032782D" w:rsidRPr="0032782D" w:rsidRDefault="0032782D" w:rsidP="0032782D">
      <w:pPr>
        <w:spacing w:after="0"/>
        <w:jc w:val="both"/>
        <w:rPr>
          <w:rFonts w:ascii="Times New Roman" w:hAnsi="Times New Roman" w:cs="Times New Roman"/>
          <w:sz w:val="24"/>
          <w:szCs w:val="24"/>
        </w:rPr>
      </w:pPr>
      <w:r w:rsidRPr="0032782D">
        <w:rPr>
          <w:rFonts w:ascii="Times New Roman" w:hAnsi="Times New Roman" w:cs="Times New Roman"/>
          <w:sz w:val="24"/>
          <w:szCs w:val="24"/>
        </w:rPr>
        <w:t xml:space="preserve">        В итоговой  оценке  реализации  основной образовательной программы выделяются отдельно (независимо друг от друга)  три  составляющие:</w:t>
      </w:r>
    </w:p>
    <w:p w:rsidR="0032782D" w:rsidRPr="0032782D" w:rsidRDefault="0032782D" w:rsidP="009270A7">
      <w:pPr>
        <w:numPr>
          <w:ilvl w:val="0"/>
          <w:numId w:val="62"/>
        </w:numPr>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результаты  текущего (</w:t>
      </w:r>
      <w:proofErr w:type="spellStart"/>
      <w:r w:rsidRPr="0032782D">
        <w:rPr>
          <w:rFonts w:ascii="Times New Roman" w:hAnsi="Times New Roman" w:cs="Times New Roman"/>
          <w:sz w:val="24"/>
          <w:szCs w:val="24"/>
        </w:rPr>
        <w:t>формативного</w:t>
      </w:r>
      <w:proofErr w:type="spellEnd"/>
      <w:r w:rsidRPr="0032782D">
        <w:rPr>
          <w:rFonts w:ascii="Times New Roman" w:hAnsi="Times New Roman" w:cs="Times New Roman"/>
          <w:sz w:val="24"/>
          <w:szCs w:val="24"/>
        </w:rPr>
        <w:t>, промежуточного) оценивания, отражающие динамику индивидуальных  образовательных достижений обучающихся, продвижение в достижении  планируемых  результатов освоения основной образовательной программы;</w:t>
      </w:r>
    </w:p>
    <w:p w:rsidR="0032782D" w:rsidRPr="0032782D" w:rsidRDefault="0032782D" w:rsidP="009270A7">
      <w:pPr>
        <w:numPr>
          <w:ilvl w:val="0"/>
          <w:numId w:val="62"/>
        </w:numPr>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lastRenderedPageBreak/>
        <w:t>результаты  итоговых  работ, характеризующие уровень освоения  обучающимися основных формируемых культурных предметных способов действий/средств, необходимых для  продолжения  образования на следующем шаге;</w:t>
      </w:r>
    </w:p>
    <w:p w:rsidR="0032782D" w:rsidRPr="0032782D" w:rsidRDefault="0032782D" w:rsidP="009270A7">
      <w:pPr>
        <w:numPr>
          <w:ilvl w:val="0"/>
          <w:numId w:val="62"/>
        </w:numPr>
        <w:spacing w:after="0" w:line="240" w:lineRule="auto"/>
        <w:jc w:val="both"/>
        <w:rPr>
          <w:rFonts w:ascii="Times New Roman" w:hAnsi="Times New Roman" w:cs="Times New Roman"/>
          <w:sz w:val="24"/>
          <w:szCs w:val="24"/>
        </w:rPr>
      </w:pPr>
      <w:proofErr w:type="spellStart"/>
      <w:r w:rsidRPr="0032782D">
        <w:rPr>
          <w:rFonts w:ascii="Times New Roman" w:hAnsi="Times New Roman" w:cs="Times New Roman"/>
          <w:sz w:val="24"/>
          <w:szCs w:val="24"/>
        </w:rPr>
        <w:t>внеучебные</w:t>
      </w:r>
      <w:proofErr w:type="spellEnd"/>
      <w:r w:rsidRPr="0032782D">
        <w:rPr>
          <w:rFonts w:ascii="Times New Roman" w:hAnsi="Times New Roman" w:cs="Times New Roman"/>
          <w:sz w:val="24"/>
          <w:szCs w:val="24"/>
        </w:rPr>
        <w:t xml:space="preserve"> достижения  младших школьников.</w:t>
      </w:r>
    </w:p>
    <w:p w:rsidR="0032782D" w:rsidRPr="0032782D" w:rsidRDefault="0032782D" w:rsidP="0032782D">
      <w:pPr>
        <w:spacing w:after="0"/>
        <w:ind w:left="720"/>
        <w:jc w:val="both"/>
        <w:rPr>
          <w:rFonts w:ascii="Times New Roman" w:hAnsi="Times New Roman" w:cs="Times New Roman"/>
          <w:sz w:val="24"/>
          <w:szCs w:val="24"/>
        </w:rPr>
      </w:pPr>
    </w:p>
    <w:p w:rsidR="0032782D" w:rsidRPr="0032782D" w:rsidRDefault="0032782D" w:rsidP="0032782D">
      <w:pPr>
        <w:spacing w:after="0"/>
        <w:ind w:firstLine="708"/>
        <w:jc w:val="both"/>
        <w:rPr>
          <w:rFonts w:ascii="Times New Roman" w:hAnsi="Times New Roman" w:cs="Times New Roman"/>
          <w:sz w:val="24"/>
          <w:szCs w:val="24"/>
        </w:rPr>
      </w:pPr>
      <w:r w:rsidRPr="0032782D">
        <w:rPr>
          <w:rFonts w:ascii="Times New Roman" w:hAnsi="Times New Roman" w:cs="Times New Roman"/>
          <w:b/>
          <w:i/>
          <w:sz w:val="24"/>
          <w:szCs w:val="24"/>
        </w:rPr>
        <w:t xml:space="preserve">Системная оценка личностных,  </w:t>
      </w:r>
      <w:proofErr w:type="spellStart"/>
      <w:r w:rsidRPr="0032782D">
        <w:rPr>
          <w:rFonts w:ascii="Times New Roman" w:hAnsi="Times New Roman" w:cs="Times New Roman"/>
          <w:b/>
          <w:i/>
          <w:sz w:val="24"/>
          <w:szCs w:val="24"/>
        </w:rPr>
        <w:t>метапредметных</w:t>
      </w:r>
      <w:proofErr w:type="spellEnd"/>
      <w:r w:rsidRPr="0032782D">
        <w:rPr>
          <w:rFonts w:ascii="Times New Roman" w:hAnsi="Times New Roman" w:cs="Times New Roman"/>
          <w:b/>
          <w:i/>
          <w:sz w:val="24"/>
          <w:szCs w:val="24"/>
        </w:rPr>
        <w:t xml:space="preserve"> и предметных результатов</w:t>
      </w:r>
      <w:r w:rsidRPr="0032782D">
        <w:rPr>
          <w:rFonts w:ascii="Times New Roman" w:hAnsi="Times New Roman" w:cs="Times New Roman"/>
          <w:sz w:val="24"/>
          <w:szCs w:val="24"/>
        </w:rPr>
        <w:t xml:space="preserve"> реализуется в рамках накопительной системы – </w:t>
      </w:r>
      <w:r w:rsidRPr="0032782D">
        <w:rPr>
          <w:rFonts w:ascii="Times New Roman" w:hAnsi="Times New Roman" w:cs="Times New Roman"/>
          <w:b/>
          <w:i/>
          <w:sz w:val="24"/>
          <w:szCs w:val="24"/>
        </w:rPr>
        <w:t>рабочего Портфолио</w:t>
      </w:r>
      <w:r w:rsidRPr="0032782D">
        <w:rPr>
          <w:rFonts w:ascii="Times New Roman" w:hAnsi="Times New Roman" w:cs="Times New Roman"/>
          <w:sz w:val="24"/>
          <w:szCs w:val="24"/>
        </w:rPr>
        <w:t xml:space="preserve">. </w:t>
      </w:r>
    </w:p>
    <w:p w:rsidR="0032782D" w:rsidRPr="0032782D" w:rsidRDefault="0032782D" w:rsidP="0032782D">
      <w:pPr>
        <w:spacing w:after="0"/>
        <w:ind w:firstLine="709"/>
        <w:jc w:val="both"/>
        <w:rPr>
          <w:rFonts w:ascii="Times New Roman" w:hAnsi="Times New Roman" w:cs="Times New Roman"/>
          <w:sz w:val="24"/>
          <w:szCs w:val="24"/>
        </w:rPr>
      </w:pPr>
      <w:r w:rsidRPr="0032782D">
        <w:rPr>
          <w:rFonts w:ascii="Times New Roman" w:hAnsi="Times New Roman" w:cs="Times New Roman"/>
          <w:sz w:val="24"/>
          <w:szCs w:val="24"/>
        </w:rPr>
        <w:t xml:space="preserve">Рабочий Портфолио  представляет собой комплект печатных материалов  формата А4, в который входят: листы-разделители с названиями разделов (Портрет, Рабочие материалы, Творческие работы, Достижения (Дипломы, Грамоты и другое)); тексты заданий и инструкций; шаблоны для выполнения заданий; основные типы задач для оценки </w:t>
      </w:r>
      <w:proofErr w:type="spellStart"/>
      <w:r w:rsidRPr="0032782D">
        <w:rPr>
          <w:rFonts w:ascii="Times New Roman" w:hAnsi="Times New Roman" w:cs="Times New Roman"/>
          <w:sz w:val="24"/>
          <w:szCs w:val="24"/>
        </w:rPr>
        <w:t>сформированности</w:t>
      </w:r>
      <w:proofErr w:type="spellEnd"/>
      <w:r w:rsidRPr="0032782D">
        <w:rPr>
          <w:rFonts w:ascii="Times New Roman" w:hAnsi="Times New Roman" w:cs="Times New Roman"/>
          <w:sz w:val="24"/>
          <w:szCs w:val="24"/>
        </w:rPr>
        <w:t xml:space="preserve"> универсальных учебных действий.</w:t>
      </w:r>
    </w:p>
    <w:p w:rsidR="0032782D" w:rsidRPr="0032782D" w:rsidRDefault="0032782D" w:rsidP="0032782D">
      <w:pPr>
        <w:spacing w:after="0"/>
        <w:ind w:firstLine="709"/>
        <w:jc w:val="both"/>
        <w:rPr>
          <w:rFonts w:ascii="Times New Roman" w:hAnsi="Times New Roman" w:cs="Times New Roman"/>
          <w:sz w:val="24"/>
          <w:szCs w:val="24"/>
        </w:rPr>
      </w:pPr>
      <w:r w:rsidRPr="0032782D">
        <w:rPr>
          <w:rFonts w:ascii="Times New Roman" w:hAnsi="Times New Roman" w:cs="Times New Roman"/>
          <w:sz w:val="24"/>
          <w:szCs w:val="24"/>
        </w:rPr>
        <w:t xml:space="preserve">Рабочий Портфолио как инновационный продукт  носит </w:t>
      </w:r>
      <w:r w:rsidRPr="0032782D">
        <w:rPr>
          <w:rFonts w:ascii="Times New Roman" w:hAnsi="Times New Roman" w:cs="Times New Roman"/>
          <w:b/>
          <w:sz w:val="24"/>
          <w:szCs w:val="24"/>
        </w:rPr>
        <w:t>системный характер</w:t>
      </w:r>
      <w:r w:rsidRPr="0032782D">
        <w:rPr>
          <w:rFonts w:ascii="Times New Roman" w:hAnsi="Times New Roman" w:cs="Times New Roman"/>
          <w:sz w:val="24"/>
          <w:szCs w:val="24"/>
        </w:rPr>
        <w:t xml:space="preserve">.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32782D" w:rsidRPr="0032782D" w:rsidRDefault="0032782D" w:rsidP="0032782D">
      <w:pPr>
        <w:spacing w:after="0"/>
        <w:ind w:firstLine="709"/>
        <w:rPr>
          <w:rFonts w:ascii="Times New Roman" w:hAnsi="Times New Roman" w:cs="Times New Roman"/>
          <w:sz w:val="24"/>
          <w:szCs w:val="24"/>
        </w:rPr>
      </w:pPr>
      <w:r w:rsidRPr="0032782D">
        <w:rPr>
          <w:rFonts w:ascii="Times New Roman" w:hAnsi="Times New Roman" w:cs="Times New Roman"/>
          <w:sz w:val="24"/>
          <w:szCs w:val="24"/>
        </w:rPr>
        <w:t>Преимущества рабочего Портфолио как метода оценивания достижений учащихся:</w:t>
      </w:r>
    </w:p>
    <w:p w:rsidR="0032782D" w:rsidRPr="0032782D" w:rsidRDefault="0032782D" w:rsidP="009270A7">
      <w:pPr>
        <w:numPr>
          <w:ilvl w:val="0"/>
          <w:numId w:val="59"/>
        </w:numPr>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32782D" w:rsidRPr="0032782D" w:rsidRDefault="0032782D" w:rsidP="009270A7">
      <w:pPr>
        <w:numPr>
          <w:ilvl w:val="0"/>
          <w:numId w:val="59"/>
        </w:numPr>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 xml:space="preserve">содержание заданий Портфолио выстроено на основе УМК, реализующего новые образовательные стандарты начальной школы; </w:t>
      </w:r>
    </w:p>
    <w:p w:rsidR="0032782D" w:rsidRPr="0032782D" w:rsidRDefault="0032782D" w:rsidP="009270A7">
      <w:pPr>
        <w:numPr>
          <w:ilvl w:val="0"/>
          <w:numId w:val="59"/>
        </w:numPr>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разделы Портфолио (Портрет, Рабочие материалы, Творческие работы, Достижения (Дипломы, Грамоты и другое)) являются общепринятой моделью в мировой педагогической практике;</w:t>
      </w:r>
    </w:p>
    <w:p w:rsidR="0032782D" w:rsidRPr="0032782D" w:rsidRDefault="0032782D" w:rsidP="009270A7">
      <w:pPr>
        <w:numPr>
          <w:ilvl w:val="0"/>
          <w:numId w:val="59"/>
        </w:numPr>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32782D" w:rsidRPr="0032782D" w:rsidRDefault="0032782D" w:rsidP="009270A7">
      <w:pPr>
        <w:numPr>
          <w:ilvl w:val="0"/>
          <w:numId w:val="59"/>
        </w:numPr>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позволяет помочь учащимся самим определять цели обучения, осуществлять активное присвоение  информации и размышлять о том, что они узнали.</w:t>
      </w:r>
    </w:p>
    <w:p w:rsidR="0032782D" w:rsidRPr="0032782D" w:rsidRDefault="0032782D" w:rsidP="0032782D">
      <w:pPr>
        <w:spacing w:after="0"/>
        <w:jc w:val="center"/>
        <w:rPr>
          <w:rFonts w:ascii="Times New Roman" w:hAnsi="Times New Roman" w:cs="Times New Roman"/>
          <w:b/>
          <w:sz w:val="24"/>
          <w:szCs w:val="24"/>
        </w:rPr>
      </w:pPr>
    </w:p>
    <w:p w:rsidR="0032782D" w:rsidRPr="0032782D" w:rsidRDefault="0032782D" w:rsidP="0032782D">
      <w:pPr>
        <w:spacing w:after="0"/>
        <w:rPr>
          <w:rFonts w:ascii="Times New Roman" w:hAnsi="Times New Roman" w:cs="Times New Roman"/>
          <w:b/>
          <w:sz w:val="24"/>
          <w:szCs w:val="24"/>
        </w:rPr>
      </w:pPr>
      <w:r w:rsidRPr="0032782D">
        <w:rPr>
          <w:rFonts w:ascii="Times New Roman" w:hAnsi="Times New Roman" w:cs="Times New Roman"/>
          <w:b/>
          <w:sz w:val="24"/>
          <w:szCs w:val="24"/>
        </w:rPr>
        <w:t xml:space="preserve">                             Виды контрольно-оценочных  действий  </w:t>
      </w:r>
    </w:p>
    <w:p w:rsidR="0032782D" w:rsidRPr="0032782D" w:rsidRDefault="0032782D" w:rsidP="0032782D">
      <w:pPr>
        <w:spacing w:after="0"/>
        <w:rPr>
          <w:rFonts w:ascii="Times New Roman" w:hAnsi="Times New Roman" w:cs="Times New Roman"/>
          <w:b/>
          <w:sz w:val="24"/>
          <w:szCs w:val="24"/>
        </w:rPr>
      </w:pPr>
      <w:r w:rsidRPr="0032782D">
        <w:rPr>
          <w:rFonts w:ascii="Times New Roman" w:hAnsi="Times New Roman" w:cs="Times New Roman"/>
          <w:b/>
          <w:sz w:val="24"/>
          <w:szCs w:val="24"/>
        </w:rPr>
        <w:t xml:space="preserve">                                        учащихся и  педагогов</w:t>
      </w:r>
    </w:p>
    <w:p w:rsidR="0032782D" w:rsidRPr="0032782D" w:rsidRDefault="0032782D" w:rsidP="0032782D">
      <w:pPr>
        <w:spacing w:after="0"/>
        <w:rPr>
          <w:rFonts w:ascii="Times New Roman" w:hAnsi="Times New Roman" w:cs="Times New Roman"/>
          <w:sz w:val="24"/>
          <w:szCs w:val="24"/>
        </w:rPr>
      </w:pPr>
    </w:p>
    <w:p w:rsidR="0032782D" w:rsidRPr="0032782D" w:rsidRDefault="0032782D" w:rsidP="0032782D">
      <w:pPr>
        <w:pStyle w:val="ad"/>
        <w:spacing w:after="0" w:line="276" w:lineRule="auto"/>
        <w:ind w:right="142"/>
        <w:rPr>
          <w:rFonts w:eastAsia="Times New Roman"/>
          <w:lang w:eastAsia="ru-RU"/>
        </w:rPr>
      </w:pPr>
      <w:r w:rsidRPr="0032782D">
        <w:t xml:space="preserve">       </w:t>
      </w:r>
      <w:r w:rsidRPr="0032782D">
        <w:rPr>
          <w:rFonts w:eastAsia="Times New Roman"/>
          <w:lang w:eastAsia="ru-RU"/>
        </w:rPr>
        <w:t xml:space="preserve">Содержательный контроль и оценка предметных достижений обучающихся предусматривает выявление индивидуальной динамики качества усвоения предмета ребенком и </w:t>
      </w:r>
      <w:r w:rsidRPr="0032782D">
        <w:rPr>
          <w:rFonts w:eastAsia="Times New Roman"/>
          <w:b/>
          <w:i/>
          <w:lang w:eastAsia="ru-RU"/>
        </w:rPr>
        <w:t>не допускает сравнения</w:t>
      </w:r>
      <w:r w:rsidRPr="0032782D">
        <w:rPr>
          <w:rFonts w:eastAsia="Times New Roman"/>
          <w:lang w:eastAsia="ru-RU"/>
        </w:rPr>
        <w:t xml:space="preserve"> его с другими детьми.</w:t>
      </w:r>
    </w:p>
    <w:p w:rsidR="0032782D" w:rsidRDefault="0032782D" w:rsidP="0032782D">
      <w:pPr>
        <w:pStyle w:val="ad"/>
        <w:spacing w:after="0" w:line="276" w:lineRule="auto"/>
        <w:ind w:right="142"/>
        <w:rPr>
          <w:rFonts w:eastAsia="Times New Roman"/>
          <w:lang w:eastAsia="ru-RU"/>
        </w:rPr>
      </w:pPr>
      <w:r w:rsidRPr="0032782D">
        <w:rPr>
          <w:rFonts w:eastAsia="Times New Roman"/>
          <w:lang w:eastAsia="ru-RU"/>
        </w:rPr>
        <w:t>Данные виды работ проводятся ежегодно в каждом классе.</w:t>
      </w:r>
    </w:p>
    <w:p w:rsidR="0032782D" w:rsidRPr="0032782D" w:rsidRDefault="0032782D" w:rsidP="0032782D">
      <w:pPr>
        <w:pStyle w:val="ad"/>
        <w:spacing w:after="0" w:line="276" w:lineRule="auto"/>
        <w:ind w:right="142"/>
        <w:rPr>
          <w:rFonts w:eastAsia="Times New Roman"/>
          <w:lang w:eastAsia="ru-RU"/>
        </w:rPr>
      </w:pPr>
    </w:p>
    <w:tbl>
      <w:tblPr>
        <w:tblW w:w="11028" w:type="dxa"/>
        <w:tblInd w:w="-5" w:type="dxa"/>
        <w:tblLayout w:type="fixed"/>
        <w:tblLook w:val="0000" w:firstRow="0" w:lastRow="0" w:firstColumn="0" w:lastColumn="0" w:noHBand="0" w:noVBand="0"/>
      </w:tblPr>
      <w:tblGrid>
        <w:gridCol w:w="570"/>
        <w:gridCol w:w="2479"/>
        <w:gridCol w:w="1706"/>
        <w:gridCol w:w="2410"/>
        <w:gridCol w:w="3863"/>
      </w:tblGrid>
      <w:tr w:rsidR="0032782D" w:rsidRPr="0032782D" w:rsidTr="0032782D">
        <w:tc>
          <w:tcPr>
            <w:tcW w:w="570"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jc w:val="left"/>
              <w:rPr>
                <w:rFonts w:eastAsia="Times New Roman"/>
                <w:b/>
                <w:lang w:eastAsia="ru-RU"/>
              </w:rPr>
            </w:pPr>
            <w:r w:rsidRPr="0032782D">
              <w:rPr>
                <w:rFonts w:eastAsia="Times New Roman"/>
                <w:b/>
                <w:lang w:eastAsia="ru-RU"/>
              </w:rPr>
              <w:t>№/п</w:t>
            </w:r>
          </w:p>
        </w:tc>
        <w:tc>
          <w:tcPr>
            <w:tcW w:w="2479"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jc w:val="left"/>
              <w:rPr>
                <w:rFonts w:eastAsia="Times New Roman"/>
                <w:b/>
                <w:lang w:eastAsia="ru-RU"/>
              </w:rPr>
            </w:pPr>
            <w:r w:rsidRPr="0032782D">
              <w:rPr>
                <w:rFonts w:eastAsia="Times New Roman"/>
                <w:b/>
                <w:lang w:eastAsia="ru-RU"/>
              </w:rPr>
              <w:t>Вид  КОД</w:t>
            </w:r>
          </w:p>
        </w:tc>
        <w:tc>
          <w:tcPr>
            <w:tcW w:w="1706"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jc w:val="left"/>
              <w:rPr>
                <w:rFonts w:eastAsia="Times New Roman"/>
                <w:b/>
                <w:lang w:eastAsia="ru-RU"/>
              </w:rPr>
            </w:pPr>
            <w:r w:rsidRPr="0032782D">
              <w:rPr>
                <w:rFonts w:eastAsia="Times New Roman"/>
                <w:b/>
                <w:lang w:eastAsia="ru-RU"/>
              </w:rPr>
              <w:t>Время проведения</w:t>
            </w:r>
          </w:p>
        </w:tc>
        <w:tc>
          <w:tcPr>
            <w:tcW w:w="2410"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jc w:val="left"/>
              <w:rPr>
                <w:rFonts w:eastAsia="Times New Roman"/>
                <w:b/>
                <w:lang w:eastAsia="ru-RU"/>
              </w:rPr>
            </w:pPr>
            <w:r w:rsidRPr="0032782D">
              <w:rPr>
                <w:rFonts w:eastAsia="Times New Roman"/>
                <w:b/>
                <w:lang w:eastAsia="ru-RU"/>
              </w:rPr>
              <w:t>Содержание</w:t>
            </w:r>
          </w:p>
        </w:tc>
        <w:tc>
          <w:tcPr>
            <w:tcW w:w="3863" w:type="dxa"/>
            <w:tcBorders>
              <w:top w:val="single" w:sz="4" w:space="0" w:color="000000"/>
              <w:left w:val="single" w:sz="4" w:space="0" w:color="000000"/>
              <w:bottom w:val="single" w:sz="4" w:space="0" w:color="000000"/>
              <w:right w:val="single" w:sz="4" w:space="0" w:color="000000"/>
            </w:tcBorders>
          </w:tcPr>
          <w:p w:rsidR="0032782D" w:rsidRPr="0032782D" w:rsidRDefault="0032782D" w:rsidP="0032782D">
            <w:pPr>
              <w:pStyle w:val="ad"/>
              <w:snapToGrid w:val="0"/>
              <w:spacing w:after="0"/>
              <w:jc w:val="left"/>
              <w:rPr>
                <w:rFonts w:eastAsia="Times New Roman"/>
                <w:b/>
                <w:lang w:eastAsia="ru-RU"/>
              </w:rPr>
            </w:pPr>
            <w:r w:rsidRPr="0032782D">
              <w:rPr>
                <w:rFonts w:eastAsia="Times New Roman"/>
                <w:b/>
                <w:lang w:eastAsia="ru-RU"/>
              </w:rPr>
              <w:t>Формы и виды оценки</w:t>
            </w:r>
          </w:p>
        </w:tc>
      </w:tr>
      <w:tr w:rsidR="0032782D" w:rsidRPr="0032782D" w:rsidTr="0032782D">
        <w:tc>
          <w:tcPr>
            <w:tcW w:w="570"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1</w:t>
            </w:r>
          </w:p>
        </w:tc>
        <w:tc>
          <w:tcPr>
            <w:tcW w:w="2479"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jc w:val="left"/>
              <w:rPr>
                <w:rFonts w:eastAsia="Times New Roman"/>
                <w:b/>
                <w:lang w:eastAsia="ru-RU"/>
              </w:rPr>
            </w:pPr>
            <w:r w:rsidRPr="0032782D">
              <w:rPr>
                <w:rFonts w:eastAsia="Times New Roman"/>
                <w:b/>
                <w:lang w:eastAsia="ru-RU"/>
              </w:rPr>
              <w:t>Стартовая работа</w:t>
            </w:r>
          </w:p>
        </w:tc>
        <w:tc>
          <w:tcPr>
            <w:tcW w:w="1706"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jc w:val="left"/>
              <w:rPr>
                <w:rFonts w:eastAsia="Times New Roman"/>
                <w:lang w:eastAsia="ru-RU"/>
              </w:rPr>
            </w:pPr>
            <w:r w:rsidRPr="0032782D">
              <w:rPr>
                <w:rFonts w:eastAsia="Times New Roman"/>
                <w:lang w:eastAsia="ru-RU"/>
              </w:rPr>
              <w:t>Начало сентября</w:t>
            </w:r>
          </w:p>
        </w:tc>
        <w:tc>
          <w:tcPr>
            <w:tcW w:w="2410"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jc w:val="left"/>
              <w:rPr>
                <w:rFonts w:eastAsia="Times New Roman"/>
                <w:lang w:eastAsia="ru-RU"/>
              </w:rPr>
            </w:pPr>
            <w:r w:rsidRPr="0032782D">
              <w:rPr>
                <w:rFonts w:eastAsia="Times New Roman"/>
                <w:lang w:eastAsia="ru-RU"/>
              </w:rPr>
              <w:t xml:space="preserve">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w:t>
            </w:r>
            <w:r w:rsidRPr="0032782D">
              <w:rPr>
                <w:rFonts w:eastAsia="Times New Roman"/>
                <w:lang w:eastAsia="ru-RU"/>
              </w:rPr>
              <w:lastRenderedPageBreak/>
              <w:t>работу в зоне актуальных знаний</w:t>
            </w:r>
          </w:p>
        </w:tc>
        <w:tc>
          <w:tcPr>
            <w:tcW w:w="3863" w:type="dxa"/>
            <w:tcBorders>
              <w:top w:val="single" w:sz="4" w:space="0" w:color="000000"/>
              <w:left w:val="single" w:sz="4" w:space="0" w:color="000000"/>
              <w:bottom w:val="single" w:sz="4" w:space="0" w:color="000000"/>
              <w:right w:val="single" w:sz="4" w:space="0" w:color="000000"/>
            </w:tcBorders>
          </w:tcPr>
          <w:p w:rsidR="0032782D" w:rsidRPr="0032782D" w:rsidRDefault="0032782D" w:rsidP="0032782D">
            <w:pPr>
              <w:pStyle w:val="ad"/>
              <w:tabs>
                <w:tab w:val="left" w:pos="0"/>
              </w:tabs>
              <w:snapToGrid w:val="0"/>
              <w:spacing w:after="0"/>
              <w:rPr>
                <w:rFonts w:eastAsia="Times New Roman"/>
                <w:lang w:eastAsia="ru-RU"/>
              </w:rPr>
            </w:pPr>
            <w:r w:rsidRPr="0032782D">
              <w:rPr>
                <w:rFonts w:eastAsia="Times New Roman"/>
                <w:lang w:eastAsia="ru-RU"/>
              </w:rPr>
              <w:lastRenderedPageBreak/>
              <w:t xml:space="preserve">Фиксируется учителем </w:t>
            </w:r>
            <w:r w:rsidRPr="0032782D">
              <w:rPr>
                <w:rFonts w:eastAsia="Times New Roman"/>
                <w:b/>
                <w:lang w:eastAsia="ru-RU"/>
              </w:rPr>
              <w:t>в  листе</w:t>
            </w:r>
            <w:r w:rsidRPr="0032782D">
              <w:rPr>
                <w:rFonts w:eastAsia="Times New Roman"/>
                <w:b/>
                <w:color w:val="C00000"/>
                <w:lang w:eastAsia="ru-RU"/>
              </w:rPr>
              <w:t xml:space="preserve"> </w:t>
            </w:r>
            <w:r w:rsidRPr="0032782D">
              <w:rPr>
                <w:rFonts w:eastAsia="Times New Roman"/>
                <w:b/>
                <w:lang w:eastAsia="ru-RU"/>
              </w:rPr>
              <w:t>достижений</w:t>
            </w:r>
            <w:r w:rsidRPr="0032782D">
              <w:rPr>
                <w:rFonts w:eastAsia="Times New Roman"/>
                <w:lang w:eastAsia="ru-RU"/>
              </w:rPr>
              <w:t xml:space="preserve">  обучающегося. Определяется уровень ближайшего  развития ребёнка. </w:t>
            </w:r>
          </w:p>
          <w:p w:rsidR="0032782D" w:rsidRPr="0032782D" w:rsidRDefault="0032782D" w:rsidP="0032782D">
            <w:pPr>
              <w:pStyle w:val="ad"/>
              <w:tabs>
                <w:tab w:val="left" w:pos="0"/>
              </w:tabs>
              <w:snapToGrid w:val="0"/>
              <w:spacing w:after="0"/>
              <w:rPr>
                <w:rFonts w:eastAsia="Times New Roman"/>
                <w:lang w:eastAsia="ru-RU"/>
              </w:rPr>
            </w:pPr>
            <w:r w:rsidRPr="0032782D">
              <w:rPr>
                <w:rFonts w:eastAsia="Times New Roman"/>
                <w:lang w:eastAsia="ru-RU"/>
              </w:rPr>
              <w:t xml:space="preserve">Результаты работы не влияют на дальнейшую итоговую оценку младшего школьника. </w:t>
            </w:r>
          </w:p>
          <w:p w:rsidR="0032782D" w:rsidRPr="0032782D" w:rsidRDefault="0032782D" w:rsidP="0032782D">
            <w:pPr>
              <w:pStyle w:val="ad"/>
              <w:tabs>
                <w:tab w:val="left" w:pos="0"/>
              </w:tabs>
              <w:snapToGrid w:val="0"/>
              <w:spacing w:after="0"/>
              <w:rPr>
                <w:rFonts w:eastAsia="Times New Roman"/>
                <w:lang w:eastAsia="ru-RU"/>
              </w:rPr>
            </w:pPr>
            <w:r w:rsidRPr="0032782D">
              <w:rPr>
                <w:rFonts w:eastAsia="Times New Roman"/>
                <w:lang w:eastAsia="ru-RU"/>
              </w:rPr>
              <w:t xml:space="preserve"> (констатирующая оценка)</w:t>
            </w:r>
          </w:p>
        </w:tc>
      </w:tr>
      <w:tr w:rsidR="0032782D" w:rsidRPr="0032782D" w:rsidTr="0032782D">
        <w:tc>
          <w:tcPr>
            <w:tcW w:w="570"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lastRenderedPageBreak/>
              <w:t>2.</w:t>
            </w:r>
          </w:p>
        </w:tc>
        <w:tc>
          <w:tcPr>
            <w:tcW w:w="2479"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jc w:val="left"/>
              <w:rPr>
                <w:rFonts w:eastAsia="Times New Roman"/>
                <w:b/>
                <w:lang w:eastAsia="ru-RU"/>
              </w:rPr>
            </w:pPr>
            <w:r w:rsidRPr="0032782D">
              <w:rPr>
                <w:rFonts w:eastAsia="Times New Roman"/>
                <w:b/>
                <w:lang w:eastAsia="ru-RU"/>
              </w:rPr>
              <w:t>Диагностическая работа</w:t>
            </w:r>
          </w:p>
        </w:tc>
        <w:tc>
          <w:tcPr>
            <w:tcW w:w="1706"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2410"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Направлена  на проверку пооперационного состава действия, которым необходимо овладеть обучающимся в рамках решения учебной задачи</w:t>
            </w:r>
          </w:p>
        </w:tc>
        <w:tc>
          <w:tcPr>
            <w:tcW w:w="3863" w:type="dxa"/>
            <w:tcBorders>
              <w:top w:val="single" w:sz="4" w:space="0" w:color="000000"/>
              <w:left w:val="single" w:sz="4" w:space="0" w:color="000000"/>
              <w:bottom w:val="single" w:sz="4" w:space="0" w:color="000000"/>
              <w:right w:val="single" w:sz="4" w:space="0" w:color="000000"/>
            </w:tcBorders>
          </w:tcPr>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 xml:space="preserve">Результаты фиксируются  </w:t>
            </w:r>
            <w:r w:rsidRPr="0032782D">
              <w:rPr>
                <w:rFonts w:eastAsia="Times New Roman"/>
                <w:b/>
                <w:lang w:eastAsia="ru-RU"/>
              </w:rPr>
              <w:t>в  листе достижений</w:t>
            </w:r>
            <w:r w:rsidRPr="0032782D">
              <w:rPr>
                <w:rFonts w:eastAsia="Times New Roman"/>
                <w:lang w:eastAsia="ru-RU"/>
              </w:rPr>
              <w:t xml:space="preserve"> отдельно по каждой отдельной  операции (0-1 балл) и также не влияют на дальнейшую итоговую оценку младшего школьника.</w:t>
            </w:r>
          </w:p>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(формирующая оценка)</w:t>
            </w:r>
          </w:p>
        </w:tc>
      </w:tr>
      <w:tr w:rsidR="0032782D" w:rsidRPr="0032782D" w:rsidTr="0032782D">
        <w:tc>
          <w:tcPr>
            <w:tcW w:w="570"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3.</w:t>
            </w:r>
          </w:p>
        </w:tc>
        <w:tc>
          <w:tcPr>
            <w:tcW w:w="2479"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jc w:val="left"/>
              <w:rPr>
                <w:rFonts w:eastAsia="Times New Roman"/>
                <w:b/>
                <w:lang w:eastAsia="ru-RU"/>
              </w:rPr>
            </w:pPr>
            <w:r w:rsidRPr="0032782D">
              <w:rPr>
                <w:rFonts w:eastAsia="Times New Roman"/>
                <w:b/>
                <w:lang w:eastAsia="ru-RU"/>
              </w:rPr>
              <w:t>Самостоятельная  работа</w:t>
            </w:r>
          </w:p>
        </w:tc>
        <w:tc>
          <w:tcPr>
            <w:tcW w:w="1706"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jc w:val="left"/>
              <w:rPr>
                <w:rFonts w:eastAsia="Times New Roman"/>
                <w:lang w:eastAsia="ru-RU"/>
              </w:rPr>
            </w:pPr>
            <w:r w:rsidRPr="0032782D">
              <w:rPr>
                <w:rFonts w:eastAsia="Times New Roman"/>
                <w:lang w:eastAsia="ru-RU"/>
              </w:rPr>
              <w:t xml:space="preserve">Не более  одного раза в  месяц </w:t>
            </w:r>
          </w:p>
        </w:tc>
        <w:tc>
          <w:tcPr>
            <w:tcW w:w="2410"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предметным содержательным линиям.</w:t>
            </w:r>
          </w:p>
        </w:tc>
        <w:tc>
          <w:tcPr>
            <w:tcW w:w="3863" w:type="dxa"/>
            <w:tcBorders>
              <w:top w:val="single" w:sz="4" w:space="0" w:color="000000"/>
              <w:left w:val="single" w:sz="4" w:space="0" w:color="000000"/>
              <w:bottom w:val="single" w:sz="4" w:space="0" w:color="000000"/>
              <w:right w:val="single" w:sz="4" w:space="0" w:color="000000"/>
            </w:tcBorders>
          </w:tcPr>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 xml:space="preserve">Обучающийся сам оценивает все задания, которые он выполнил, проводит  рефлексивную оценку своей работы: указывает достижения  и трудности в данной  работе; оценивает  уровень выполненной  работы. </w:t>
            </w:r>
          </w:p>
          <w:p w:rsidR="0032782D" w:rsidRPr="0032782D" w:rsidRDefault="0032782D" w:rsidP="0032782D">
            <w:pPr>
              <w:pStyle w:val="ad"/>
              <w:spacing w:after="0"/>
              <w:rPr>
                <w:rFonts w:eastAsia="Times New Roman"/>
                <w:lang w:eastAsia="ru-RU"/>
              </w:rPr>
            </w:pPr>
            <w:r w:rsidRPr="0032782D">
              <w:rPr>
                <w:rFonts w:eastAsia="Times New Roman"/>
                <w:lang w:eastAsia="ru-RU"/>
              </w:rPr>
              <w:t xml:space="preserve">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обучающихся. Фиксация </w:t>
            </w:r>
            <w:r w:rsidRPr="0032782D">
              <w:rPr>
                <w:rFonts w:eastAsia="Times New Roman"/>
                <w:b/>
                <w:color w:val="C00000"/>
                <w:lang w:eastAsia="ru-RU"/>
              </w:rPr>
              <w:t xml:space="preserve"> </w:t>
            </w:r>
            <w:r w:rsidRPr="0032782D">
              <w:rPr>
                <w:rFonts w:eastAsia="Times New Roman"/>
                <w:b/>
                <w:lang w:eastAsia="ru-RU"/>
              </w:rPr>
              <w:t>в  листе достижений.</w:t>
            </w:r>
          </w:p>
          <w:p w:rsidR="0032782D" w:rsidRPr="0032782D" w:rsidRDefault="0032782D" w:rsidP="0032782D">
            <w:pPr>
              <w:pStyle w:val="ad"/>
              <w:spacing w:after="0"/>
              <w:rPr>
                <w:rFonts w:eastAsia="Times New Roman"/>
                <w:lang w:eastAsia="ru-RU"/>
              </w:rPr>
            </w:pPr>
            <w:r w:rsidRPr="0032782D">
              <w:rPr>
                <w:rFonts w:eastAsia="Times New Roman"/>
                <w:lang w:eastAsia="ru-RU"/>
              </w:rPr>
              <w:t>(формирующая оценка)</w:t>
            </w:r>
          </w:p>
        </w:tc>
      </w:tr>
      <w:tr w:rsidR="0032782D" w:rsidRPr="0032782D" w:rsidTr="0032782D">
        <w:tc>
          <w:tcPr>
            <w:tcW w:w="570"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4.</w:t>
            </w:r>
          </w:p>
        </w:tc>
        <w:tc>
          <w:tcPr>
            <w:tcW w:w="2479"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rPr>
                <w:rFonts w:eastAsia="Times New Roman"/>
                <w:b/>
                <w:lang w:eastAsia="ru-RU"/>
              </w:rPr>
            </w:pPr>
            <w:r w:rsidRPr="0032782D">
              <w:rPr>
                <w:rFonts w:eastAsia="Times New Roman"/>
                <w:b/>
                <w:lang w:eastAsia="ru-RU"/>
              </w:rPr>
              <w:t>Проверочная работа по итогам выполнения самостоятельной  работы</w:t>
            </w:r>
          </w:p>
        </w:tc>
        <w:tc>
          <w:tcPr>
            <w:tcW w:w="1706"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jc w:val="left"/>
              <w:rPr>
                <w:rFonts w:eastAsia="Times New Roman"/>
                <w:lang w:eastAsia="ru-RU"/>
              </w:rPr>
            </w:pPr>
            <w:r w:rsidRPr="0032782D">
              <w:rPr>
                <w:rFonts w:eastAsia="Times New Roman"/>
                <w:lang w:eastAsia="ru-RU"/>
              </w:rPr>
              <w:t xml:space="preserve">Проводится после выполнения самостоятельной работы  </w:t>
            </w:r>
          </w:p>
        </w:tc>
        <w:tc>
          <w:tcPr>
            <w:tcW w:w="2410"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jc w:val="left"/>
              <w:rPr>
                <w:rFonts w:eastAsia="Times New Roman"/>
                <w:lang w:eastAsia="ru-RU"/>
              </w:rPr>
            </w:pPr>
            <w:r w:rsidRPr="0032782D">
              <w:rPr>
                <w:rFonts w:eastAsia="Times New Roman"/>
                <w:lang w:eastAsia="ru-RU"/>
              </w:rPr>
              <w:t>Предъявляет  результаты (достижения) учителю и служит механизмом управления и коррекции следующего этапа самостоятельной работы школьников. Обучающийся сам определяет объем  проверочной  работы для своего выполнения. Работа  задается  на двух уровнях: 1 (базовый) и 2 (расширенный).</w:t>
            </w:r>
          </w:p>
        </w:tc>
        <w:tc>
          <w:tcPr>
            <w:tcW w:w="3863" w:type="dxa"/>
            <w:tcBorders>
              <w:top w:val="single" w:sz="4" w:space="0" w:color="000000"/>
              <w:left w:val="single" w:sz="4" w:space="0" w:color="000000"/>
              <w:bottom w:val="single" w:sz="4" w:space="0" w:color="000000"/>
              <w:right w:val="single" w:sz="4" w:space="0" w:color="000000"/>
            </w:tcBorders>
          </w:tcPr>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Учитель  проверяет и оценивает только те задания, которые решил ученик и предъявил на оценку. Результаты не влияют на дальнейшую итоговую оценку младшего школьника (формирующая оценка)</w:t>
            </w:r>
          </w:p>
        </w:tc>
      </w:tr>
      <w:tr w:rsidR="0032782D" w:rsidRPr="0032782D" w:rsidTr="0032782D">
        <w:tc>
          <w:tcPr>
            <w:tcW w:w="570"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5.</w:t>
            </w:r>
          </w:p>
        </w:tc>
        <w:tc>
          <w:tcPr>
            <w:tcW w:w="2479"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jc w:val="left"/>
              <w:rPr>
                <w:rFonts w:eastAsia="Times New Roman"/>
                <w:b/>
                <w:lang w:eastAsia="ru-RU"/>
              </w:rPr>
            </w:pPr>
            <w:r w:rsidRPr="0032782D">
              <w:rPr>
                <w:rFonts w:eastAsia="Times New Roman"/>
                <w:b/>
                <w:lang w:eastAsia="ru-RU"/>
              </w:rPr>
              <w:t>Проверочная  работа</w:t>
            </w:r>
          </w:p>
        </w:tc>
        <w:tc>
          <w:tcPr>
            <w:tcW w:w="1706"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 xml:space="preserve">Проводится  после </w:t>
            </w:r>
            <w:r w:rsidRPr="0032782D">
              <w:rPr>
                <w:rFonts w:eastAsia="Times New Roman"/>
                <w:lang w:eastAsia="ru-RU"/>
              </w:rPr>
              <w:lastRenderedPageBreak/>
              <w:t>решения учебной задачи</w:t>
            </w:r>
          </w:p>
        </w:tc>
        <w:tc>
          <w:tcPr>
            <w:tcW w:w="2410"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lastRenderedPageBreak/>
              <w:t xml:space="preserve">Проверяется уровень освоения  </w:t>
            </w:r>
            <w:r w:rsidRPr="0032782D">
              <w:rPr>
                <w:rFonts w:eastAsia="Times New Roman"/>
                <w:lang w:eastAsia="ru-RU"/>
              </w:rPr>
              <w:lastRenderedPageBreak/>
              <w:t xml:space="preserve">обучающимися предметных культурных способов/средств действия. </w:t>
            </w:r>
          </w:p>
          <w:p w:rsidR="0032782D" w:rsidRPr="0032782D" w:rsidRDefault="0032782D" w:rsidP="0032782D">
            <w:pPr>
              <w:pStyle w:val="ad"/>
              <w:spacing w:after="0"/>
              <w:rPr>
                <w:rFonts w:eastAsia="Times New Roman"/>
                <w:lang w:eastAsia="ru-RU"/>
              </w:rPr>
            </w:pPr>
          </w:p>
        </w:tc>
        <w:tc>
          <w:tcPr>
            <w:tcW w:w="3863" w:type="dxa"/>
            <w:tcBorders>
              <w:top w:val="single" w:sz="4" w:space="0" w:color="000000"/>
              <w:left w:val="single" w:sz="4" w:space="0" w:color="000000"/>
              <w:bottom w:val="single" w:sz="4" w:space="0" w:color="000000"/>
              <w:right w:val="single" w:sz="4" w:space="0" w:color="000000"/>
            </w:tcBorders>
          </w:tcPr>
          <w:p w:rsidR="0032782D" w:rsidRPr="0032782D" w:rsidRDefault="0032782D" w:rsidP="0032782D">
            <w:pPr>
              <w:pStyle w:val="ad"/>
              <w:snapToGrid w:val="0"/>
              <w:spacing w:after="0"/>
              <w:rPr>
                <w:rFonts w:eastAsia="Times New Roman"/>
                <w:color w:val="C00000"/>
                <w:lang w:eastAsia="ru-RU"/>
              </w:rPr>
            </w:pPr>
            <w:r w:rsidRPr="0032782D">
              <w:rPr>
                <w:rFonts w:eastAsia="Times New Roman"/>
                <w:lang w:eastAsia="ru-RU"/>
              </w:rPr>
              <w:lastRenderedPageBreak/>
              <w:t xml:space="preserve">Все задания  обязательны для выполнения. Учитель оценивает </w:t>
            </w:r>
            <w:r w:rsidRPr="0032782D">
              <w:rPr>
                <w:rFonts w:eastAsia="Times New Roman"/>
                <w:lang w:eastAsia="ru-RU"/>
              </w:rPr>
              <w:lastRenderedPageBreak/>
              <w:t xml:space="preserve">все задания по уровням (0-1 балл) и заносит результаты в </w:t>
            </w:r>
            <w:r w:rsidRPr="0032782D">
              <w:rPr>
                <w:rFonts w:eastAsia="Times New Roman"/>
                <w:b/>
                <w:lang w:eastAsia="ru-RU"/>
              </w:rPr>
              <w:t xml:space="preserve">  лист достижений</w:t>
            </w:r>
            <w:r w:rsidRPr="0032782D">
              <w:rPr>
                <w:rFonts w:eastAsia="Times New Roman"/>
                <w:lang w:eastAsia="ru-RU"/>
              </w:rPr>
              <w:t xml:space="preserve"> ученика, в матрицу</w:t>
            </w:r>
          </w:p>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(констатирующая оценка)</w:t>
            </w:r>
          </w:p>
        </w:tc>
      </w:tr>
      <w:tr w:rsidR="0032782D" w:rsidRPr="0032782D" w:rsidTr="0032782D">
        <w:tc>
          <w:tcPr>
            <w:tcW w:w="570"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lastRenderedPageBreak/>
              <w:t>6.</w:t>
            </w:r>
          </w:p>
        </w:tc>
        <w:tc>
          <w:tcPr>
            <w:tcW w:w="2479"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jc w:val="left"/>
              <w:rPr>
                <w:rFonts w:eastAsia="Times New Roman"/>
                <w:b/>
                <w:lang w:eastAsia="ru-RU"/>
              </w:rPr>
            </w:pPr>
            <w:r w:rsidRPr="0032782D">
              <w:rPr>
                <w:rFonts w:eastAsia="Times New Roman"/>
                <w:b/>
                <w:lang w:eastAsia="ru-RU"/>
              </w:rPr>
              <w:t>Решение  проектной  задачи</w:t>
            </w:r>
          </w:p>
        </w:tc>
        <w:tc>
          <w:tcPr>
            <w:tcW w:w="1706"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jc w:val="left"/>
              <w:rPr>
                <w:rFonts w:eastAsia="Times New Roman"/>
                <w:lang w:eastAsia="ru-RU"/>
              </w:rPr>
            </w:pPr>
            <w:r w:rsidRPr="0032782D">
              <w:rPr>
                <w:rFonts w:eastAsia="Times New Roman"/>
                <w:lang w:eastAsia="ru-RU"/>
              </w:rPr>
              <w:t>Проводится 2-3 раза в год</w:t>
            </w:r>
          </w:p>
        </w:tc>
        <w:tc>
          <w:tcPr>
            <w:tcW w:w="2410"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Направлена на выявление уровня освоения  универсальных учебных действий</w:t>
            </w:r>
          </w:p>
        </w:tc>
        <w:tc>
          <w:tcPr>
            <w:tcW w:w="3863" w:type="dxa"/>
            <w:tcBorders>
              <w:top w:val="single" w:sz="4" w:space="0" w:color="000000"/>
              <w:left w:val="single" w:sz="4" w:space="0" w:color="000000"/>
              <w:bottom w:val="single" w:sz="4" w:space="0" w:color="000000"/>
              <w:right w:val="single" w:sz="4" w:space="0" w:color="000000"/>
            </w:tcBorders>
          </w:tcPr>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Экспертная  оценка по специально созданным экспертным картам. По каждому критерию 0-1 балл</w:t>
            </w:r>
          </w:p>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(констатирующая оценка)</w:t>
            </w:r>
          </w:p>
        </w:tc>
      </w:tr>
      <w:tr w:rsidR="0032782D" w:rsidRPr="0032782D" w:rsidTr="0032782D">
        <w:tc>
          <w:tcPr>
            <w:tcW w:w="570"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7.</w:t>
            </w:r>
          </w:p>
        </w:tc>
        <w:tc>
          <w:tcPr>
            <w:tcW w:w="2479"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jc w:val="left"/>
              <w:rPr>
                <w:rFonts w:eastAsia="Times New Roman"/>
                <w:b/>
                <w:lang w:eastAsia="ru-RU"/>
              </w:rPr>
            </w:pPr>
            <w:r w:rsidRPr="0032782D">
              <w:rPr>
                <w:rFonts w:eastAsia="Times New Roman"/>
                <w:b/>
                <w:lang w:eastAsia="ru-RU"/>
              </w:rPr>
              <w:t xml:space="preserve">Посещение консультаций   </w:t>
            </w:r>
          </w:p>
        </w:tc>
        <w:tc>
          <w:tcPr>
            <w:tcW w:w="1706"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jc w:val="left"/>
              <w:rPr>
                <w:rFonts w:eastAsia="Times New Roman"/>
                <w:lang w:eastAsia="ru-RU"/>
              </w:rPr>
            </w:pPr>
            <w:r w:rsidRPr="0032782D">
              <w:rPr>
                <w:rFonts w:eastAsia="Times New Roman"/>
                <w:lang w:eastAsia="ru-RU"/>
              </w:rPr>
              <w:t>Проводится 1 раз в неделю</w:t>
            </w:r>
          </w:p>
        </w:tc>
        <w:tc>
          <w:tcPr>
            <w:tcW w:w="2410"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jc w:val="left"/>
              <w:rPr>
                <w:rFonts w:eastAsia="Times New Roman"/>
                <w:lang w:eastAsia="ru-RU"/>
              </w:rPr>
            </w:pPr>
            <w:r w:rsidRPr="0032782D">
              <w:rPr>
                <w:rFonts w:eastAsia="Times New Roman"/>
                <w:lang w:eastAsia="ru-RU"/>
              </w:rPr>
              <w:t>Ставит задачу обучения  учащихся  задавать (инициировать) «умные» вопросы.</w:t>
            </w:r>
          </w:p>
        </w:tc>
        <w:tc>
          <w:tcPr>
            <w:tcW w:w="3863" w:type="dxa"/>
            <w:tcBorders>
              <w:top w:val="single" w:sz="4" w:space="0" w:color="000000"/>
              <w:left w:val="single" w:sz="4" w:space="0" w:color="000000"/>
              <w:bottom w:val="single" w:sz="4" w:space="0" w:color="000000"/>
              <w:right w:val="single" w:sz="4" w:space="0" w:color="000000"/>
            </w:tcBorders>
          </w:tcPr>
          <w:p w:rsidR="0032782D" w:rsidRPr="0032782D" w:rsidRDefault="0032782D" w:rsidP="0032782D">
            <w:pPr>
              <w:snapToGrid w:val="0"/>
              <w:spacing w:after="0"/>
              <w:rPr>
                <w:rFonts w:ascii="Times New Roman" w:hAnsi="Times New Roman" w:cs="Times New Roman"/>
                <w:sz w:val="24"/>
                <w:szCs w:val="24"/>
              </w:rPr>
            </w:pPr>
            <w:r w:rsidRPr="0032782D">
              <w:rPr>
                <w:rFonts w:ascii="Times New Roman" w:hAnsi="Times New Roman" w:cs="Times New Roman"/>
                <w:sz w:val="24"/>
                <w:szCs w:val="24"/>
              </w:rPr>
              <w:t xml:space="preserve">Фиксируется учителем  </w:t>
            </w:r>
            <w:r w:rsidRPr="0032782D">
              <w:rPr>
                <w:rFonts w:ascii="Times New Roman" w:hAnsi="Times New Roman" w:cs="Times New Roman"/>
                <w:b/>
                <w:sz w:val="24"/>
                <w:szCs w:val="24"/>
              </w:rPr>
              <w:t>в  листе достижений</w:t>
            </w:r>
            <w:r w:rsidRPr="0032782D">
              <w:rPr>
                <w:rFonts w:ascii="Times New Roman" w:hAnsi="Times New Roman" w:cs="Times New Roman"/>
                <w:sz w:val="24"/>
                <w:szCs w:val="24"/>
              </w:rPr>
              <w:t xml:space="preserve"> (формирующая оценка)</w:t>
            </w:r>
          </w:p>
        </w:tc>
      </w:tr>
      <w:tr w:rsidR="0032782D" w:rsidRPr="0032782D" w:rsidTr="0032782D">
        <w:tc>
          <w:tcPr>
            <w:tcW w:w="570"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8.</w:t>
            </w:r>
          </w:p>
        </w:tc>
        <w:tc>
          <w:tcPr>
            <w:tcW w:w="2479"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jc w:val="left"/>
              <w:rPr>
                <w:rFonts w:eastAsia="Times New Roman"/>
                <w:b/>
                <w:lang w:eastAsia="ru-RU"/>
              </w:rPr>
            </w:pPr>
            <w:r w:rsidRPr="0032782D">
              <w:rPr>
                <w:rFonts w:eastAsia="Times New Roman"/>
                <w:b/>
                <w:lang w:eastAsia="ru-RU"/>
              </w:rPr>
              <w:t>Итоговая проверочная работа</w:t>
            </w:r>
          </w:p>
        </w:tc>
        <w:tc>
          <w:tcPr>
            <w:tcW w:w="1706"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jc w:val="left"/>
              <w:rPr>
                <w:rFonts w:eastAsia="Times New Roman"/>
                <w:lang w:eastAsia="ru-RU"/>
              </w:rPr>
            </w:pPr>
            <w:r w:rsidRPr="0032782D">
              <w:rPr>
                <w:rFonts w:eastAsia="Times New Roman"/>
                <w:lang w:eastAsia="ru-RU"/>
              </w:rPr>
              <w:t xml:space="preserve">Конец </w:t>
            </w:r>
          </w:p>
          <w:p w:rsidR="0032782D" w:rsidRPr="0032782D" w:rsidRDefault="0032782D" w:rsidP="0032782D">
            <w:pPr>
              <w:pStyle w:val="ad"/>
              <w:snapToGrid w:val="0"/>
              <w:spacing w:after="0"/>
              <w:jc w:val="left"/>
              <w:rPr>
                <w:rFonts w:eastAsia="Times New Roman"/>
                <w:lang w:eastAsia="ru-RU"/>
              </w:rPr>
            </w:pPr>
            <w:r w:rsidRPr="0032782D">
              <w:rPr>
                <w:rFonts w:eastAsia="Times New Roman"/>
                <w:lang w:eastAsia="ru-RU"/>
              </w:rPr>
              <w:t>апреля-май</w:t>
            </w:r>
          </w:p>
        </w:tc>
        <w:tc>
          <w:tcPr>
            <w:tcW w:w="2410"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Включает  основные  темы учебного  года. Задания рассчитаны на проверку не только знаний, но и развивающего эффекта обучения. Задания  разного уровня по сложности (базовый, расширенный)</w:t>
            </w:r>
          </w:p>
        </w:tc>
        <w:tc>
          <w:tcPr>
            <w:tcW w:w="3863" w:type="dxa"/>
            <w:tcBorders>
              <w:top w:val="single" w:sz="4" w:space="0" w:color="000000"/>
              <w:left w:val="single" w:sz="4" w:space="0" w:color="000000"/>
              <w:bottom w:val="single" w:sz="4" w:space="0" w:color="000000"/>
              <w:right w:val="single" w:sz="4" w:space="0" w:color="000000"/>
            </w:tcBorders>
          </w:tcPr>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Оценивание многобалльное, отдельно  по уровням. Сравнение результатов  стартовой и итоговой работы</w:t>
            </w:r>
          </w:p>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(констатирующая оценка)</w:t>
            </w:r>
          </w:p>
        </w:tc>
      </w:tr>
      <w:tr w:rsidR="0032782D" w:rsidRPr="0032782D" w:rsidTr="0032782D">
        <w:tc>
          <w:tcPr>
            <w:tcW w:w="570"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9.</w:t>
            </w:r>
          </w:p>
        </w:tc>
        <w:tc>
          <w:tcPr>
            <w:tcW w:w="2479"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rPr>
                <w:rFonts w:eastAsia="Times New Roman"/>
                <w:b/>
                <w:lang w:eastAsia="ru-RU"/>
              </w:rPr>
            </w:pPr>
            <w:r w:rsidRPr="0032782D">
              <w:rPr>
                <w:rFonts w:eastAsia="Times New Roman"/>
                <w:b/>
                <w:lang w:eastAsia="ru-RU"/>
              </w:rPr>
              <w:t>Предъявление (демонстрация) достижений ученика за год.</w:t>
            </w:r>
          </w:p>
          <w:p w:rsidR="0032782D" w:rsidRPr="0032782D" w:rsidRDefault="0032782D" w:rsidP="0032782D">
            <w:pPr>
              <w:pStyle w:val="ad"/>
              <w:spacing w:after="0"/>
              <w:jc w:val="left"/>
              <w:rPr>
                <w:rFonts w:eastAsia="Times New Roman"/>
                <w:b/>
                <w:lang w:eastAsia="ru-RU"/>
              </w:rPr>
            </w:pPr>
          </w:p>
        </w:tc>
        <w:tc>
          <w:tcPr>
            <w:tcW w:w="1706"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jc w:val="left"/>
              <w:rPr>
                <w:rFonts w:eastAsia="Times New Roman"/>
                <w:lang w:eastAsia="ru-RU"/>
              </w:rPr>
            </w:pPr>
            <w:r w:rsidRPr="0032782D">
              <w:rPr>
                <w:rFonts w:eastAsia="Times New Roman"/>
                <w:lang w:eastAsia="ru-RU"/>
              </w:rPr>
              <w:t>Май  месяц</w:t>
            </w:r>
          </w:p>
        </w:tc>
        <w:tc>
          <w:tcPr>
            <w:tcW w:w="2410" w:type="dxa"/>
            <w:tcBorders>
              <w:top w:val="single" w:sz="4" w:space="0" w:color="000000"/>
              <w:left w:val="single" w:sz="4" w:space="0" w:color="000000"/>
              <w:bottom w:val="single" w:sz="4" w:space="0" w:color="000000"/>
            </w:tcBorders>
          </w:tcPr>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Каждый обучающийся в конце года должен продемонстрировать (показать) все, на что он способен (выставка Портфолио; смотр знаний и т. д .</w:t>
            </w:r>
          </w:p>
        </w:tc>
        <w:tc>
          <w:tcPr>
            <w:tcW w:w="3863" w:type="dxa"/>
            <w:tcBorders>
              <w:top w:val="single" w:sz="4" w:space="0" w:color="000000"/>
              <w:left w:val="single" w:sz="4" w:space="0" w:color="000000"/>
              <w:bottom w:val="single" w:sz="4" w:space="0" w:color="000000"/>
              <w:right w:val="single" w:sz="4" w:space="0" w:color="000000"/>
            </w:tcBorders>
          </w:tcPr>
          <w:p w:rsidR="0032782D" w:rsidRPr="0032782D" w:rsidRDefault="0032782D" w:rsidP="0032782D">
            <w:pPr>
              <w:pStyle w:val="ad"/>
              <w:snapToGrid w:val="0"/>
              <w:spacing w:after="0"/>
              <w:rPr>
                <w:rFonts w:eastAsia="Times New Roman"/>
                <w:lang w:eastAsia="ru-RU"/>
              </w:rPr>
            </w:pPr>
            <w:r w:rsidRPr="0032782D">
              <w:rPr>
                <w:rFonts w:eastAsia="Times New Roman"/>
                <w:lang w:eastAsia="ru-RU"/>
              </w:rPr>
              <w:t>Философия этой формы оценки в смещение акцента с того, что обучающийся не знает и не умеет, к тому, что он знает и умеет по данной теме и данному предмету; перенос педагогического ударения с оценки на самооценку</w:t>
            </w:r>
          </w:p>
        </w:tc>
      </w:tr>
    </w:tbl>
    <w:p w:rsidR="0032782D" w:rsidRPr="0032782D" w:rsidRDefault="0032782D" w:rsidP="0032782D">
      <w:pPr>
        <w:spacing w:after="0"/>
        <w:rPr>
          <w:rFonts w:ascii="Times New Roman" w:hAnsi="Times New Roman" w:cs="Times New Roman"/>
          <w:b/>
          <w:sz w:val="24"/>
          <w:szCs w:val="24"/>
        </w:rPr>
      </w:pPr>
    </w:p>
    <w:p w:rsidR="0032782D" w:rsidRPr="0032782D" w:rsidRDefault="0032782D" w:rsidP="0032782D">
      <w:pPr>
        <w:spacing w:after="0"/>
        <w:jc w:val="center"/>
        <w:rPr>
          <w:rFonts w:ascii="Times New Roman" w:hAnsi="Times New Roman" w:cs="Times New Roman"/>
          <w:sz w:val="24"/>
          <w:szCs w:val="24"/>
        </w:rPr>
      </w:pPr>
      <w:r w:rsidRPr="0032782D">
        <w:rPr>
          <w:rFonts w:ascii="Times New Roman" w:hAnsi="Times New Roman" w:cs="Times New Roman"/>
          <w:b/>
          <w:i/>
          <w:sz w:val="24"/>
          <w:szCs w:val="24"/>
        </w:rPr>
        <w:t>Формы представления образовательных результатов</w:t>
      </w:r>
      <w:r w:rsidRPr="0032782D">
        <w:rPr>
          <w:rFonts w:ascii="Times New Roman" w:hAnsi="Times New Roman" w:cs="Times New Roman"/>
          <w:sz w:val="24"/>
          <w:szCs w:val="24"/>
        </w:rPr>
        <w:t>:</w:t>
      </w:r>
    </w:p>
    <w:p w:rsidR="0032782D" w:rsidRPr="0032782D" w:rsidRDefault="0032782D" w:rsidP="009270A7">
      <w:pPr>
        <w:numPr>
          <w:ilvl w:val="0"/>
          <w:numId w:val="57"/>
        </w:numPr>
        <w:spacing w:after="0" w:line="240" w:lineRule="auto"/>
        <w:jc w:val="both"/>
        <w:rPr>
          <w:rFonts w:ascii="Times New Roman" w:hAnsi="Times New Roman" w:cs="Times New Roman"/>
          <w:sz w:val="24"/>
          <w:szCs w:val="24"/>
        </w:rPr>
      </w:pPr>
      <w:r w:rsidRPr="0032782D">
        <w:rPr>
          <w:rFonts w:ascii="Times New Roman" w:hAnsi="Times New Roman" w:cs="Times New Roman"/>
          <w:b/>
          <w:sz w:val="24"/>
          <w:szCs w:val="24"/>
        </w:rPr>
        <w:t>табель успеваемости по</w:t>
      </w:r>
      <w:r w:rsidRPr="0032782D">
        <w:rPr>
          <w:rFonts w:ascii="Times New Roman" w:hAnsi="Times New Roman" w:cs="Times New Roman"/>
          <w:sz w:val="24"/>
          <w:szCs w:val="24"/>
        </w:rPr>
        <w:t xml:space="preserve"> предметам (с указанием требований, предъявляемых к  выставлению отметок);</w:t>
      </w:r>
    </w:p>
    <w:p w:rsidR="0032782D" w:rsidRPr="0032782D" w:rsidRDefault="0032782D" w:rsidP="009270A7">
      <w:pPr>
        <w:numPr>
          <w:ilvl w:val="0"/>
          <w:numId w:val="57"/>
        </w:numPr>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32782D" w:rsidRPr="0032782D" w:rsidRDefault="0032782D" w:rsidP="009270A7">
      <w:pPr>
        <w:numPr>
          <w:ilvl w:val="0"/>
          <w:numId w:val="57"/>
        </w:numPr>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 xml:space="preserve">устная оценка успешности результатов, формулировка причин неудач и рекомендаций по устранению пробелов в </w:t>
      </w:r>
      <w:proofErr w:type="spellStart"/>
      <w:r w:rsidRPr="0032782D">
        <w:rPr>
          <w:rFonts w:ascii="Times New Roman" w:hAnsi="Times New Roman" w:cs="Times New Roman"/>
          <w:sz w:val="24"/>
          <w:szCs w:val="24"/>
        </w:rPr>
        <w:t>обученности</w:t>
      </w:r>
      <w:proofErr w:type="spellEnd"/>
      <w:r w:rsidRPr="0032782D">
        <w:rPr>
          <w:rFonts w:ascii="Times New Roman" w:hAnsi="Times New Roman" w:cs="Times New Roman"/>
          <w:sz w:val="24"/>
          <w:szCs w:val="24"/>
        </w:rPr>
        <w:t xml:space="preserve"> по предметам;</w:t>
      </w:r>
    </w:p>
    <w:p w:rsidR="0032782D" w:rsidRPr="0032782D" w:rsidRDefault="0032782D" w:rsidP="009270A7">
      <w:pPr>
        <w:numPr>
          <w:ilvl w:val="0"/>
          <w:numId w:val="57"/>
        </w:numPr>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 xml:space="preserve">портфолио;  </w:t>
      </w:r>
    </w:p>
    <w:p w:rsidR="0032782D" w:rsidRPr="0032782D" w:rsidRDefault="0032782D" w:rsidP="009270A7">
      <w:pPr>
        <w:numPr>
          <w:ilvl w:val="0"/>
          <w:numId w:val="57"/>
        </w:numPr>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справки по результатам психолого-педагогических исследований, иллюстрирующих динамику развития отдельных интеллектуальных и личностных качеств обучающегося, УУД.</w:t>
      </w:r>
    </w:p>
    <w:p w:rsidR="0032782D" w:rsidRPr="0032782D" w:rsidRDefault="0032782D" w:rsidP="0032782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32782D">
        <w:rPr>
          <w:rFonts w:ascii="Times New Roman" w:hAnsi="Times New Roman" w:cs="Times New Roman"/>
          <w:b/>
          <w:sz w:val="24"/>
          <w:szCs w:val="24"/>
        </w:rPr>
        <w:t xml:space="preserve">Критериями оценивания являются: </w:t>
      </w:r>
    </w:p>
    <w:p w:rsidR="0032782D" w:rsidRPr="0032782D" w:rsidRDefault="0032782D" w:rsidP="009270A7">
      <w:pPr>
        <w:numPr>
          <w:ilvl w:val="0"/>
          <w:numId w:val="58"/>
        </w:numPr>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 xml:space="preserve">соответствие достигнутых предметных, </w:t>
      </w:r>
      <w:proofErr w:type="spellStart"/>
      <w:r w:rsidRPr="0032782D">
        <w:rPr>
          <w:rFonts w:ascii="Times New Roman" w:hAnsi="Times New Roman" w:cs="Times New Roman"/>
          <w:sz w:val="24"/>
          <w:szCs w:val="24"/>
        </w:rPr>
        <w:t>метапредметных</w:t>
      </w:r>
      <w:proofErr w:type="spellEnd"/>
      <w:r w:rsidRPr="0032782D">
        <w:rPr>
          <w:rFonts w:ascii="Times New Roman" w:hAnsi="Times New Roman" w:cs="Times New Roman"/>
          <w:sz w:val="24"/>
          <w:szCs w:val="24"/>
        </w:rPr>
        <w:t xml:space="preserve"> и личностных результатов обучающихся требованиям к результатам освоения образовательной программы начального общего образования ФГОС; </w:t>
      </w:r>
    </w:p>
    <w:p w:rsidR="0032782D" w:rsidRPr="0032782D" w:rsidRDefault="0032782D" w:rsidP="009270A7">
      <w:pPr>
        <w:numPr>
          <w:ilvl w:val="0"/>
          <w:numId w:val="58"/>
        </w:numPr>
        <w:tabs>
          <w:tab w:val="left" w:pos="720"/>
        </w:tabs>
        <w:spacing w:after="0" w:line="240" w:lineRule="auto"/>
        <w:jc w:val="both"/>
        <w:rPr>
          <w:rFonts w:ascii="Times New Roman" w:hAnsi="Times New Roman" w:cs="Times New Roman"/>
          <w:sz w:val="24"/>
          <w:szCs w:val="24"/>
        </w:rPr>
      </w:pPr>
      <w:r w:rsidRPr="0032782D">
        <w:rPr>
          <w:rFonts w:ascii="Times New Roman" w:hAnsi="Times New Roman" w:cs="Times New Roman"/>
          <w:sz w:val="24"/>
          <w:szCs w:val="24"/>
        </w:rPr>
        <w:t xml:space="preserve">динамика результатов предметной </w:t>
      </w:r>
      <w:proofErr w:type="spellStart"/>
      <w:r w:rsidRPr="0032782D">
        <w:rPr>
          <w:rFonts w:ascii="Times New Roman" w:hAnsi="Times New Roman" w:cs="Times New Roman"/>
          <w:sz w:val="24"/>
          <w:szCs w:val="24"/>
        </w:rPr>
        <w:t>обученности</w:t>
      </w:r>
      <w:proofErr w:type="spellEnd"/>
      <w:r w:rsidRPr="0032782D">
        <w:rPr>
          <w:rFonts w:ascii="Times New Roman" w:hAnsi="Times New Roman" w:cs="Times New Roman"/>
          <w:sz w:val="24"/>
          <w:szCs w:val="24"/>
        </w:rPr>
        <w:t>, формирования УУД.</w:t>
      </w:r>
    </w:p>
    <w:p w:rsidR="0032782D" w:rsidRPr="0032782D" w:rsidRDefault="0032782D" w:rsidP="0032782D">
      <w:pPr>
        <w:tabs>
          <w:tab w:val="left" w:pos="0"/>
        </w:tabs>
        <w:spacing w:after="0" w:line="288" w:lineRule="auto"/>
        <w:ind w:firstLine="426"/>
        <w:jc w:val="both"/>
        <w:rPr>
          <w:rFonts w:ascii="Times New Roman" w:hAnsi="Times New Roman" w:cs="Times New Roman"/>
          <w:sz w:val="24"/>
          <w:szCs w:val="24"/>
        </w:rPr>
      </w:pPr>
    </w:p>
    <w:p w:rsidR="0032782D" w:rsidRPr="0032782D" w:rsidRDefault="0032782D" w:rsidP="0032782D">
      <w:pPr>
        <w:tabs>
          <w:tab w:val="left" w:pos="0"/>
        </w:tabs>
        <w:spacing w:after="0" w:line="288" w:lineRule="auto"/>
        <w:ind w:firstLine="426"/>
        <w:jc w:val="both"/>
        <w:rPr>
          <w:rFonts w:ascii="Times New Roman" w:hAnsi="Times New Roman" w:cs="Times New Roman"/>
          <w:sz w:val="24"/>
          <w:szCs w:val="24"/>
        </w:rPr>
      </w:pPr>
      <w:r w:rsidRPr="0032782D">
        <w:rPr>
          <w:rFonts w:ascii="Times New Roman" w:hAnsi="Times New Roman" w:cs="Times New Roman"/>
          <w:sz w:val="24"/>
          <w:szCs w:val="24"/>
        </w:rPr>
        <w:t xml:space="preserve">В </w:t>
      </w:r>
      <w:r w:rsidRPr="0032782D">
        <w:rPr>
          <w:rFonts w:ascii="Times New Roman" w:hAnsi="Times New Roman" w:cs="Times New Roman"/>
          <w:b/>
          <w:i/>
          <w:sz w:val="24"/>
          <w:szCs w:val="24"/>
          <w:u w:val="single"/>
        </w:rPr>
        <w:t>МОУ «Средняя  общеобразовательная школа №12»</w:t>
      </w:r>
      <w:r w:rsidRPr="0032782D">
        <w:rPr>
          <w:rFonts w:ascii="Times New Roman" w:hAnsi="Times New Roman" w:cs="Times New Roman"/>
          <w:i/>
          <w:sz w:val="24"/>
          <w:szCs w:val="24"/>
          <w:u w:val="single"/>
        </w:rPr>
        <w:t xml:space="preserve"> </w:t>
      </w:r>
      <w:r w:rsidRPr="0032782D">
        <w:rPr>
          <w:rFonts w:ascii="Times New Roman" w:hAnsi="Times New Roman" w:cs="Times New Roman"/>
          <w:sz w:val="24"/>
          <w:szCs w:val="24"/>
        </w:rPr>
        <w:t>используются следующие формы оценки:</w:t>
      </w:r>
    </w:p>
    <w:p w:rsidR="0032782D" w:rsidRPr="0032782D" w:rsidRDefault="0032782D" w:rsidP="0032782D">
      <w:pPr>
        <w:tabs>
          <w:tab w:val="left" w:pos="0"/>
        </w:tabs>
        <w:spacing w:after="0" w:line="288" w:lineRule="auto"/>
        <w:ind w:firstLine="426"/>
        <w:jc w:val="both"/>
        <w:rPr>
          <w:rFonts w:ascii="Times New Roman" w:hAnsi="Times New Roman" w:cs="Times New Roman"/>
          <w:sz w:val="24"/>
          <w:szCs w:val="24"/>
        </w:rPr>
      </w:pPr>
    </w:p>
    <w:p w:rsidR="0032782D" w:rsidRPr="0032782D" w:rsidRDefault="0032782D" w:rsidP="009270A7">
      <w:pPr>
        <w:numPr>
          <w:ilvl w:val="0"/>
          <w:numId w:val="63"/>
        </w:numPr>
        <w:tabs>
          <w:tab w:val="left" w:pos="0"/>
        </w:tabs>
        <w:spacing w:after="0" w:line="288" w:lineRule="auto"/>
        <w:ind w:left="0" w:firstLine="426"/>
        <w:jc w:val="both"/>
        <w:rPr>
          <w:rFonts w:ascii="Times New Roman" w:hAnsi="Times New Roman" w:cs="Times New Roman"/>
          <w:sz w:val="24"/>
          <w:szCs w:val="24"/>
        </w:rPr>
      </w:pPr>
      <w:proofErr w:type="spellStart"/>
      <w:r w:rsidRPr="0032782D">
        <w:rPr>
          <w:rFonts w:ascii="Times New Roman" w:hAnsi="Times New Roman" w:cs="Times New Roman"/>
          <w:sz w:val="24"/>
          <w:szCs w:val="24"/>
        </w:rPr>
        <w:t>Безотметочное</w:t>
      </w:r>
      <w:proofErr w:type="spellEnd"/>
      <w:r w:rsidRPr="0032782D">
        <w:rPr>
          <w:rFonts w:ascii="Times New Roman" w:hAnsi="Times New Roman" w:cs="Times New Roman"/>
          <w:sz w:val="24"/>
          <w:szCs w:val="24"/>
        </w:rPr>
        <w:t xml:space="preserve">  обучение – 1 – 2 -</w:t>
      </w:r>
      <w:proofErr w:type="spellStart"/>
      <w:r w:rsidRPr="0032782D">
        <w:rPr>
          <w:rFonts w:ascii="Times New Roman" w:hAnsi="Times New Roman" w:cs="Times New Roman"/>
          <w:sz w:val="24"/>
          <w:szCs w:val="24"/>
        </w:rPr>
        <w:t>ые</w:t>
      </w:r>
      <w:proofErr w:type="spellEnd"/>
      <w:r w:rsidRPr="0032782D">
        <w:rPr>
          <w:rFonts w:ascii="Times New Roman" w:hAnsi="Times New Roman" w:cs="Times New Roman"/>
          <w:sz w:val="24"/>
          <w:szCs w:val="24"/>
        </w:rPr>
        <w:t xml:space="preserve"> классы.</w:t>
      </w:r>
    </w:p>
    <w:p w:rsidR="0032782D" w:rsidRPr="0032782D" w:rsidRDefault="0032782D" w:rsidP="009270A7">
      <w:pPr>
        <w:numPr>
          <w:ilvl w:val="0"/>
          <w:numId w:val="63"/>
        </w:numPr>
        <w:tabs>
          <w:tab w:val="left" w:pos="0"/>
        </w:tabs>
        <w:spacing w:after="0" w:line="288" w:lineRule="auto"/>
        <w:ind w:left="0" w:firstLine="426"/>
        <w:jc w:val="both"/>
        <w:rPr>
          <w:rFonts w:ascii="Times New Roman" w:hAnsi="Times New Roman" w:cs="Times New Roman"/>
          <w:sz w:val="24"/>
          <w:szCs w:val="24"/>
        </w:rPr>
      </w:pPr>
      <w:r w:rsidRPr="0032782D">
        <w:rPr>
          <w:rFonts w:ascii="Times New Roman" w:hAnsi="Times New Roman" w:cs="Times New Roman"/>
          <w:sz w:val="24"/>
          <w:szCs w:val="24"/>
        </w:rPr>
        <w:t>Накопительная система оценки – Портфель достижений</w:t>
      </w:r>
      <w:r w:rsidR="006634E4">
        <w:rPr>
          <w:rFonts w:ascii="Times New Roman" w:hAnsi="Times New Roman" w:cs="Times New Roman"/>
          <w:sz w:val="24"/>
          <w:szCs w:val="24"/>
        </w:rPr>
        <w:t>.</w:t>
      </w:r>
      <w:r w:rsidRPr="0032782D">
        <w:rPr>
          <w:rFonts w:ascii="Times New Roman" w:hAnsi="Times New Roman" w:cs="Times New Roman"/>
          <w:sz w:val="24"/>
          <w:szCs w:val="24"/>
        </w:rPr>
        <w:t>.</w:t>
      </w:r>
    </w:p>
    <w:p w:rsidR="0032782D" w:rsidRPr="0032782D" w:rsidRDefault="0032782D" w:rsidP="009270A7">
      <w:pPr>
        <w:numPr>
          <w:ilvl w:val="0"/>
          <w:numId w:val="63"/>
        </w:numPr>
        <w:tabs>
          <w:tab w:val="left" w:pos="0"/>
        </w:tabs>
        <w:spacing w:after="0" w:line="288" w:lineRule="auto"/>
        <w:ind w:left="0" w:firstLine="426"/>
        <w:jc w:val="both"/>
        <w:rPr>
          <w:rFonts w:ascii="Times New Roman" w:hAnsi="Times New Roman" w:cs="Times New Roman"/>
          <w:sz w:val="24"/>
          <w:szCs w:val="24"/>
        </w:rPr>
      </w:pPr>
      <w:r w:rsidRPr="0032782D">
        <w:rPr>
          <w:rFonts w:ascii="Times New Roman" w:hAnsi="Times New Roman" w:cs="Times New Roman"/>
          <w:sz w:val="24"/>
          <w:szCs w:val="24"/>
        </w:rPr>
        <w:t>Пятибалльная система, табель успеваемости по предметам – 3 – 4 –</w:t>
      </w:r>
      <w:proofErr w:type="spellStart"/>
      <w:r w:rsidRPr="0032782D">
        <w:rPr>
          <w:rFonts w:ascii="Times New Roman" w:hAnsi="Times New Roman" w:cs="Times New Roman"/>
          <w:sz w:val="24"/>
          <w:szCs w:val="24"/>
        </w:rPr>
        <w:t>ые</w:t>
      </w:r>
      <w:proofErr w:type="spellEnd"/>
      <w:r w:rsidRPr="0032782D">
        <w:rPr>
          <w:rFonts w:ascii="Times New Roman" w:hAnsi="Times New Roman" w:cs="Times New Roman"/>
          <w:sz w:val="24"/>
          <w:szCs w:val="24"/>
        </w:rPr>
        <w:t xml:space="preserve"> классы.</w:t>
      </w:r>
    </w:p>
    <w:p w:rsidR="0032782D" w:rsidRPr="0032782D" w:rsidRDefault="0032782D" w:rsidP="0032782D">
      <w:pPr>
        <w:tabs>
          <w:tab w:val="left" w:pos="0"/>
        </w:tabs>
        <w:spacing w:after="0"/>
        <w:jc w:val="both"/>
        <w:rPr>
          <w:rFonts w:ascii="Times New Roman" w:hAnsi="Times New Roman" w:cs="Times New Roman"/>
          <w:sz w:val="24"/>
          <w:szCs w:val="24"/>
        </w:rPr>
      </w:pPr>
    </w:p>
    <w:p w:rsidR="0032782D" w:rsidRPr="0032782D" w:rsidRDefault="0032782D" w:rsidP="0032782D">
      <w:pPr>
        <w:tabs>
          <w:tab w:val="left" w:pos="0"/>
        </w:tabs>
        <w:spacing w:after="0"/>
        <w:jc w:val="both"/>
        <w:rPr>
          <w:rFonts w:ascii="Times New Roman" w:hAnsi="Times New Roman" w:cs="Times New Roman"/>
          <w:sz w:val="24"/>
          <w:szCs w:val="24"/>
        </w:rPr>
      </w:pPr>
      <w:r w:rsidRPr="0032782D">
        <w:rPr>
          <w:rFonts w:ascii="Times New Roman" w:hAnsi="Times New Roman" w:cs="Times New Roman"/>
          <w:sz w:val="24"/>
          <w:szCs w:val="24"/>
        </w:rPr>
        <w:tab/>
      </w:r>
      <w:r w:rsidRPr="0032782D">
        <w:rPr>
          <w:rFonts w:ascii="Times New Roman" w:hAnsi="Times New Roman" w:cs="Times New Roman"/>
          <w:b/>
          <w:i/>
          <w:sz w:val="24"/>
          <w:szCs w:val="24"/>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r w:rsidRPr="0032782D">
        <w:rPr>
          <w:rFonts w:ascii="Times New Roman" w:hAnsi="Times New Roman" w:cs="Times New Roman"/>
          <w:sz w:val="24"/>
          <w:szCs w:val="24"/>
        </w:rPr>
        <w:t>.</w:t>
      </w:r>
    </w:p>
    <w:p w:rsidR="0032782D" w:rsidRPr="00614DEF" w:rsidRDefault="0032782D" w:rsidP="0032782D">
      <w:pPr>
        <w:tabs>
          <w:tab w:val="left" w:pos="0"/>
        </w:tabs>
        <w:spacing w:after="0"/>
        <w:jc w:val="both"/>
        <w:rPr>
          <w:sz w:val="28"/>
          <w:szCs w:val="28"/>
        </w:rPr>
      </w:pPr>
    </w:p>
    <w:p w:rsidR="0032782D" w:rsidRPr="00614DEF" w:rsidRDefault="0032782D" w:rsidP="0032782D">
      <w:pPr>
        <w:tabs>
          <w:tab w:val="left" w:pos="0"/>
        </w:tabs>
        <w:jc w:val="both"/>
        <w:rPr>
          <w:sz w:val="28"/>
          <w:szCs w:val="28"/>
        </w:rPr>
      </w:pPr>
      <w:r w:rsidRPr="00614DEF">
        <w:rPr>
          <w:b/>
          <w:sz w:val="28"/>
          <w:szCs w:val="28"/>
        </w:rPr>
        <w:tab/>
      </w:r>
      <w:r w:rsidRPr="00614DEF">
        <w:rPr>
          <w:sz w:val="28"/>
          <w:szCs w:val="28"/>
        </w:rPr>
        <w:t xml:space="preserve"> </w:t>
      </w:r>
    </w:p>
    <w:p w:rsidR="00815E7B" w:rsidRDefault="00815E7B" w:rsidP="00815E7B">
      <w:pPr>
        <w:rPr>
          <w:rFonts w:ascii="Times New Roman" w:hAnsi="Times New Roman" w:cs="Times New Roman"/>
          <w:sz w:val="20"/>
          <w:szCs w:val="24"/>
        </w:rPr>
      </w:pPr>
      <w:bookmarkStart w:id="0" w:name="_GoBack"/>
      <w:bookmarkEnd w:id="0"/>
    </w:p>
    <w:p w:rsidR="00631C65" w:rsidRPr="0032782D" w:rsidRDefault="00631C65" w:rsidP="0032782D">
      <w:pPr>
        <w:rPr>
          <w:rFonts w:ascii="Times New Roman" w:hAnsi="Times New Roman" w:cs="Times New Roman"/>
          <w:sz w:val="24"/>
          <w:szCs w:val="28"/>
        </w:rPr>
      </w:pPr>
    </w:p>
    <w:sectPr w:rsidR="00631C65" w:rsidRPr="0032782D" w:rsidSect="00823F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468" w:rsidRDefault="00273468" w:rsidP="00C0483D">
      <w:pPr>
        <w:spacing w:after="0" w:line="240" w:lineRule="auto"/>
      </w:pPr>
      <w:r>
        <w:separator/>
      </w:r>
    </w:p>
  </w:endnote>
  <w:endnote w:type="continuationSeparator" w:id="0">
    <w:p w:rsidR="00273468" w:rsidRDefault="00273468" w:rsidP="00C04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468" w:rsidRDefault="00273468" w:rsidP="00C0483D">
      <w:pPr>
        <w:spacing w:after="0" w:line="240" w:lineRule="auto"/>
      </w:pPr>
      <w:r>
        <w:separator/>
      </w:r>
    </w:p>
  </w:footnote>
  <w:footnote w:type="continuationSeparator" w:id="0">
    <w:p w:rsidR="00273468" w:rsidRDefault="00273468" w:rsidP="00C04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2">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3">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rPr>
    </w:lvl>
  </w:abstractNum>
  <w:abstractNum w:abstractNumId="4">
    <w:nsid w:val="00000030"/>
    <w:multiLevelType w:val="singleLevel"/>
    <w:tmpl w:val="00000030"/>
    <w:name w:val="WW8Num50"/>
    <w:lvl w:ilvl="0">
      <w:start w:val="1"/>
      <w:numFmt w:val="bullet"/>
      <w:lvlText w:val=""/>
      <w:lvlJc w:val="left"/>
      <w:pPr>
        <w:tabs>
          <w:tab w:val="num" w:pos="0"/>
        </w:tabs>
        <w:ind w:left="720" w:hanging="360"/>
      </w:pPr>
      <w:rPr>
        <w:rFonts w:ascii="Symbol" w:hAnsi="Symbol" w:cs="Symbol"/>
      </w:rPr>
    </w:lvl>
  </w:abstractNum>
  <w:abstractNum w:abstractNumId="5">
    <w:nsid w:val="00000044"/>
    <w:multiLevelType w:val="singleLevel"/>
    <w:tmpl w:val="00000044"/>
    <w:name w:val="WW8Num68"/>
    <w:lvl w:ilvl="0">
      <w:start w:val="1"/>
      <w:numFmt w:val="bullet"/>
      <w:lvlText w:val=""/>
      <w:lvlJc w:val="left"/>
      <w:pPr>
        <w:tabs>
          <w:tab w:val="num" w:pos="0"/>
        </w:tabs>
        <w:ind w:left="720" w:hanging="360"/>
      </w:pPr>
      <w:rPr>
        <w:rFonts w:ascii="Symbol" w:hAnsi="Symbol"/>
      </w:rPr>
    </w:lvl>
  </w:abstractNum>
  <w:abstractNum w:abstractNumId="6">
    <w:nsid w:val="00000045"/>
    <w:multiLevelType w:val="singleLevel"/>
    <w:tmpl w:val="00000045"/>
    <w:name w:val="WW8Num69"/>
    <w:lvl w:ilvl="0">
      <w:start w:val="1"/>
      <w:numFmt w:val="bullet"/>
      <w:lvlText w:val=""/>
      <w:lvlJc w:val="left"/>
      <w:pPr>
        <w:tabs>
          <w:tab w:val="num" w:pos="720"/>
        </w:tabs>
        <w:ind w:left="720" w:hanging="360"/>
      </w:pPr>
      <w:rPr>
        <w:rFonts w:ascii="Symbol" w:hAnsi="Symbol"/>
      </w:rPr>
    </w:lvl>
  </w:abstractNum>
  <w:abstractNum w:abstractNumId="7">
    <w:nsid w:val="00000047"/>
    <w:multiLevelType w:val="singleLevel"/>
    <w:tmpl w:val="00000047"/>
    <w:name w:val="WW8Num75"/>
    <w:lvl w:ilvl="0">
      <w:start w:val="1"/>
      <w:numFmt w:val="bullet"/>
      <w:lvlText w:val=""/>
      <w:lvlJc w:val="left"/>
      <w:pPr>
        <w:tabs>
          <w:tab w:val="num" w:pos="0"/>
        </w:tabs>
        <w:ind w:left="780" w:hanging="360"/>
      </w:pPr>
      <w:rPr>
        <w:rFonts w:ascii="Symbol" w:hAnsi="Symbol" w:cs="Symbol"/>
      </w:rPr>
    </w:lvl>
  </w:abstractNum>
  <w:abstractNum w:abstractNumId="8">
    <w:nsid w:val="00000049"/>
    <w:multiLevelType w:val="singleLevel"/>
    <w:tmpl w:val="00000049"/>
    <w:name w:val="WW8Num73"/>
    <w:lvl w:ilvl="0">
      <w:start w:val="1"/>
      <w:numFmt w:val="bullet"/>
      <w:lvlText w:val=""/>
      <w:lvlJc w:val="left"/>
      <w:pPr>
        <w:tabs>
          <w:tab w:val="num" w:pos="0"/>
        </w:tabs>
        <w:ind w:left="720" w:hanging="360"/>
      </w:pPr>
      <w:rPr>
        <w:rFonts w:ascii="Symbol" w:hAnsi="Symbol"/>
      </w:rPr>
    </w:lvl>
  </w:abstractNum>
  <w:abstractNum w:abstractNumId="9">
    <w:nsid w:val="0000004C"/>
    <w:multiLevelType w:val="singleLevel"/>
    <w:tmpl w:val="0000004C"/>
    <w:name w:val="WW8Num76"/>
    <w:lvl w:ilvl="0">
      <w:start w:val="1"/>
      <w:numFmt w:val="bullet"/>
      <w:lvlText w:val=""/>
      <w:lvlJc w:val="left"/>
      <w:pPr>
        <w:tabs>
          <w:tab w:val="num" w:pos="0"/>
        </w:tabs>
        <w:ind w:left="720" w:hanging="360"/>
      </w:pPr>
      <w:rPr>
        <w:rFonts w:ascii="Symbol" w:hAnsi="Symbol"/>
      </w:rPr>
    </w:lvl>
  </w:abstractNum>
  <w:abstractNum w:abstractNumId="10">
    <w:nsid w:val="00000060"/>
    <w:multiLevelType w:val="singleLevel"/>
    <w:tmpl w:val="00000060"/>
    <w:name w:val="WW8Num96"/>
    <w:lvl w:ilvl="0">
      <w:start w:val="1"/>
      <w:numFmt w:val="bullet"/>
      <w:lvlText w:val=""/>
      <w:lvlJc w:val="left"/>
      <w:pPr>
        <w:tabs>
          <w:tab w:val="num" w:pos="0"/>
        </w:tabs>
        <w:ind w:left="720" w:hanging="360"/>
      </w:pPr>
      <w:rPr>
        <w:rFonts w:ascii="Symbol" w:hAnsi="Symbol"/>
      </w:rPr>
    </w:lvl>
  </w:abstractNum>
  <w:abstractNum w:abstractNumId="11">
    <w:nsid w:val="00000063"/>
    <w:multiLevelType w:val="singleLevel"/>
    <w:tmpl w:val="00000063"/>
    <w:name w:val="WW8Num99"/>
    <w:lvl w:ilvl="0">
      <w:start w:val="1"/>
      <w:numFmt w:val="bullet"/>
      <w:lvlText w:val=""/>
      <w:lvlJc w:val="left"/>
      <w:pPr>
        <w:tabs>
          <w:tab w:val="num" w:pos="0"/>
        </w:tabs>
        <w:ind w:left="720" w:hanging="360"/>
      </w:pPr>
      <w:rPr>
        <w:rFonts w:ascii="Symbol" w:hAnsi="Symbol"/>
      </w:rPr>
    </w:lvl>
  </w:abstractNum>
  <w:abstractNum w:abstractNumId="12">
    <w:nsid w:val="00000068"/>
    <w:multiLevelType w:val="singleLevel"/>
    <w:tmpl w:val="00000068"/>
    <w:name w:val="WW8Num104"/>
    <w:lvl w:ilvl="0">
      <w:start w:val="1"/>
      <w:numFmt w:val="bullet"/>
      <w:lvlText w:val=""/>
      <w:lvlJc w:val="left"/>
      <w:pPr>
        <w:tabs>
          <w:tab w:val="num" w:pos="720"/>
        </w:tabs>
        <w:ind w:left="720" w:hanging="360"/>
      </w:pPr>
      <w:rPr>
        <w:rFonts w:ascii="Symbol" w:hAnsi="Symbol"/>
      </w:rPr>
    </w:lvl>
  </w:abstractNum>
  <w:abstractNum w:abstractNumId="13">
    <w:nsid w:val="0000006B"/>
    <w:multiLevelType w:val="singleLevel"/>
    <w:tmpl w:val="0000006B"/>
    <w:name w:val="WW8Num107"/>
    <w:lvl w:ilvl="0">
      <w:start w:val="1"/>
      <w:numFmt w:val="bullet"/>
      <w:lvlText w:val=""/>
      <w:lvlJc w:val="left"/>
      <w:pPr>
        <w:tabs>
          <w:tab w:val="num" w:pos="0"/>
        </w:tabs>
        <w:ind w:left="720" w:hanging="360"/>
      </w:pPr>
      <w:rPr>
        <w:rFonts w:ascii="Symbol" w:hAnsi="Symbol"/>
      </w:rPr>
    </w:lvl>
  </w:abstractNum>
  <w:abstractNum w:abstractNumId="14">
    <w:nsid w:val="00000071"/>
    <w:multiLevelType w:val="singleLevel"/>
    <w:tmpl w:val="00000071"/>
    <w:lvl w:ilvl="0">
      <w:start w:val="1"/>
      <w:numFmt w:val="bullet"/>
      <w:lvlText w:val=""/>
      <w:lvlJc w:val="left"/>
      <w:pPr>
        <w:tabs>
          <w:tab w:val="num" w:pos="0"/>
        </w:tabs>
        <w:ind w:left="720" w:hanging="360"/>
      </w:pPr>
      <w:rPr>
        <w:rFonts w:ascii="Symbol" w:hAnsi="Symbol"/>
      </w:rPr>
    </w:lvl>
  </w:abstractNum>
  <w:abstractNum w:abstractNumId="15">
    <w:nsid w:val="00000074"/>
    <w:multiLevelType w:val="singleLevel"/>
    <w:tmpl w:val="00000074"/>
    <w:name w:val="WW8Num116"/>
    <w:lvl w:ilvl="0">
      <w:start w:val="1"/>
      <w:numFmt w:val="bullet"/>
      <w:lvlText w:val=""/>
      <w:lvlJc w:val="left"/>
      <w:pPr>
        <w:tabs>
          <w:tab w:val="num" w:pos="0"/>
        </w:tabs>
        <w:ind w:left="720" w:hanging="360"/>
      </w:pPr>
      <w:rPr>
        <w:rFonts w:ascii="Symbol" w:hAnsi="Symbol"/>
      </w:rPr>
    </w:lvl>
  </w:abstractNum>
  <w:abstractNum w:abstractNumId="16">
    <w:nsid w:val="0000007C"/>
    <w:multiLevelType w:val="singleLevel"/>
    <w:tmpl w:val="0000007C"/>
    <w:name w:val="WW8Num131"/>
    <w:lvl w:ilvl="0">
      <w:start w:val="1"/>
      <w:numFmt w:val="bullet"/>
      <w:lvlText w:val=""/>
      <w:lvlJc w:val="left"/>
      <w:pPr>
        <w:tabs>
          <w:tab w:val="num" w:pos="0"/>
        </w:tabs>
        <w:ind w:left="720" w:hanging="360"/>
      </w:pPr>
      <w:rPr>
        <w:rFonts w:ascii="Symbol" w:hAnsi="Symbol" w:cs="Symbol"/>
      </w:rPr>
    </w:lvl>
  </w:abstractNum>
  <w:abstractNum w:abstractNumId="17">
    <w:nsid w:val="00000084"/>
    <w:multiLevelType w:val="singleLevel"/>
    <w:tmpl w:val="00000084"/>
    <w:name w:val="WW8Num132"/>
    <w:lvl w:ilvl="0">
      <w:start w:val="1"/>
      <w:numFmt w:val="bullet"/>
      <w:lvlText w:val="-"/>
      <w:lvlJc w:val="left"/>
      <w:pPr>
        <w:tabs>
          <w:tab w:val="num" w:pos="0"/>
        </w:tabs>
        <w:ind w:left="360" w:hanging="360"/>
      </w:pPr>
      <w:rPr>
        <w:rFonts w:ascii="Raavi" w:hAnsi="Raavi"/>
      </w:rPr>
    </w:lvl>
  </w:abstractNum>
  <w:abstractNum w:abstractNumId="18">
    <w:nsid w:val="00000086"/>
    <w:multiLevelType w:val="singleLevel"/>
    <w:tmpl w:val="00000086"/>
    <w:name w:val="WW8Num134"/>
    <w:lvl w:ilvl="0">
      <w:start w:val="1"/>
      <w:numFmt w:val="bullet"/>
      <w:lvlText w:val=""/>
      <w:lvlJc w:val="left"/>
      <w:pPr>
        <w:tabs>
          <w:tab w:val="num" w:pos="0"/>
        </w:tabs>
        <w:ind w:left="720" w:hanging="360"/>
      </w:pPr>
      <w:rPr>
        <w:rFonts w:ascii="Symbol" w:hAnsi="Symbol"/>
      </w:rPr>
    </w:lvl>
  </w:abstractNum>
  <w:abstractNum w:abstractNumId="19">
    <w:nsid w:val="0000008F"/>
    <w:multiLevelType w:val="singleLevel"/>
    <w:tmpl w:val="0000008F"/>
    <w:name w:val="WW8Num150"/>
    <w:lvl w:ilvl="0">
      <w:start w:val="1"/>
      <w:numFmt w:val="bullet"/>
      <w:lvlText w:val=""/>
      <w:lvlJc w:val="left"/>
      <w:pPr>
        <w:tabs>
          <w:tab w:val="num" w:pos="0"/>
        </w:tabs>
        <w:ind w:left="720" w:hanging="360"/>
      </w:pPr>
      <w:rPr>
        <w:rFonts w:ascii="Symbol" w:hAnsi="Symbol"/>
      </w:rPr>
    </w:lvl>
  </w:abstractNum>
  <w:abstractNum w:abstractNumId="20">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3032780"/>
    <w:multiLevelType w:val="hybridMultilevel"/>
    <w:tmpl w:val="25F483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030C22C3"/>
    <w:multiLevelType w:val="hybridMultilevel"/>
    <w:tmpl w:val="A08813DC"/>
    <w:lvl w:ilvl="0" w:tplc="0000000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04C47065"/>
    <w:multiLevelType w:val="hybridMultilevel"/>
    <w:tmpl w:val="959CFE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71B3CAF"/>
    <w:multiLevelType w:val="hybridMultilevel"/>
    <w:tmpl w:val="711489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079345CB"/>
    <w:multiLevelType w:val="hybridMultilevel"/>
    <w:tmpl w:val="971C98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4E54C2E"/>
    <w:multiLevelType w:val="multilevel"/>
    <w:tmpl w:val="78E8018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1EE43DBF"/>
    <w:multiLevelType w:val="hybridMultilevel"/>
    <w:tmpl w:val="0B72837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9">
    <w:nsid w:val="22EB4A09"/>
    <w:multiLevelType w:val="hybridMultilevel"/>
    <w:tmpl w:val="00F8A8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92813DD"/>
    <w:multiLevelType w:val="hybridMultilevel"/>
    <w:tmpl w:val="938E169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2D0375AD"/>
    <w:multiLevelType w:val="hybridMultilevel"/>
    <w:tmpl w:val="038C6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D7649F4"/>
    <w:multiLevelType w:val="hybridMultilevel"/>
    <w:tmpl w:val="261692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34809F7"/>
    <w:multiLevelType w:val="hybridMultilevel"/>
    <w:tmpl w:val="22D248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42648A4"/>
    <w:multiLevelType w:val="hybridMultilevel"/>
    <w:tmpl w:val="1314382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49C764D"/>
    <w:multiLevelType w:val="hybridMultilevel"/>
    <w:tmpl w:val="968ACA86"/>
    <w:lvl w:ilvl="0" w:tplc="04190001">
      <w:start w:val="1"/>
      <w:numFmt w:val="bullet"/>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38">
    <w:nsid w:val="36743B3C"/>
    <w:multiLevelType w:val="hybridMultilevel"/>
    <w:tmpl w:val="3E360A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ED23CF5"/>
    <w:multiLevelType w:val="hybridMultilevel"/>
    <w:tmpl w:val="960857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06069E7"/>
    <w:multiLevelType w:val="hybridMultilevel"/>
    <w:tmpl w:val="01EE70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43C233A9"/>
    <w:multiLevelType w:val="hybridMultilevel"/>
    <w:tmpl w:val="0A70B75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441D4885"/>
    <w:multiLevelType w:val="hybridMultilevel"/>
    <w:tmpl w:val="80A0E708"/>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64C065D"/>
    <w:multiLevelType w:val="multilevel"/>
    <w:tmpl w:val="B98474C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nsid w:val="48A05D74"/>
    <w:multiLevelType w:val="hybridMultilevel"/>
    <w:tmpl w:val="D90420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4C052B06"/>
    <w:multiLevelType w:val="hybridMultilevel"/>
    <w:tmpl w:val="64626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0A74CD8"/>
    <w:multiLevelType w:val="hybridMultilevel"/>
    <w:tmpl w:val="737E1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33E2773"/>
    <w:multiLevelType w:val="hybridMultilevel"/>
    <w:tmpl w:val="46FC8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5671EC5"/>
    <w:multiLevelType w:val="hybridMultilevel"/>
    <w:tmpl w:val="2726622E"/>
    <w:lvl w:ilvl="0" w:tplc="04190001">
      <w:start w:val="1"/>
      <w:numFmt w:val="bullet"/>
      <w:lvlText w:val=""/>
      <w:lvlJc w:val="left"/>
      <w:pPr>
        <w:tabs>
          <w:tab w:val="num" w:pos="781"/>
        </w:tabs>
        <w:ind w:left="781" w:hanging="360"/>
      </w:pPr>
      <w:rPr>
        <w:rFonts w:ascii="Symbol" w:hAnsi="Symbol" w:hint="default"/>
      </w:rPr>
    </w:lvl>
    <w:lvl w:ilvl="1" w:tplc="04190003" w:tentative="1">
      <w:start w:val="1"/>
      <w:numFmt w:val="bullet"/>
      <w:lvlText w:val="o"/>
      <w:lvlJc w:val="left"/>
      <w:pPr>
        <w:tabs>
          <w:tab w:val="num" w:pos="1501"/>
        </w:tabs>
        <w:ind w:left="1501" w:hanging="360"/>
      </w:pPr>
      <w:rPr>
        <w:rFonts w:ascii="Courier New" w:hAnsi="Courier New" w:cs="Courier New" w:hint="default"/>
      </w:rPr>
    </w:lvl>
    <w:lvl w:ilvl="2" w:tplc="04190005" w:tentative="1">
      <w:start w:val="1"/>
      <w:numFmt w:val="bullet"/>
      <w:lvlText w:val=""/>
      <w:lvlJc w:val="left"/>
      <w:pPr>
        <w:tabs>
          <w:tab w:val="num" w:pos="2221"/>
        </w:tabs>
        <w:ind w:left="2221" w:hanging="360"/>
      </w:pPr>
      <w:rPr>
        <w:rFonts w:ascii="Wingdings" w:hAnsi="Wingdings" w:hint="default"/>
      </w:rPr>
    </w:lvl>
    <w:lvl w:ilvl="3" w:tplc="04190001" w:tentative="1">
      <w:start w:val="1"/>
      <w:numFmt w:val="bullet"/>
      <w:lvlText w:val=""/>
      <w:lvlJc w:val="left"/>
      <w:pPr>
        <w:tabs>
          <w:tab w:val="num" w:pos="2941"/>
        </w:tabs>
        <w:ind w:left="2941" w:hanging="360"/>
      </w:pPr>
      <w:rPr>
        <w:rFonts w:ascii="Symbol" w:hAnsi="Symbol" w:hint="default"/>
      </w:rPr>
    </w:lvl>
    <w:lvl w:ilvl="4" w:tplc="04190003" w:tentative="1">
      <w:start w:val="1"/>
      <w:numFmt w:val="bullet"/>
      <w:lvlText w:val="o"/>
      <w:lvlJc w:val="left"/>
      <w:pPr>
        <w:tabs>
          <w:tab w:val="num" w:pos="3661"/>
        </w:tabs>
        <w:ind w:left="3661" w:hanging="360"/>
      </w:pPr>
      <w:rPr>
        <w:rFonts w:ascii="Courier New" w:hAnsi="Courier New" w:cs="Courier New" w:hint="default"/>
      </w:rPr>
    </w:lvl>
    <w:lvl w:ilvl="5" w:tplc="04190005" w:tentative="1">
      <w:start w:val="1"/>
      <w:numFmt w:val="bullet"/>
      <w:lvlText w:val=""/>
      <w:lvlJc w:val="left"/>
      <w:pPr>
        <w:tabs>
          <w:tab w:val="num" w:pos="4381"/>
        </w:tabs>
        <w:ind w:left="4381" w:hanging="360"/>
      </w:pPr>
      <w:rPr>
        <w:rFonts w:ascii="Wingdings" w:hAnsi="Wingdings" w:hint="default"/>
      </w:rPr>
    </w:lvl>
    <w:lvl w:ilvl="6" w:tplc="04190001" w:tentative="1">
      <w:start w:val="1"/>
      <w:numFmt w:val="bullet"/>
      <w:lvlText w:val=""/>
      <w:lvlJc w:val="left"/>
      <w:pPr>
        <w:tabs>
          <w:tab w:val="num" w:pos="5101"/>
        </w:tabs>
        <w:ind w:left="5101" w:hanging="360"/>
      </w:pPr>
      <w:rPr>
        <w:rFonts w:ascii="Symbol" w:hAnsi="Symbol" w:hint="default"/>
      </w:rPr>
    </w:lvl>
    <w:lvl w:ilvl="7" w:tplc="04190003" w:tentative="1">
      <w:start w:val="1"/>
      <w:numFmt w:val="bullet"/>
      <w:lvlText w:val="o"/>
      <w:lvlJc w:val="left"/>
      <w:pPr>
        <w:tabs>
          <w:tab w:val="num" w:pos="5821"/>
        </w:tabs>
        <w:ind w:left="5821" w:hanging="360"/>
      </w:pPr>
      <w:rPr>
        <w:rFonts w:ascii="Courier New" w:hAnsi="Courier New" w:cs="Courier New" w:hint="default"/>
      </w:rPr>
    </w:lvl>
    <w:lvl w:ilvl="8" w:tplc="04190005" w:tentative="1">
      <w:start w:val="1"/>
      <w:numFmt w:val="bullet"/>
      <w:lvlText w:val=""/>
      <w:lvlJc w:val="left"/>
      <w:pPr>
        <w:tabs>
          <w:tab w:val="num" w:pos="6541"/>
        </w:tabs>
        <w:ind w:left="6541" w:hanging="360"/>
      </w:pPr>
      <w:rPr>
        <w:rFonts w:ascii="Wingdings" w:hAnsi="Wingdings" w:hint="default"/>
      </w:rPr>
    </w:lvl>
  </w:abstractNum>
  <w:abstractNum w:abstractNumId="50">
    <w:nsid w:val="562D5564"/>
    <w:multiLevelType w:val="hybridMultilevel"/>
    <w:tmpl w:val="6D640F9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582D7DCF"/>
    <w:multiLevelType w:val="hybridMultilevel"/>
    <w:tmpl w:val="A4E67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8404AF2"/>
    <w:multiLevelType w:val="hybridMultilevel"/>
    <w:tmpl w:val="F5F2D9C4"/>
    <w:lvl w:ilvl="0" w:tplc="04190001">
      <w:start w:val="1"/>
      <w:numFmt w:val="bullet"/>
      <w:lvlText w:val=""/>
      <w:lvlJc w:val="left"/>
      <w:pPr>
        <w:ind w:left="90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3">
    <w:nsid w:val="5A0A79A9"/>
    <w:multiLevelType w:val="hybridMultilevel"/>
    <w:tmpl w:val="A24E0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EC210AE"/>
    <w:multiLevelType w:val="hybridMultilevel"/>
    <w:tmpl w:val="F1EA49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0A27AF1"/>
    <w:multiLevelType w:val="hybridMultilevel"/>
    <w:tmpl w:val="1C38E0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7">
    <w:nsid w:val="66297585"/>
    <w:multiLevelType w:val="hybridMultilevel"/>
    <w:tmpl w:val="69FC75D6"/>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58">
    <w:nsid w:val="66411E83"/>
    <w:multiLevelType w:val="hybridMultilevel"/>
    <w:tmpl w:val="5AA85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9C62644"/>
    <w:multiLevelType w:val="hybridMultilevel"/>
    <w:tmpl w:val="73586E54"/>
    <w:lvl w:ilvl="0" w:tplc="5694F7B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09C7228"/>
    <w:multiLevelType w:val="hybridMultilevel"/>
    <w:tmpl w:val="828817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1D00682"/>
    <w:multiLevelType w:val="hybridMultilevel"/>
    <w:tmpl w:val="8DAA193A"/>
    <w:lvl w:ilvl="0" w:tplc="04190001">
      <w:start w:val="1"/>
      <w:numFmt w:val="bullet"/>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62">
    <w:nsid w:val="73391B83"/>
    <w:multiLevelType w:val="hybridMultilevel"/>
    <w:tmpl w:val="57269EC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3">
    <w:nsid w:val="73F70AE4"/>
    <w:multiLevelType w:val="hybridMultilevel"/>
    <w:tmpl w:val="F31AD4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4">
    <w:nsid w:val="754D6D9E"/>
    <w:multiLevelType w:val="hybridMultilevel"/>
    <w:tmpl w:val="F5DA2F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nsid w:val="775B2F61"/>
    <w:multiLevelType w:val="hybridMultilevel"/>
    <w:tmpl w:val="AF06F51E"/>
    <w:lvl w:ilvl="0" w:tplc="27206B8A">
      <w:start w:val="1"/>
      <w:numFmt w:val="upperRoman"/>
      <w:lvlText w:val="%1."/>
      <w:lvlJc w:val="left"/>
      <w:pPr>
        <w:ind w:left="2010" w:hanging="72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num w:numId="1">
    <w:abstractNumId w:val="52"/>
  </w:num>
  <w:num w:numId="2">
    <w:abstractNumId w:val="61"/>
  </w:num>
  <w:num w:numId="3">
    <w:abstractNumId w:val="56"/>
  </w:num>
  <w:num w:numId="4">
    <w:abstractNumId w:val="24"/>
  </w:num>
  <w:num w:numId="5">
    <w:abstractNumId w:val="35"/>
  </w:num>
  <w:num w:numId="6">
    <w:abstractNumId w:val="25"/>
  </w:num>
  <w:num w:numId="7">
    <w:abstractNumId w:val="57"/>
  </w:num>
  <w:num w:numId="8">
    <w:abstractNumId w:val="3"/>
  </w:num>
  <w:num w:numId="9">
    <w:abstractNumId w:val="4"/>
  </w:num>
  <w:num w:numId="10">
    <w:abstractNumId w:val="7"/>
  </w:num>
  <w:num w:numId="11">
    <w:abstractNumId w:val="16"/>
  </w:num>
  <w:num w:numId="12">
    <w:abstractNumId w:val="37"/>
  </w:num>
  <w:num w:numId="13">
    <w:abstractNumId w:val="44"/>
  </w:num>
  <w:num w:numId="14">
    <w:abstractNumId w:val="40"/>
  </w:num>
  <w:num w:numId="15">
    <w:abstractNumId w:val="28"/>
  </w:num>
  <w:num w:numId="16">
    <w:abstractNumId w:val="63"/>
  </w:num>
  <w:num w:numId="17">
    <w:abstractNumId w:val="64"/>
  </w:num>
  <w:num w:numId="18">
    <w:abstractNumId w:val="39"/>
  </w:num>
  <w:num w:numId="19">
    <w:abstractNumId w:val="41"/>
  </w:num>
  <w:num w:numId="20">
    <w:abstractNumId w:val="31"/>
  </w:num>
  <w:num w:numId="21">
    <w:abstractNumId w:val="43"/>
  </w:num>
  <w:num w:numId="22">
    <w:abstractNumId w:val="27"/>
  </w:num>
  <w:num w:numId="23">
    <w:abstractNumId w:val="1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num>
  <w:num w:numId="26">
    <w:abstractNumId w:val="49"/>
  </w:num>
  <w:num w:numId="27">
    <w:abstractNumId w:val="15"/>
  </w:num>
  <w:num w:numId="28">
    <w:abstractNumId w:val="12"/>
  </w:num>
  <w:num w:numId="29">
    <w:abstractNumId w:val="50"/>
  </w:num>
  <w:num w:numId="30">
    <w:abstractNumId w:val="65"/>
  </w:num>
  <w:num w:numId="31">
    <w:abstractNumId w:val="18"/>
  </w:num>
  <w:num w:numId="32">
    <w:abstractNumId w:val="0"/>
  </w:num>
  <w:num w:numId="33">
    <w:abstractNumId w:val="2"/>
  </w:num>
  <w:num w:numId="34">
    <w:abstractNumId w:val="6"/>
  </w:num>
  <w:num w:numId="35">
    <w:abstractNumId w:val="22"/>
  </w:num>
  <w:num w:numId="36">
    <w:abstractNumId w:val="34"/>
  </w:num>
  <w:num w:numId="37">
    <w:abstractNumId w:val="17"/>
  </w:num>
  <w:num w:numId="38">
    <w:abstractNumId w:val="32"/>
  </w:num>
  <w:num w:numId="39">
    <w:abstractNumId w:val="38"/>
  </w:num>
  <w:num w:numId="40">
    <w:abstractNumId w:val="60"/>
  </w:num>
  <w:num w:numId="41">
    <w:abstractNumId w:val="51"/>
  </w:num>
  <w:num w:numId="42">
    <w:abstractNumId w:val="53"/>
  </w:num>
  <w:num w:numId="43">
    <w:abstractNumId w:val="33"/>
  </w:num>
  <w:num w:numId="44">
    <w:abstractNumId w:val="21"/>
  </w:num>
  <w:num w:numId="45">
    <w:abstractNumId w:val="45"/>
  </w:num>
  <w:num w:numId="46">
    <w:abstractNumId w:val="59"/>
  </w:num>
  <w:num w:numId="47">
    <w:abstractNumId w:val="5"/>
  </w:num>
  <w:num w:numId="48">
    <w:abstractNumId w:val="8"/>
  </w:num>
  <w:num w:numId="49">
    <w:abstractNumId w:val="9"/>
  </w:num>
  <w:num w:numId="50">
    <w:abstractNumId w:val="10"/>
  </w:num>
  <w:num w:numId="51">
    <w:abstractNumId w:val="11"/>
  </w:num>
  <w:num w:numId="52">
    <w:abstractNumId w:val="13"/>
  </w:num>
  <w:num w:numId="53">
    <w:abstractNumId w:val="47"/>
  </w:num>
  <w:num w:numId="54">
    <w:abstractNumId w:val="36"/>
  </w:num>
  <w:num w:numId="55">
    <w:abstractNumId w:val="54"/>
  </w:num>
  <w:num w:numId="56">
    <w:abstractNumId w:val="26"/>
  </w:num>
  <w:num w:numId="57">
    <w:abstractNumId w:val="30"/>
  </w:num>
  <w:num w:numId="58">
    <w:abstractNumId w:val="20"/>
  </w:num>
  <w:num w:numId="59">
    <w:abstractNumId w:val="48"/>
  </w:num>
  <w:num w:numId="60">
    <w:abstractNumId w:val="46"/>
  </w:num>
  <w:num w:numId="61">
    <w:abstractNumId w:val="58"/>
  </w:num>
  <w:num w:numId="62">
    <w:abstractNumId w:val="19"/>
  </w:num>
  <w:num w:numId="63">
    <w:abstractNumId w:val="55"/>
  </w:num>
  <w:num w:numId="64">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FC5"/>
    <w:rsid w:val="00036558"/>
    <w:rsid w:val="000454AC"/>
    <w:rsid w:val="00045EA9"/>
    <w:rsid w:val="00087448"/>
    <w:rsid w:val="00153580"/>
    <w:rsid w:val="001643CD"/>
    <w:rsid w:val="001A3FC9"/>
    <w:rsid w:val="001B3EC5"/>
    <w:rsid w:val="001F2706"/>
    <w:rsid w:val="0020777A"/>
    <w:rsid w:val="0021790A"/>
    <w:rsid w:val="00247E65"/>
    <w:rsid w:val="00273468"/>
    <w:rsid w:val="0028586B"/>
    <w:rsid w:val="002901BE"/>
    <w:rsid w:val="002C6C50"/>
    <w:rsid w:val="002D70D4"/>
    <w:rsid w:val="00303DF7"/>
    <w:rsid w:val="0032782D"/>
    <w:rsid w:val="003647E7"/>
    <w:rsid w:val="003B6A88"/>
    <w:rsid w:val="0041444A"/>
    <w:rsid w:val="00432BAE"/>
    <w:rsid w:val="00444E5C"/>
    <w:rsid w:val="004A2285"/>
    <w:rsid w:val="004B6AFB"/>
    <w:rsid w:val="004E4EAA"/>
    <w:rsid w:val="00513CE5"/>
    <w:rsid w:val="00560202"/>
    <w:rsid w:val="005755CA"/>
    <w:rsid w:val="0058086E"/>
    <w:rsid w:val="005B509A"/>
    <w:rsid w:val="00613EBD"/>
    <w:rsid w:val="00631C65"/>
    <w:rsid w:val="006634E4"/>
    <w:rsid w:val="00664FC2"/>
    <w:rsid w:val="00713720"/>
    <w:rsid w:val="007F3B03"/>
    <w:rsid w:val="0080707F"/>
    <w:rsid w:val="00815E7B"/>
    <w:rsid w:val="00823FC5"/>
    <w:rsid w:val="00836F93"/>
    <w:rsid w:val="008C2C71"/>
    <w:rsid w:val="008F4058"/>
    <w:rsid w:val="00921416"/>
    <w:rsid w:val="009270A7"/>
    <w:rsid w:val="00947811"/>
    <w:rsid w:val="00A234A7"/>
    <w:rsid w:val="00A434EC"/>
    <w:rsid w:val="00A77D66"/>
    <w:rsid w:val="00A83437"/>
    <w:rsid w:val="00AA5D16"/>
    <w:rsid w:val="00B15066"/>
    <w:rsid w:val="00BC46DB"/>
    <w:rsid w:val="00BD3B46"/>
    <w:rsid w:val="00BF28B8"/>
    <w:rsid w:val="00C01C6F"/>
    <w:rsid w:val="00C0483D"/>
    <w:rsid w:val="00C16547"/>
    <w:rsid w:val="00C20314"/>
    <w:rsid w:val="00C43921"/>
    <w:rsid w:val="00C51B92"/>
    <w:rsid w:val="00C70E7A"/>
    <w:rsid w:val="00C8751C"/>
    <w:rsid w:val="00CB5B10"/>
    <w:rsid w:val="00D0250C"/>
    <w:rsid w:val="00D66AA0"/>
    <w:rsid w:val="00D73860"/>
    <w:rsid w:val="00DB0048"/>
    <w:rsid w:val="00DE2898"/>
    <w:rsid w:val="00E05450"/>
    <w:rsid w:val="00E61A33"/>
    <w:rsid w:val="00E7538E"/>
    <w:rsid w:val="00E967C8"/>
    <w:rsid w:val="00F47449"/>
    <w:rsid w:val="00F50458"/>
    <w:rsid w:val="00F76B55"/>
    <w:rsid w:val="00F77C4B"/>
    <w:rsid w:val="00FA4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A33"/>
    <w:pPr>
      <w:spacing w:after="200" w:line="276" w:lineRule="auto"/>
    </w:pPr>
    <w:rPr>
      <w:rFonts w:cs="Calibri"/>
      <w:sz w:val="22"/>
      <w:szCs w:val="22"/>
      <w:lang w:eastAsia="en-US"/>
    </w:rPr>
  </w:style>
  <w:style w:type="paragraph" w:styleId="2">
    <w:name w:val="heading 2"/>
    <w:basedOn w:val="a"/>
    <w:next w:val="a"/>
    <w:link w:val="20"/>
    <w:semiHidden/>
    <w:unhideWhenUsed/>
    <w:qFormat/>
    <w:locked/>
    <w:rsid w:val="00C01C6F"/>
    <w:pPr>
      <w:keepNext/>
      <w:spacing w:before="240" w:after="60"/>
      <w:outlineLvl w:val="1"/>
    </w:pPr>
    <w:rPr>
      <w:rFonts w:ascii="Cambria" w:eastAsia="Times New Roman" w:hAnsi="Cambria" w:cs="Times New Roman"/>
      <w:b/>
      <w:bCs/>
      <w:i/>
      <w:iCs/>
      <w:sz w:val="28"/>
      <w:szCs w:val="28"/>
    </w:rPr>
  </w:style>
  <w:style w:type="paragraph" w:styleId="4">
    <w:name w:val="heading 4"/>
    <w:basedOn w:val="a"/>
    <w:next w:val="a"/>
    <w:link w:val="40"/>
    <w:qFormat/>
    <w:locked/>
    <w:rsid w:val="0032782D"/>
    <w:pPr>
      <w:keepNext/>
      <w:spacing w:before="240" w:after="60" w:line="240" w:lineRule="auto"/>
      <w:outlineLvl w:val="3"/>
    </w:pPr>
    <w:rPr>
      <w:rFonts w:eastAsia="Times New Roman" w:cs="Times New Roman"/>
      <w:b/>
      <w:bCs/>
      <w:sz w:val="28"/>
      <w:szCs w:val="28"/>
      <w:lang w:eastAsia="ru-RU"/>
    </w:rPr>
  </w:style>
  <w:style w:type="paragraph" w:styleId="5">
    <w:name w:val="heading 5"/>
    <w:basedOn w:val="a"/>
    <w:next w:val="a"/>
    <w:link w:val="50"/>
    <w:qFormat/>
    <w:locked/>
    <w:rsid w:val="001643CD"/>
    <w:pPr>
      <w:keepNext/>
      <w:spacing w:after="0" w:line="240" w:lineRule="auto"/>
      <w:jc w:val="center"/>
      <w:outlineLvl w:val="4"/>
    </w:pPr>
    <w:rPr>
      <w:rFonts w:ascii="Times New Roman" w:eastAsia="Times New Roman" w:hAnsi="Times New Roman" w:cs="Times New Roman"/>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1643CD"/>
    <w:rPr>
      <w:rFonts w:ascii="Times New Roman" w:eastAsia="Times New Roman" w:hAnsi="Times New Roman"/>
      <w:sz w:val="40"/>
    </w:rPr>
  </w:style>
  <w:style w:type="paragraph" w:styleId="3">
    <w:name w:val="Body Text Indent 3"/>
    <w:basedOn w:val="a"/>
    <w:link w:val="30"/>
    <w:rsid w:val="001643C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link w:val="3"/>
    <w:rsid w:val="001643CD"/>
    <w:rPr>
      <w:rFonts w:ascii="Times New Roman" w:eastAsia="Times New Roman" w:hAnsi="Times New Roman"/>
      <w:sz w:val="16"/>
      <w:szCs w:val="16"/>
    </w:rPr>
  </w:style>
  <w:style w:type="paragraph" w:styleId="a3">
    <w:name w:val="List Paragraph"/>
    <w:basedOn w:val="a"/>
    <w:uiPriority w:val="34"/>
    <w:qFormat/>
    <w:rsid w:val="001643CD"/>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20">
    <w:name w:val="Заголовок 2 Знак"/>
    <w:link w:val="2"/>
    <w:semiHidden/>
    <w:rsid w:val="00C01C6F"/>
    <w:rPr>
      <w:rFonts w:ascii="Cambria" w:eastAsia="Times New Roman" w:hAnsi="Cambria" w:cs="Times New Roman"/>
      <w:b/>
      <w:bCs/>
      <w:i/>
      <w:iCs/>
      <w:sz w:val="28"/>
      <w:szCs w:val="28"/>
      <w:lang w:eastAsia="en-US"/>
    </w:rPr>
  </w:style>
  <w:style w:type="character" w:customStyle="1" w:styleId="Zag11">
    <w:name w:val="Zag_11"/>
    <w:uiPriority w:val="99"/>
    <w:rsid w:val="00C01C6F"/>
  </w:style>
  <w:style w:type="table" w:styleId="a4">
    <w:name w:val="Table Grid"/>
    <w:basedOn w:val="a1"/>
    <w:uiPriority w:val="59"/>
    <w:locked/>
    <w:rsid w:val="004A22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D66AA0"/>
    <w:pPr>
      <w:suppressAutoHyphens/>
    </w:pPr>
    <w:rPr>
      <w:rFonts w:cs="Calibri"/>
      <w:sz w:val="22"/>
      <w:szCs w:val="22"/>
      <w:lang w:eastAsia="ar-SA"/>
    </w:rPr>
  </w:style>
  <w:style w:type="paragraph" w:customStyle="1" w:styleId="Zag1">
    <w:name w:val="Zag_1"/>
    <w:basedOn w:val="a"/>
    <w:uiPriority w:val="99"/>
    <w:rsid w:val="00C43921"/>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Osnova">
    <w:name w:val="Osnova"/>
    <w:basedOn w:val="a"/>
    <w:uiPriority w:val="99"/>
    <w:rsid w:val="00C4392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uiPriority w:val="99"/>
    <w:rsid w:val="00C43921"/>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styleId="a6">
    <w:name w:val="Title"/>
    <w:basedOn w:val="a"/>
    <w:next w:val="a"/>
    <w:link w:val="a7"/>
    <w:qFormat/>
    <w:locked/>
    <w:rsid w:val="00C43921"/>
    <w:pPr>
      <w:pBdr>
        <w:bottom w:val="single" w:sz="8" w:space="4" w:color="4F81BD"/>
      </w:pBdr>
      <w:spacing w:after="300" w:line="240" w:lineRule="auto"/>
    </w:pPr>
    <w:rPr>
      <w:rFonts w:ascii="Cambria" w:eastAsia="Times New Roman" w:hAnsi="Cambria" w:cs="Times New Roman"/>
      <w:color w:val="17365D"/>
      <w:spacing w:val="5"/>
      <w:kern w:val="28"/>
      <w:sz w:val="52"/>
      <w:szCs w:val="52"/>
      <w:lang w:eastAsia="ru-RU"/>
    </w:rPr>
  </w:style>
  <w:style w:type="character" w:customStyle="1" w:styleId="a7">
    <w:name w:val="Название Знак"/>
    <w:link w:val="a6"/>
    <w:uiPriority w:val="99"/>
    <w:rsid w:val="00C43921"/>
    <w:rPr>
      <w:rFonts w:ascii="Cambria" w:eastAsia="Times New Roman" w:hAnsi="Cambria"/>
      <w:color w:val="17365D"/>
      <w:spacing w:val="5"/>
      <w:kern w:val="28"/>
      <w:sz w:val="52"/>
      <w:szCs w:val="52"/>
    </w:rPr>
  </w:style>
  <w:style w:type="paragraph" w:customStyle="1" w:styleId="31">
    <w:name w:val="Заголовок 3+"/>
    <w:basedOn w:val="a"/>
    <w:rsid w:val="00C43921"/>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8">
    <w:name w:val="header"/>
    <w:basedOn w:val="a"/>
    <w:link w:val="a9"/>
    <w:uiPriority w:val="99"/>
    <w:semiHidden/>
    <w:unhideWhenUsed/>
    <w:rsid w:val="00C0483D"/>
    <w:pPr>
      <w:tabs>
        <w:tab w:val="center" w:pos="4677"/>
        <w:tab w:val="right" w:pos="9355"/>
      </w:tabs>
    </w:pPr>
  </w:style>
  <w:style w:type="character" w:customStyle="1" w:styleId="a9">
    <w:name w:val="Верхний колонтитул Знак"/>
    <w:link w:val="a8"/>
    <w:uiPriority w:val="99"/>
    <w:semiHidden/>
    <w:rsid w:val="00C0483D"/>
    <w:rPr>
      <w:rFonts w:cs="Calibri"/>
      <w:sz w:val="22"/>
      <w:szCs w:val="22"/>
      <w:lang w:eastAsia="en-US"/>
    </w:rPr>
  </w:style>
  <w:style w:type="paragraph" w:styleId="aa">
    <w:name w:val="footer"/>
    <w:basedOn w:val="a"/>
    <w:link w:val="ab"/>
    <w:uiPriority w:val="99"/>
    <w:semiHidden/>
    <w:unhideWhenUsed/>
    <w:rsid w:val="00C0483D"/>
    <w:pPr>
      <w:tabs>
        <w:tab w:val="center" w:pos="4677"/>
        <w:tab w:val="right" w:pos="9355"/>
      </w:tabs>
    </w:pPr>
  </w:style>
  <w:style w:type="character" w:customStyle="1" w:styleId="ab">
    <w:name w:val="Нижний колонтитул Знак"/>
    <w:link w:val="aa"/>
    <w:uiPriority w:val="99"/>
    <w:semiHidden/>
    <w:rsid w:val="00C0483D"/>
    <w:rPr>
      <w:rFonts w:cs="Calibri"/>
      <w:sz w:val="22"/>
      <w:szCs w:val="22"/>
      <w:lang w:eastAsia="en-US"/>
    </w:rPr>
  </w:style>
  <w:style w:type="paragraph" w:styleId="ac">
    <w:name w:val="Normal (Web)"/>
    <w:basedOn w:val="a"/>
    <w:rsid w:val="002C6C50"/>
    <w:pPr>
      <w:spacing w:before="280" w:after="280" w:line="240" w:lineRule="auto"/>
    </w:pPr>
    <w:rPr>
      <w:rFonts w:ascii="Times New Roman" w:eastAsia="Times New Roman" w:hAnsi="Times New Roman" w:cs="Times New Roman"/>
      <w:sz w:val="24"/>
      <w:szCs w:val="24"/>
      <w:lang w:eastAsia="ar-SA"/>
    </w:rPr>
  </w:style>
  <w:style w:type="paragraph" w:styleId="ad">
    <w:name w:val="Body Text"/>
    <w:basedOn w:val="a"/>
    <w:link w:val="ae"/>
    <w:rsid w:val="00631C65"/>
    <w:pPr>
      <w:spacing w:after="120" w:line="240" w:lineRule="auto"/>
      <w:jc w:val="both"/>
    </w:pPr>
    <w:rPr>
      <w:rFonts w:ascii="Times New Roman" w:hAnsi="Times New Roman" w:cs="Times New Roman"/>
      <w:sz w:val="24"/>
      <w:szCs w:val="24"/>
      <w:lang w:eastAsia="ar-SA"/>
    </w:rPr>
  </w:style>
  <w:style w:type="character" w:customStyle="1" w:styleId="ae">
    <w:name w:val="Основной текст Знак"/>
    <w:link w:val="ad"/>
    <w:rsid w:val="00631C65"/>
    <w:rPr>
      <w:rFonts w:ascii="Times New Roman" w:hAnsi="Times New Roman"/>
      <w:sz w:val="24"/>
      <w:szCs w:val="24"/>
      <w:lang w:eastAsia="ar-SA"/>
    </w:rPr>
  </w:style>
  <w:style w:type="character" w:customStyle="1" w:styleId="40">
    <w:name w:val="Заголовок 4 Знак"/>
    <w:link w:val="4"/>
    <w:rsid w:val="0032782D"/>
    <w:rPr>
      <w:rFonts w:eastAsia="Times New Roman"/>
      <w:b/>
      <w:bCs/>
      <w:sz w:val="28"/>
      <w:szCs w:val="28"/>
    </w:rPr>
  </w:style>
  <w:style w:type="character" w:styleId="af">
    <w:name w:val="Emphasis"/>
    <w:qFormat/>
    <w:locked/>
    <w:rsid w:val="0032782D"/>
    <w:rPr>
      <w:i/>
      <w:iCs/>
    </w:rPr>
  </w:style>
  <w:style w:type="character" w:styleId="af0">
    <w:name w:val="Strong"/>
    <w:qFormat/>
    <w:locked/>
    <w:rsid w:val="0032782D"/>
    <w:rPr>
      <w:b/>
      <w:bCs/>
    </w:rPr>
  </w:style>
  <w:style w:type="paragraph" w:customStyle="1" w:styleId="western">
    <w:name w:val="western"/>
    <w:basedOn w:val="a"/>
    <w:rsid w:val="00327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Plain Text"/>
    <w:basedOn w:val="a"/>
    <w:link w:val="af2"/>
    <w:rsid w:val="0032782D"/>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2">
    <w:name w:val="Текст Знак"/>
    <w:link w:val="af1"/>
    <w:rsid w:val="0032782D"/>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3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788</TotalTime>
  <Pages>137</Pages>
  <Words>64350</Words>
  <Characters>366795</Characters>
  <Application>Microsoft Office Word</Application>
  <DocSecurity>0</DocSecurity>
  <Lines>3056</Lines>
  <Paragraphs>860</Paragraphs>
  <ScaleCrop>false</ScaleCrop>
  <HeadingPairs>
    <vt:vector size="2" baseType="variant">
      <vt:variant>
        <vt:lpstr>Название</vt:lpstr>
      </vt:variant>
      <vt:variant>
        <vt:i4>1</vt:i4>
      </vt:variant>
    </vt:vector>
  </HeadingPairs>
  <TitlesOfParts>
    <vt:vector size="1" baseType="lpstr">
      <vt:lpstr/>
    </vt:vector>
  </TitlesOfParts>
  <Company>МОУ СОШ № 12 г. В. Луки</Company>
  <LinksUpToDate>false</LinksUpToDate>
  <CharactersWithSpaces>430285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ZAVUCH1</dc:creator>
  <cp:keywords/>
  <dc:description/>
  <cp:lastModifiedBy>Школа 12_2</cp:lastModifiedBy>
  <cp:revision>13</cp:revision>
  <cp:lastPrinted>2012-10-11T09:25:00Z</cp:lastPrinted>
  <dcterms:created xsi:type="dcterms:W3CDTF">2012-04-19T11:00:00Z</dcterms:created>
  <dcterms:modified xsi:type="dcterms:W3CDTF">2013-12-27T08:38:00Z</dcterms:modified>
</cp:coreProperties>
</file>