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3D" w:rsidRDefault="00DA4C8C" w:rsidP="004B25F2">
      <w:pPr>
        <w:rPr>
          <w:b/>
        </w:rPr>
      </w:pPr>
      <w:r w:rsidRPr="004B25F2">
        <w:rPr>
          <w:b/>
        </w:rPr>
        <w:t>АННОТАЦИЯ К РАБОЧЕЙ ПРОГРАММЕ ПО ФИЗИКЕ 9 КЛАСС</w:t>
      </w:r>
    </w:p>
    <w:p w:rsidR="0053598D" w:rsidRPr="0053598D" w:rsidRDefault="0053598D" w:rsidP="0053598D">
      <w:pPr>
        <w:ind w:left="-777"/>
        <w:jc w:val="center"/>
        <w:rPr>
          <w:b/>
        </w:rPr>
      </w:pPr>
    </w:p>
    <w:p w:rsidR="002515B8" w:rsidRPr="0053598D" w:rsidRDefault="0053598D" w:rsidP="002515B8">
      <w:pPr>
        <w:ind w:left="-709"/>
        <w:jc w:val="right"/>
      </w:pPr>
      <w:r w:rsidRPr="0053598D">
        <w:rPr>
          <w:b/>
        </w:rPr>
        <w:t>Составитель</w:t>
      </w:r>
      <w:r w:rsidR="002515B8" w:rsidRPr="002515B8">
        <w:t xml:space="preserve"> </w:t>
      </w:r>
      <w:r w:rsidR="002515B8" w:rsidRPr="0053598D">
        <w:t>Козлова Валентина Михайловна</w:t>
      </w:r>
    </w:p>
    <w:p w:rsidR="0053598D" w:rsidRPr="0053598D" w:rsidRDefault="0053598D" w:rsidP="0053598D">
      <w:pPr>
        <w:ind w:left="-777"/>
        <w:jc w:val="right"/>
        <w:rPr>
          <w:b/>
        </w:rPr>
      </w:pPr>
    </w:p>
    <w:p w:rsidR="0053598D" w:rsidRPr="0053598D" w:rsidRDefault="0053598D" w:rsidP="0053598D">
      <w:pPr>
        <w:ind w:left="-709"/>
        <w:jc w:val="right"/>
      </w:pPr>
    </w:p>
    <w:p w:rsidR="00DA4C8C" w:rsidRPr="002515B8" w:rsidRDefault="002515B8" w:rsidP="002515B8">
      <w:pPr>
        <w:pStyle w:val="a3"/>
        <w:jc w:val="both"/>
        <w:rPr>
          <w:rFonts w:ascii="Times New Roman" w:hAnsi="Times New Roman"/>
          <w:b/>
        </w:rPr>
      </w:pPr>
      <w:proofErr w:type="gramStart"/>
      <w:r w:rsidRPr="002515B8">
        <w:rPr>
          <w:rFonts w:ascii="Times New Roman" w:hAnsi="Times New Roman"/>
        </w:rPr>
        <w:t xml:space="preserve">Рабочая программа составлена на основе Основной образовательной программы основного общего образования лицея, Примерной программы основного общего образования по физике(7-9 классы) и авторской программы </w:t>
      </w:r>
      <w:proofErr w:type="spellStart"/>
      <w:r w:rsidRPr="002515B8">
        <w:rPr>
          <w:rFonts w:ascii="Times New Roman" w:hAnsi="Times New Roman"/>
        </w:rPr>
        <w:t>Е.М.Гутник</w:t>
      </w:r>
      <w:proofErr w:type="spellEnd"/>
      <w:r w:rsidRPr="002515B8">
        <w:rPr>
          <w:rFonts w:ascii="Times New Roman" w:hAnsi="Times New Roman"/>
        </w:rPr>
        <w:t xml:space="preserve">, </w:t>
      </w:r>
      <w:proofErr w:type="spellStart"/>
      <w:r w:rsidRPr="002515B8">
        <w:rPr>
          <w:rFonts w:ascii="Times New Roman" w:hAnsi="Times New Roman"/>
        </w:rPr>
        <w:t>А.В.Перышкина</w:t>
      </w:r>
      <w:proofErr w:type="spellEnd"/>
      <w:r w:rsidRPr="002515B8">
        <w:rPr>
          <w:rFonts w:ascii="Times New Roman" w:hAnsi="Times New Roman"/>
        </w:rPr>
        <w:t xml:space="preserve"> «Физика.7-9 классы», рассчитанной на 102 часов в год (по 3 часа в неделю) (Сборник программ для общеобразовательных учреждений:</w:t>
      </w:r>
      <w:proofErr w:type="gramEnd"/>
      <w:r w:rsidRPr="002515B8">
        <w:rPr>
          <w:rFonts w:ascii="Times New Roman" w:hAnsi="Times New Roman"/>
        </w:rPr>
        <w:t xml:space="preserve"> Физика. Астрономия.7-11 </w:t>
      </w:r>
      <w:proofErr w:type="spellStart"/>
      <w:r w:rsidRPr="002515B8">
        <w:rPr>
          <w:rFonts w:ascii="Times New Roman" w:hAnsi="Times New Roman"/>
        </w:rPr>
        <w:t>кл</w:t>
      </w:r>
      <w:proofErr w:type="spellEnd"/>
      <w:r w:rsidRPr="002515B8">
        <w:rPr>
          <w:rFonts w:ascii="Times New Roman" w:hAnsi="Times New Roman"/>
        </w:rPr>
        <w:t>./</w:t>
      </w:r>
      <w:proofErr w:type="spellStart"/>
      <w:r w:rsidRPr="002515B8">
        <w:rPr>
          <w:rFonts w:ascii="Times New Roman" w:hAnsi="Times New Roman"/>
        </w:rPr>
        <w:t>В.А.Коровин</w:t>
      </w:r>
      <w:proofErr w:type="spellEnd"/>
      <w:r w:rsidRPr="002515B8">
        <w:rPr>
          <w:rFonts w:ascii="Times New Roman" w:hAnsi="Times New Roman"/>
        </w:rPr>
        <w:t>, В.А.Орлов</w:t>
      </w:r>
      <w:proofErr w:type="gramStart"/>
      <w:r w:rsidRPr="002515B8">
        <w:rPr>
          <w:rFonts w:ascii="Times New Roman" w:hAnsi="Times New Roman"/>
        </w:rPr>
        <w:t>.-</w:t>
      </w:r>
      <w:proofErr w:type="gramEnd"/>
      <w:r w:rsidRPr="002515B8">
        <w:rPr>
          <w:rFonts w:ascii="Times New Roman" w:hAnsi="Times New Roman"/>
        </w:rPr>
        <w:t xml:space="preserve">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 w:rsidRPr="002515B8">
        <w:rPr>
          <w:rFonts w:ascii="Times New Roman" w:hAnsi="Times New Roman"/>
        </w:rPr>
        <w:t>Перышкина</w:t>
      </w:r>
      <w:proofErr w:type="spellEnd"/>
      <w:r w:rsidRPr="002515B8">
        <w:rPr>
          <w:rFonts w:ascii="Times New Roman" w:hAnsi="Times New Roman"/>
        </w:rPr>
        <w:t xml:space="preserve"> А.В. «Физика-9».</w:t>
      </w:r>
    </w:p>
    <w:p w:rsidR="00DA4C8C" w:rsidRPr="002515B8" w:rsidRDefault="002515B8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На изучение предмета учебным планом лицея предусмотрено 68 часов, 2 часа в неделю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Цель изучения дисциплины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освоение знаний  о механических, тепловых, электромагнитных и квантовых явлениях; величинах, характеризующих эти явления; законах,  которым они подчиняются;  методах,  научного познания природы и формирование на этой основе представлений о физической картине мира;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</w:rPr>
      </w:pPr>
      <w:proofErr w:type="gramStart"/>
      <w:r w:rsidRPr="002515B8">
        <w:rPr>
          <w:rFonts w:ascii="Times New Roman" w:hAnsi="Times New Roman"/>
        </w:rPr>
        <w:t>овладение умениями   проводить наблюдения природных явлений, описывать и обобщать результаты наблюдений, использовать простые измерительный приборы для изучения физических явлений; представлять результаты наблюдений или измерений с помощью таблиц, графиков и выполнять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 информационных технологий;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воспитание 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применение 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  <w:b/>
        </w:rPr>
      </w:pPr>
      <w:r w:rsidRPr="002515B8">
        <w:rPr>
          <w:rFonts w:ascii="Times New Roman" w:hAnsi="Times New Roman"/>
          <w:b/>
        </w:rPr>
        <w:t>Основные образовательные технологии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семинарские занятия, консультации, самостоятельная и научно-исследовательская работа, лекции с элементами проблемного изложения, тестирование, решение ситуационных задач, дискуссии.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  <w:b/>
        </w:rPr>
      </w:pPr>
      <w:r w:rsidRPr="002515B8">
        <w:rPr>
          <w:rFonts w:ascii="Times New Roman" w:hAnsi="Times New Roman"/>
          <w:b/>
        </w:rPr>
        <w:t>Требования к результатам освоения дисциплины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В результате изучения курса физики 9 класса ученик должен: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Знать/ понимать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 xml:space="preserve">смысл понятий:   электрическое поле, магнитное поле, атом, волна, атомное ядро, ионизирующие излучения; 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proofErr w:type="gramStart"/>
      <w:r w:rsidRPr="002515B8">
        <w:rPr>
          <w:rFonts w:ascii="Times New Roman" w:hAnsi="Times New Roman"/>
        </w:rPr>
        <w:t>смысл физических величин:   скорость, ускорение, импульс, длина волны, скорость волны, период и частота колебаний, индукция магнитного поля, магнитный поток, индуктивность, ёмкость,;</w:t>
      </w:r>
      <w:proofErr w:type="gramEnd"/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смысл физических законов: Ньютона, всемирного тяготения, сохранения импульса и механической энергии, сохранения электрического заряда, электромагнитной индукции, радиоактивного распада.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Уметь</w:t>
      </w:r>
      <w:r w:rsidR="00643014" w:rsidRPr="002515B8">
        <w:rPr>
          <w:rFonts w:ascii="Times New Roman" w:hAnsi="Times New Roman"/>
        </w:rPr>
        <w:t>: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описывать и объяснять физические явления: действие магнитного поля на проводник с током, электромагнитную индукцию, резонанс</w:t>
      </w:r>
      <w:proofErr w:type="gramStart"/>
      <w:r w:rsidRPr="002515B8">
        <w:rPr>
          <w:rFonts w:ascii="Times New Roman" w:hAnsi="Times New Roman"/>
        </w:rPr>
        <w:t xml:space="preserve"> ,</w:t>
      </w:r>
      <w:proofErr w:type="gramEnd"/>
      <w:r w:rsidRPr="002515B8">
        <w:rPr>
          <w:rFonts w:ascii="Times New Roman" w:hAnsi="Times New Roman"/>
        </w:rPr>
        <w:t>интерференцию света.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использовать физические приборы и измерительные инструменты для измерения физических величин:  ёмкости конденсатора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 xml:space="preserve">представлять результаты измерений с помощью таблиц, графиков и выявлять на этой основе эмпирические зависимости:   периода колебаний маятника от длины нити,  периода колебаний груза на пружине от массы груза и от жёсткости пружины, 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lastRenderedPageBreak/>
        <w:t>объяснять  устройства и принцип действия физических приборов и технических объектов:</w:t>
      </w:r>
      <w:r w:rsidR="00643014" w:rsidRPr="002515B8">
        <w:rPr>
          <w:rFonts w:ascii="Times New Roman" w:hAnsi="Times New Roman"/>
        </w:rPr>
        <w:t xml:space="preserve"> </w:t>
      </w:r>
      <w:r w:rsidRPr="002515B8">
        <w:rPr>
          <w:rFonts w:ascii="Times New Roman" w:hAnsi="Times New Roman"/>
        </w:rPr>
        <w:t>трансформатора, конденсатора, спектроскопа;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практически применять физические знания для  предупреждения опасного воздействия на организм человека электрического тока и электромагнитных излучений; действия радиации.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выражать результаты измерений и расчётов в единицах Международной системы;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решать задачи на применение изученных физических законов;</w:t>
      </w:r>
    </w:p>
    <w:p w:rsidR="004B25F2" w:rsidRPr="002515B8" w:rsidRDefault="004B25F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 xml:space="preserve">осуществлять самостоятельно поиск информации </w:t>
      </w:r>
      <w:proofErr w:type="gramStart"/>
      <w:r w:rsidRPr="002515B8">
        <w:rPr>
          <w:rFonts w:ascii="Times New Roman" w:hAnsi="Times New Roman"/>
        </w:rPr>
        <w:t>естественно-научного</w:t>
      </w:r>
      <w:proofErr w:type="gramEnd"/>
      <w:r w:rsidRPr="002515B8">
        <w:rPr>
          <w:rFonts w:ascii="Times New Roman" w:hAnsi="Times New Roman"/>
        </w:rP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  <w:b/>
        </w:rPr>
      </w:pPr>
      <w:r w:rsidRPr="002515B8">
        <w:rPr>
          <w:rFonts w:ascii="Times New Roman" w:hAnsi="Times New Roman"/>
          <w:b/>
        </w:rPr>
        <w:t>Общая трудоемкость дисциплины</w:t>
      </w:r>
    </w:p>
    <w:p w:rsidR="002A6832" w:rsidRPr="002515B8" w:rsidRDefault="002A683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Лабораторные работы – 6 единиц, контрольные работы – 6 единиц, тесты – 5единиц, самостоятельные работы – 4 единицы.</w:t>
      </w:r>
    </w:p>
    <w:p w:rsidR="00DA4C8C" w:rsidRPr="002515B8" w:rsidRDefault="00DA4C8C" w:rsidP="002515B8">
      <w:pPr>
        <w:pStyle w:val="a3"/>
        <w:jc w:val="both"/>
        <w:rPr>
          <w:rFonts w:ascii="Times New Roman" w:hAnsi="Times New Roman"/>
          <w:b/>
        </w:rPr>
      </w:pPr>
      <w:r w:rsidRPr="002515B8">
        <w:rPr>
          <w:rFonts w:ascii="Times New Roman" w:hAnsi="Times New Roman"/>
          <w:b/>
        </w:rPr>
        <w:t>Формы контроля</w:t>
      </w:r>
    </w:p>
    <w:p w:rsidR="002A6832" w:rsidRPr="002515B8" w:rsidRDefault="002A6832" w:rsidP="002515B8">
      <w:pPr>
        <w:pStyle w:val="a3"/>
        <w:jc w:val="both"/>
        <w:rPr>
          <w:rFonts w:ascii="Times New Roman" w:hAnsi="Times New Roman"/>
        </w:rPr>
      </w:pPr>
      <w:r w:rsidRPr="002515B8">
        <w:rPr>
          <w:rFonts w:ascii="Times New Roman" w:hAnsi="Times New Roman"/>
        </w:rPr>
        <w:t>Лабораторные работы, контрольные работы, тесты, физические диктанты, устные зачеты по формулам и законам, самостоятельные  работы, проверочные работы, домашние задания.</w:t>
      </w: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Pr="002515B8" w:rsidRDefault="002515B8" w:rsidP="002515B8">
      <w:pPr>
        <w:pStyle w:val="a3"/>
        <w:jc w:val="both"/>
        <w:rPr>
          <w:rFonts w:ascii="Times New Roman" w:hAnsi="Times New Roman"/>
        </w:rPr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Default="002515B8" w:rsidP="004B25F2">
      <w:pPr>
        <w:ind w:left="-993"/>
      </w:pPr>
    </w:p>
    <w:p w:rsidR="002515B8" w:rsidRPr="004B25F2" w:rsidRDefault="002515B8" w:rsidP="004B25F2">
      <w:pPr>
        <w:ind w:left="-993"/>
      </w:pPr>
    </w:p>
    <w:p w:rsidR="002A6832" w:rsidRPr="004B25F2" w:rsidRDefault="002A6832" w:rsidP="004B25F2">
      <w:pPr>
        <w:pStyle w:val="a6"/>
        <w:ind w:left="-993"/>
        <w:rPr>
          <w:b/>
        </w:rPr>
      </w:pPr>
    </w:p>
    <w:p w:rsidR="00E95C2E" w:rsidRDefault="00E95C2E" w:rsidP="00321928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</w:p>
    <w:p w:rsidR="00E95C2E" w:rsidRDefault="00E95C2E" w:rsidP="00321928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</w:p>
    <w:p w:rsidR="00321928" w:rsidRPr="00E608A5" w:rsidRDefault="00321928" w:rsidP="00321928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lastRenderedPageBreak/>
        <w:t xml:space="preserve">Администрация г. Великие Луки </w:t>
      </w:r>
    </w:p>
    <w:p w:rsidR="00321928" w:rsidRPr="00E608A5" w:rsidRDefault="00321928" w:rsidP="00321928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noProof/>
          <w:sz w:val="20"/>
          <w:szCs w:val="20"/>
        </w:rPr>
        <w:drawing>
          <wp:inline distT="0" distB="0" distL="0" distR="0">
            <wp:extent cx="5715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28" w:rsidRPr="00E608A5" w:rsidRDefault="00321928" w:rsidP="00321928">
      <w:pPr>
        <w:keepLines/>
        <w:shd w:val="pct5" w:color="auto" w:fill="FFFFFF"/>
        <w:spacing w:line="200" w:lineRule="atLeast"/>
        <w:ind w:right="-120"/>
        <w:jc w:val="center"/>
        <w:rPr>
          <w:b/>
          <w:sz w:val="16"/>
          <w:szCs w:val="20"/>
        </w:rPr>
      </w:pPr>
      <w:r w:rsidRPr="00E608A5">
        <w:rPr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321928" w:rsidRPr="00E608A5" w:rsidRDefault="00321928" w:rsidP="00321928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>182100 Псковская область,  г. Великие Луки, улица Н. Гастелло, д.8.  Телефон/факс</w:t>
      </w:r>
      <w:r w:rsidRPr="00E608A5">
        <w:rPr>
          <w:noProof/>
          <w:sz w:val="16"/>
          <w:szCs w:val="20"/>
        </w:rPr>
        <w:t>: (8 811 53) 393</w:t>
      </w:r>
      <w:r w:rsidRPr="00E608A5">
        <w:rPr>
          <w:sz w:val="16"/>
          <w:szCs w:val="20"/>
        </w:rPr>
        <w:t xml:space="preserve">32, телефоны: </w:t>
      </w:r>
      <w:r w:rsidRPr="00E608A5">
        <w:rPr>
          <w:noProof/>
          <w:sz w:val="16"/>
          <w:szCs w:val="20"/>
        </w:rPr>
        <w:t xml:space="preserve">(8 811 53) </w:t>
      </w:r>
      <w:r w:rsidRPr="00E608A5">
        <w:rPr>
          <w:sz w:val="16"/>
          <w:szCs w:val="20"/>
        </w:rPr>
        <w:t xml:space="preserve">3 80 63,  3 80 06  </w:t>
      </w:r>
    </w:p>
    <w:p w:rsidR="00321928" w:rsidRPr="00E608A5" w:rsidRDefault="00321928" w:rsidP="00321928">
      <w:pPr>
        <w:shd w:val="pct5" w:color="auto" w:fill="FFFFFF"/>
        <w:tabs>
          <w:tab w:val="left" w:pos="7938"/>
        </w:tabs>
        <w:jc w:val="center"/>
        <w:rPr>
          <w:sz w:val="20"/>
          <w:szCs w:val="20"/>
        </w:rPr>
      </w:pPr>
      <w:r w:rsidRPr="00E608A5">
        <w:rPr>
          <w:sz w:val="20"/>
          <w:szCs w:val="20"/>
          <w:lang w:val="en-US"/>
        </w:rPr>
        <w:t>http</w:t>
      </w:r>
      <w:r w:rsidRPr="00E608A5">
        <w:rPr>
          <w:sz w:val="20"/>
          <w:szCs w:val="20"/>
        </w:rPr>
        <w:t>://</w:t>
      </w:r>
      <w:proofErr w:type="spellStart"/>
      <w:r w:rsidRPr="00E608A5">
        <w:rPr>
          <w:sz w:val="20"/>
          <w:szCs w:val="20"/>
          <w:lang w:val="en-US"/>
        </w:rPr>
        <w:t>eduvluki</w:t>
      </w:r>
      <w:proofErr w:type="spellEnd"/>
      <w:r w:rsidRPr="00E608A5">
        <w:rPr>
          <w:sz w:val="20"/>
          <w:szCs w:val="20"/>
        </w:rPr>
        <w:t>.</w:t>
      </w:r>
      <w:proofErr w:type="spellStart"/>
      <w:r w:rsidRPr="00E608A5">
        <w:rPr>
          <w:sz w:val="20"/>
          <w:szCs w:val="20"/>
          <w:lang w:val="en-US"/>
        </w:rPr>
        <w:t>ru</w:t>
      </w:r>
      <w:proofErr w:type="spellEnd"/>
      <w:r w:rsidRPr="00E608A5">
        <w:rPr>
          <w:sz w:val="20"/>
          <w:szCs w:val="20"/>
        </w:rPr>
        <w:t>/</w:t>
      </w:r>
      <w:r w:rsidRPr="00E608A5">
        <w:rPr>
          <w:sz w:val="20"/>
          <w:szCs w:val="20"/>
          <w:lang w:val="en-US"/>
        </w:rPr>
        <w:t>schools</w:t>
      </w:r>
      <w:r w:rsidRPr="00E608A5">
        <w:rPr>
          <w:sz w:val="20"/>
          <w:szCs w:val="20"/>
        </w:rPr>
        <w:t>/?</w:t>
      </w:r>
      <w:proofErr w:type="spellStart"/>
      <w:r w:rsidRPr="00E608A5">
        <w:rPr>
          <w:sz w:val="20"/>
          <w:szCs w:val="20"/>
          <w:lang w:val="en-US"/>
        </w:rPr>
        <w:t>sch</w:t>
      </w:r>
      <w:proofErr w:type="spellEnd"/>
      <w:r w:rsidRPr="00E608A5">
        <w:rPr>
          <w:sz w:val="20"/>
          <w:szCs w:val="20"/>
        </w:rPr>
        <w:t>_</w:t>
      </w:r>
      <w:r w:rsidRPr="00E608A5">
        <w:rPr>
          <w:sz w:val="20"/>
          <w:szCs w:val="20"/>
          <w:lang w:val="en-US"/>
        </w:rPr>
        <w:t>id</w:t>
      </w:r>
      <w:r w:rsidRPr="00E608A5">
        <w:rPr>
          <w:sz w:val="20"/>
          <w:szCs w:val="20"/>
        </w:rPr>
        <w:t xml:space="preserve">=10    </w:t>
      </w:r>
      <w:r w:rsidRPr="00E608A5">
        <w:rPr>
          <w:sz w:val="20"/>
          <w:szCs w:val="20"/>
          <w:lang w:val="en-US"/>
        </w:rPr>
        <w:t>E</w:t>
      </w:r>
      <w:r w:rsidRPr="00E608A5">
        <w:rPr>
          <w:sz w:val="20"/>
          <w:szCs w:val="20"/>
        </w:rPr>
        <w:t>-</w:t>
      </w:r>
      <w:r w:rsidRPr="00E608A5">
        <w:rPr>
          <w:sz w:val="20"/>
          <w:szCs w:val="20"/>
          <w:lang w:val="en-US"/>
        </w:rPr>
        <w:t>mail</w:t>
      </w:r>
      <w:r w:rsidRPr="00E608A5">
        <w:rPr>
          <w:sz w:val="20"/>
          <w:szCs w:val="20"/>
        </w:rPr>
        <w:t xml:space="preserve">: </w:t>
      </w:r>
      <w:proofErr w:type="spellStart"/>
      <w:r w:rsidRPr="00E608A5">
        <w:rPr>
          <w:sz w:val="20"/>
          <w:szCs w:val="20"/>
          <w:lang w:val="en-US"/>
        </w:rPr>
        <w:t>litsey</w:t>
      </w:r>
      <w:proofErr w:type="spellEnd"/>
      <w:r w:rsidRPr="00E608A5">
        <w:rPr>
          <w:sz w:val="20"/>
          <w:szCs w:val="20"/>
        </w:rPr>
        <w:t>10</w:t>
      </w:r>
      <w:proofErr w:type="spellStart"/>
      <w:r w:rsidRPr="00E608A5">
        <w:rPr>
          <w:sz w:val="20"/>
          <w:szCs w:val="20"/>
          <w:lang w:val="en-US"/>
        </w:rPr>
        <w:t>vl</w:t>
      </w:r>
      <w:proofErr w:type="spellEnd"/>
      <w:r w:rsidRPr="00E608A5">
        <w:rPr>
          <w:sz w:val="20"/>
          <w:szCs w:val="20"/>
        </w:rPr>
        <w:t>@</w:t>
      </w:r>
      <w:proofErr w:type="spellStart"/>
      <w:r w:rsidRPr="00E608A5">
        <w:rPr>
          <w:sz w:val="20"/>
          <w:szCs w:val="20"/>
          <w:lang w:val="en-US"/>
        </w:rPr>
        <w:t>gmail</w:t>
      </w:r>
      <w:proofErr w:type="spellEnd"/>
      <w:r w:rsidRPr="00E608A5">
        <w:rPr>
          <w:sz w:val="20"/>
          <w:szCs w:val="20"/>
        </w:rPr>
        <w:t>.</w:t>
      </w:r>
      <w:r w:rsidRPr="00E608A5">
        <w:rPr>
          <w:sz w:val="20"/>
          <w:szCs w:val="20"/>
          <w:lang w:val="en-US"/>
        </w:rPr>
        <w:t>com</w:t>
      </w:r>
    </w:p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jc w:val="center"/>
        <w:rPr>
          <w:b/>
          <w:sz w:val="28"/>
          <w:szCs w:val="28"/>
        </w:rPr>
      </w:pPr>
    </w:p>
    <w:tbl>
      <w:tblPr>
        <w:tblW w:w="5000" w:type="pct"/>
        <w:tblInd w:w="-52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3096"/>
        <w:gridCol w:w="4143"/>
      </w:tblGrid>
      <w:tr w:rsidR="00321928" w:rsidTr="00261017">
        <w:tc>
          <w:tcPr>
            <w:tcW w:w="1218" w:type="pct"/>
          </w:tcPr>
          <w:p w:rsidR="00321928" w:rsidRPr="00B05E65" w:rsidRDefault="00321928" w:rsidP="00261017"/>
        </w:tc>
        <w:tc>
          <w:tcPr>
            <w:tcW w:w="1617" w:type="pct"/>
            <w:hideMark/>
          </w:tcPr>
          <w:p w:rsidR="00321928" w:rsidRDefault="00321928" w:rsidP="00261017">
            <w:pPr>
              <w:jc w:val="center"/>
            </w:pPr>
            <w:r w:rsidRPr="00B05E65">
              <w:t>Согл</w:t>
            </w:r>
            <w:r>
              <w:t xml:space="preserve">асовано </w:t>
            </w:r>
          </w:p>
          <w:p w:rsidR="00321928" w:rsidRPr="00B05E65" w:rsidRDefault="00643014" w:rsidP="00261017">
            <w:pPr>
              <w:jc w:val="center"/>
            </w:pPr>
            <w:r>
              <w:t>«30 »  августа 201</w:t>
            </w:r>
            <w:r w:rsidR="005D3950">
              <w:t xml:space="preserve">6 </w:t>
            </w:r>
            <w:r w:rsidR="00321928">
              <w:t xml:space="preserve">года </w:t>
            </w:r>
          </w:p>
          <w:p w:rsidR="00321928" w:rsidRDefault="00321928" w:rsidP="00261017">
            <w:r>
              <w:t xml:space="preserve">    зам. д</w:t>
            </w:r>
            <w:r w:rsidRPr="00B05E65">
              <w:t xml:space="preserve">иректора по </w:t>
            </w:r>
            <w:r>
              <w:t>УВР</w:t>
            </w:r>
          </w:p>
          <w:p w:rsidR="00321928" w:rsidRPr="00B05E65" w:rsidRDefault="00321928" w:rsidP="00261017">
            <w:r>
              <w:t xml:space="preserve">            _______________            </w:t>
            </w:r>
          </w:p>
          <w:p w:rsidR="00321928" w:rsidRPr="00B05E65" w:rsidRDefault="00321928" w:rsidP="00261017">
            <w:pPr>
              <w:jc w:val="center"/>
            </w:pPr>
            <w:r w:rsidRPr="00B05E65">
              <w:t>/Зайцева А. Л. /</w:t>
            </w:r>
          </w:p>
        </w:tc>
        <w:tc>
          <w:tcPr>
            <w:tcW w:w="2164" w:type="pct"/>
            <w:hideMark/>
          </w:tcPr>
          <w:p w:rsidR="00321928" w:rsidRDefault="00321928" w:rsidP="00261017">
            <w:pPr>
              <w:jc w:val="center"/>
            </w:pPr>
            <w:r w:rsidRPr="00B05E65">
              <w:t xml:space="preserve">Утверждаю </w:t>
            </w:r>
          </w:p>
          <w:p w:rsidR="00321928" w:rsidRDefault="002515B8" w:rsidP="00261017">
            <w:pPr>
              <w:jc w:val="center"/>
            </w:pPr>
            <w:r>
              <w:t>«  01</w:t>
            </w:r>
            <w:r w:rsidR="00643014">
              <w:t>»сентября</w:t>
            </w:r>
            <w:r w:rsidR="008E147E">
              <w:t xml:space="preserve"> </w:t>
            </w:r>
            <w:bookmarkStart w:id="0" w:name="_GoBack"/>
            <w:bookmarkEnd w:id="0"/>
            <w:r w:rsidR="00643014">
              <w:t>201</w:t>
            </w:r>
            <w:r w:rsidR="005D3950">
              <w:t xml:space="preserve">6 </w:t>
            </w:r>
            <w:r w:rsidR="00321928">
              <w:t>г</w:t>
            </w:r>
          </w:p>
          <w:p w:rsidR="00321928" w:rsidRPr="00B05E65" w:rsidRDefault="002515B8" w:rsidP="00261017">
            <w:pPr>
              <w:jc w:val="center"/>
            </w:pPr>
            <w:r>
              <w:t>Приказ №  70</w:t>
            </w:r>
            <w:r w:rsidR="00321928">
              <w:t>/</w:t>
            </w:r>
            <w:proofErr w:type="gramStart"/>
            <w:r w:rsidR="00321928">
              <w:t>п</w:t>
            </w:r>
            <w:proofErr w:type="gramEnd"/>
          </w:p>
          <w:p w:rsidR="00321928" w:rsidRPr="00B05E65" w:rsidRDefault="00321928" w:rsidP="00261017">
            <w:pPr>
              <w:jc w:val="center"/>
            </w:pPr>
            <w:r>
              <w:t xml:space="preserve">      директор:________</w:t>
            </w:r>
          </w:p>
          <w:p w:rsidR="00321928" w:rsidRPr="00B05E65" w:rsidRDefault="00321928" w:rsidP="00261017">
            <w:r>
              <w:t xml:space="preserve">                     /И. В. Буйко/</w:t>
            </w:r>
          </w:p>
          <w:p w:rsidR="00321928" w:rsidRPr="00B05E65" w:rsidRDefault="00321928" w:rsidP="00261017"/>
        </w:tc>
      </w:tr>
    </w:tbl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jc w:val="center"/>
        <w:rPr>
          <w:b/>
          <w:sz w:val="36"/>
          <w:szCs w:val="36"/>
        </w:rPr>
      </w:pPr>
    </w:p>
    <w:p w:rsidR="00321928" w:rsidRDefault="00321928" w:rsidP="00321928">
      <w:pPr>
        <w:jc w:val="center"/>
        <w:rPr>
          <w:b/>
          <w:sz w:val="36"/>
          <w:szCs w:val="36"/>
        </w:rPr>
      </w:pPr>
    </w:p>
    <w:p w:rsidR="00321928" w:rsidRDefault="00321928" w:rsidP="00321928">
      <w:pPr>
        <w:jc w:val="center"/>
        <w:rPr>
          <w:b/>
          <w:sz w:val="36"/>
          <w:szCs w:val="36"/>
        </w:rPr>
      </w:pPr>
    </w:p>
    <w:p w:rsidR="00321928" w:rsidRPr="004B25F2" w:rsidRDefault="00321928" w:rsidP="00321928">
      <w:pPr>
        <w:jc w:val="center"/>
        <w:rPr>
          <w:b/>
          <w:sz w:val="36"/>
          <w:szCs w:val="36"/>
        </w:rPr>
      </w:pPr>
      <w:r w:rsidRPr="004B25F2">
        <w:rPr>
          <w:b/>
          <w:sz w:val="36"/>
          <w:szCs w:val="36"/>
        </w:rPr>
        <w:t>РАБОЧАЯ ПРОГРАММА</w:t>
      </w:r>
    </w:p>
    <w:p w:rsidR="00321928" w:rsidRPr="004B25F2" w:rsidRDefault="00321928" w:rsidP="00321928">
      <w:pPr>
        <w:jc w:val="center"/>
        <w:rPr>
          <w:b/>
          <w:sz w:val="36"/>
          <w:szCs w:val="36"/>
        </w:rPr>
      </w:pPr>
      <w:r w:rsidRPr="004B25F2">
        <w:rPr>
          <w:b/>
          <w:sz w:val="36"/>
          <w:szCs w:val="36"/>
        </w:rPr>
        <w:t>по физике в 9 классе</w:t>
      </w:r>
    </w:p>
    <w:p w:rsidR="004B25F2" w:rsidRPr="004B25F2" w:rsidRDefault="00643014" w:rsidP="004B25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5D3950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-201</w:t>
      </w:r>
      <w:r w:rsidR="005D3950">
        <w:rPr>
          <w:b/>
          <w:sz w:val="36"/>
          <w:szCs w:val="36"/>
        </w:rPr>
        <w:t>7</w:t>
      </w:r>
      <w:r w:rsidR="00321928" w:rsidRPr="004B25F2">
        <w:rPr>
          <w:b/>
          <w:sz w:val="36"/>
          <w:szCs w:val="36"/>
        </w:rPr>
        <w:t xml:space="preserve"> учебный год</w:t>
      </w:r>
      <w:r w:rsidR="004B25F2" w:rsidRPr="004B25F2">
        <w:rPr>
          <w:b/>
          <w:sz w:val="36"/>
          <w:szCs w:val="36"/>
        </w:rPr>
        <w:t xml:space="preserve"> </w:t>
      </w:r>
    </w:p>
    <w:p w:rsidR="00321928" w:rsidRPr="004B25F2" w:rsidRDefault="00AE2418" w:rsidP="004B25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68</w:t>
      </w:r>
      <w:r w:rsidR="004B25F2" w:rsidRPr="004B25F2">
        <w:rPr>
          <w:b/>
          <w:sz w:val="36"/>
          <w:szCs w:val="36"/>
        </w:rPr>
        <w:t xml:space="preserve"> часа (</w:t>
      </w:r>
      <w:r>
        <w:rPr>
          <w:b/>
          <w:sz w:val="36"/>
          <w:szCs w:val="36"/>
        </w:rPr>
        <w:t>2</w:t>
      </w:r>
      <w:r w:rsidR="00321928" w:rsidRPr="004B25F2">
        <w:rPr>
          <w:b/>
          <w:sz w:val="36"/>
          <w:szCs w:val="36"/>
        </w:rPr>
        <w:t>часа в неделю)</w:t>
      </w:r>
    </w:p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jc w:val="right"/>
        <w:rPr>
          <w:sz w:val="28"/>
          <w:szCs w:val="28"/>
        </w:rPr>
      </w:pPr>
    </w:p>
    <w:p w:rsidR="00321928" w:rsidRDefault="00321928" w:rsidP="00321928">
      <w:pPr>
        <w:jc w:val="right"/>
        <w:rPr>
          <w:sz w:val="28"/>
          <w:szCs w:val="28"/>
        </w:rPr>
      </w:pPr>
    </w:p>
    <w:p w:rsidR="00321928" w:rsidRPr="004B25F2" w:rsidRDefault="004B25F2" w:rsidP="00321928">
      <w:pPr>
        <w:jc w:val="right"/>
        <w:rPr>
          <w:rFonts w:asciiTheme="minorHAnsi" w:hAnsiTheme="minorHAnsi"/>
        </w:rPr>
      </w:pPr>
      <w:r w:rsidRPr="004B25F2">
        <w:t>Учитель: Козлова Валентина Михайловна</w:t>
      </w:r>
    </w:p>
    <w:p w:rsidR="00321928" w:rsidRDefault="00321928" w:rsidP="00321928">
      <w:pPr>
        <w:jc w:val="center"/>
        <w:rPr>
          <w:b/>
          <w:sz w:val="28"/>
          <w:szCs w:val="28"/>
        </w:rPr>
      </w:pPr>
    </w:p>
    <w:p w:rsidR="00321928" w:rsidRPr="00AE2418" w:rsidRDefault="00321928" w:rsidP="00321928">
      <w:pPr>
        <w:jc w:val="center"/>
        <w:rPr>
          <w:b/>
          <w:sz w:val="28"/>
          <w:szCs w:val="28"/>
        </w:rPr>
      </w:pPr>
    </w:p>
    <w:p w:rsidR="004B25F2" w:rsidRPr="00AE2418" w:rsidRDefault="004B25F2" w:rsidP="00321928">
      <w:pPr>
        <w:jc w:val="center"/>
        <w:rPr>
          <w:b/>
          <w:sz w:val="28"/>
          <w:szCs w:val="28"/>
        </w:rPr>
      </w:pPr>
    </w:p>
    <w:p w:rsidR="004B25F2" w:rsidRPr="00AE2418" w:rsidRDefault="004B25F2" w:rsidP="00321928">
      <w:pPr>
        <w:jc w:val="center"/>
        <w:rPr>
          <w:b/>
          <w:sz w:val="28"/>
          <w:szCs w:val="28"/>
        </w:rPr>
      </w:pPr>
    </w:p>
    <w:p w:rsidR="004B25F2" w:rsidRPr="00AE2418" w:rsidRDefault="004B25F2" w:rsidP="00321928">
      <w:pPr>
        <w:jc w:val="center"/>
        <w:rPr>
          <w:b/>
          <w:sz w:val="28"/>
          <w:szCs w:val="28"/>
        </w:rPr>
      </w:pPr>
    </w:p>
    <w:p w:rsidR="004B25F2" w:rsidRPr="00AE2418" w:rsidRDefault="004B25F2" w:rsidP="00321928">
      <w:pPr>
        <w:jc w:val="center"/>
        <w:rPr>
          <w:b/>
          <w:sz w:val="28"/>
          <w:szCs w:val="28"/>
        </w:rPr>
      </w:pPr>
    </w:p>
    <w:p w:rsidR="004B25F2" w:rsidRPr="00AE2418" w:rsidRDefault="004B25F2" w:rsidP="00321928">
      <w:pPr>
        <w:jc w:val="center"/>
        <w:rPr>
          <w:b/>
          <w:sz w:val="28"/>
          <w:szCs w:val="28"/>
        </w:rPr>
      </w:pPr>
    </w:p>
    <w:p w:rsidR="00321928" w:rsidRDefault="00321928" w:rsidP="003219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1928" w:rsidRDefault="00321928" w:rsidP="003219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1928" w:rsidRDefault="00321928" w:rsidP="003219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1928" w:rsidRDefault="00321928" w:rsidP="00321928">
      <w:pPr>
        <w:rPr>
          <w:b/>
        </w:rPr>
      </w:pPr>
    </w:p>
    <w:p w:rsidR="002515B8" w:rsidRDefault="002515B8" w:rsidP="00321928">
      <w:pPr>
        <w:rPr>
          <w:b/>
        </w:rPr>
      </w:pPr>
    </w:p>
    <w:p w:rsidR="00BF77FA" w:rsidRDefault="00BF77FA" w:rsidP="00BF77FA">
      <w:pPr>
        <w:outlineLvl w:val="0"/>
      </w:pPr>
    </w:p>
    <w:p w:rsidR="004C0B0E" w:rsidRDefault="004C0B0E" w:rsidP="00A64BBF">
      <w:pPr>
        <w:pStyle w:val="a3"/>
        <w:jc w:val="both"/>
      </w:pPr>
    </w:p>
    <w:p w:rsidR="004C0B0E" w:rsidRDefault="004C0B0E" w:rsidP="004C0B0E">
      <w:pPr>
        <w:suppressAutoHyphens/>
        <w:spacing w:after="200" w:line="276" w:lineRule="auto"/>
        <w:ind w:left="-993"/>
        <w:rPr>
          <w:u w:val="single"/>
        </w:rPr>
      </w:pPr>
    </w:p>
    <w:p w:rsidR="00F23A48" w:rsidRPr="008E147E" w:rsidRDefault="00A64BBF" w:rsidP="00907839">
      <w:pPr>
        <w:suppressAutoHyphens/>
        <w:spacing w:after="200"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>Рабочая программа по физике</w:t>
      </w:r>
      <w:r w:rsidR="00907839" w:rsidRPr="008E147E">
        <w:rPr>
          <w:sz w:val="22"/>
          <w:szCs w:val="22"/>
          <w:u w:val="single"/>
        </w:rPr>
        <w:t xml:space="preserve"> </w:t>
      </w:r>
      <w:r w:rsidR="004C0B0E" w:rsidRPr="008E147E">
        <w:rPr>
          <w:sz w:val="22"/>
          <w:szCs w:val="22"/>
        </w:rPr>
        <w:t>составлена на основе Основной образовательной программы основного общего образования лицея, и авторской программы Е.М.</w:t>
      </w:r>
      <w:r w:rsidR="00907839" w:rsidRPr="008E147E">
        <w:rPr>
          <w:sz w:val="22"/>
          <w:szCs w:val="22"/>
        </w:rPr>
        <w:t xml:space="preserve"> </w:t>
      </w:r>
      <w:proofErr w:type="spellStart"/>
      <w:r w:rsidR="004C0B0E" w:rsidRPr="008E147E">
        <w:rPr>
          <w:sz w:val="22"/>
          <w:szCs w:val="22"/>
        </w:rPr>
        <w:t>Гутник</w:t>
      </w:r>
      <w:proofErr w:type="spellEnd"/>
      <w:r w:rsidR="004C0B0E" w:rsidRPr="008E147E">
        <w:rPr>
          <w:sz w:val="22"/>
          <w:szCs w:val="22"/>
        </w:rPr>
        <w:t>, А.В.</w:t>
      </w:r>
      <w:r w:rsidR="00907839" w:rsidRPr="008E147E">
        <w:rPr>
          <w:sz w:val="22"/>
          <w:szCs w:val="22"/>
        </w:rPr>
        <w:t xml:space="preserve"> </w:t>
      </w:r>
      <w:proofErr w:type="spellStart"/>
      <w:r w:rsidR="004C0B0E" w:rsidRPr="008E147E">
        <w:rPr>
          <w:sz w:val="22"/>
          <w:szCs w:val="22"/>
        </w:rPr>
        <w:t>Перышкина</w:t>
      </w:r>
      <w:proofErr w:type="spellEnd"/>
      <w:r w:rsidR="004C0B0E" w:rsidRPr="008E147E">
        <w:rPr>
          <w:sz w:val="22"/>
          <w:szCs w:val="22"/>
        </w:rPr>
        <w:t xml:space="preserve"> «Физика.7-9 классы».</w:t>
      </w:r>
    </w:p>
    <w:p w:rsidR="004C0B0E" w:rsidRPr="008E147E" w:rsidRDefault="004C0B0E" w:rsidP="00907839">
      <w:pPr>
        <w:suppressAutoHyphens/>
        <w:spacing w:after="200"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>На изучение предмета учебным планом предусмотрено 68 часов в год, 2 часа в неделю.</w:t>
      </w:r>
    </w:p>
    <w:p w:rsidR="004C0B0E" w:rsidRPr="008E147E" w:rsidRDefault="00907839" w:rsidP="00907839">
      <w:pPr>
        <w:ind w:left="-993"/>
        <w:jc w:val="both"/>
        <w:outlineLvl w:val="0"/>
        <w:rPr>
          <w:b/>
          <w:sz w:val="22"/>
          <w:szCs w:val="22"/>
        </w:rPr>
      </w:pPr>
      <w:r w:rsidRPr="008E147E">
        <w:rPr>
          <w:b/>
          <w:sz w:val="22"/>
          <w:szCs w:val="22"/>
        </w:rPr>
        <w:t xml:space="preserve">   </w:t>
      </w:r>
      <w:r w:rsidR="004C0B0E" w:rsidRPr="008E147E">
        <w:rPr>
          <w:b/>
          <w:sz w:val="22"/>
          <w:szCs w:val="22"/>
        </w:rPr>
        <w:t xml:space="preserve"> Т</w:t>
      </w:r>
      <w:r w:rsidRPr="008E147E">
        <w:rPr>
          <w:b/>
          <w:sz w:val="22"/>
          <w:szCs w:val="22"/>
        </w:rPr>
        <w:t>ребования к уровню подготовки учащихся</w:t>
      </w:r>
      <w:r w:rsidR="004C0B0E" w:rsidRPr="008E147E">
        <w:rPr>
          <w:b/>
          <w:sz w:val="22"/>
          <w:szCs w:val="22"/>
        </w:rPr>
        <w:t xml:space="preserve"> </w:t>
      </w:r>
    </w:p>
    <w:p w:rsidR="004C0B0E" w:rsidRPr="008E147E" w:rsidRDefault="004C0B0E" w:rsidP="00907839">
      <w:pPr>
        <w:ind w:left="-993"/>
        <w:jc w:val="both"/>
        <w:outlineLvl w:val="0"/>
        <w:rPr>
          <w:sz w:val="22"/>
          <w:szCs w:val="22"/>
        </w:rPr>
      </w:pPr>
      <w:r w:rsidRPr="008E147E">
        <w:rPr>
          <w:sz w:val="22"/>
          <w:szCs w:val="22"/>
        </w:rPr>
        <w:t xml:space="preserve">В результате изучения курса физики 9 класса ученик должен </w:t>
      </w:r>
    </w:p>
    <w:p w:rsidR="004C0B0E" w:rsidRPr="008E147E" w:rsidRDefault="004C0B0E" w:rsidP="00907839">
      <w:pPr>
        <w:ind w:left="-993"/>
        <w:jc w:val="both"/>
        <w:outlineLvl w:val="0"/>
        <w:rPr>
          <w:b/>
          <w:sz w:val="22"/>
          <w:szCs w:val="22"/>
        </w:rPr>
      </w:pPr>
      <w:r w:rsidRPr="008E147E">
        <w:rPr>
          <w:b/>
          <w:sz w:val="22"/>
          <w:szCs w:val="22"/>
        </w:rPr>
        <w:t>Знать/ понимать</w:t>
      </w:r>
    </w:p>
    <w:p w:rsidR="004C0B0E" w:rsidRPr="008E147E" w:rsidRDefault="004C0B0E" w:rsidP="00907839">
      <w:pPr>
        <w:numPr>
          <w:ilvl w:val="0"/>
          <w:numId w:val="4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b/>
          <w:sz w:val="22"/>
          <w:szCs w:val="22"/>
        </w:rPr>
        <w:t xml:space="preserve">смысл понятий:  </w:t>
      </w:r>
      <w:r w:rsidRPr="008E147E">
        <w:rPr>
          <w:sz w:val="22"/>
          <w:szCs w:val="22"/>
        </w:rPr>
        <w:t xml:space="preserve"> электрическое поле, магнитное поле, атом, волна, атомное ядро, ионизирующие излучения; </w:t>
      </w:r>
    </w:p>
    <w:p w:rsidR="004C0B0E" w:rsidRPr="008E147E" w:rsidRDefault="004C0B0E" w:rsidP="00907839">
      <w:pPr>
        <w:numPr>
          <w:ilvl w:val="0"/>
          <w:numId w:val="4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proofErr w:type="gramStart"/>
      <w:r w:rsidRPr="008E147E">
        <w:rPr>
          <w:b/>
          <w:sz w:val="22"/>
          <w:szCs w:val="22"/>
        </w:rPr>
        <w:t>смысл физических величин:</w:t>
      </w:r>
      <w:r w:rsidRPr="008E147E">
        <w:rPr>
          <w:sz w:val="22"/>
          <w:szCs w:val="22"/>
        </w:rPr>
        <w:t xml:space="preserve">   скорость, ускорение, импульс, длина волны, скорость волны, период и частота колебаний, индукция магнитного поля, магнитный поток, индуктивность, ёмкость,;</w:t>
      </w:r>
      <w:proofErr w:type="gramEnd"/>
    </w:p>
    <w:p w:rsidR="004C0B0E" w:rsidRPr="008E147E" w:rsidRDefault="004C0B0E" w:rsidP="00907839">
      <w:pPr>
        <w:numPr>
          <w:ilvl w:val="0"/>
          <w:numId w:val="4"/>
        </w:numPr>
        <w:suppressAutoHyphens/>
        <w:spacing w:after="200" w:line="276" w:lineRule="auto"/>
        <w:ind w:left="-993"/>
        <w:jc w:val="both"/>
        <w:rPr>
          <w:sz w:val="22"/>
          <w:szCs w:val="22"/>
        </w:rPr>
      </w:pPr>
      <w:r w:rsidRPr="008E147E">
        <w:rPr>
          <w:b/>
          <w:sz w:val="22"/>
          <w:szCs w:val="22"/>
        </w:rPr>
        <w:t>смысл физических законов</w:t>
      </w:r>
      <w:r w:rsidRPr="008E147E">
        <w:rPr>
          <w:sz w:val="22"/>
          <w:szCs w:val="22"/>
        </w:rPr>
        <w:t>: Ньютона, всемирного тяготения, сохранения импульса и механической энергии, сохранения электрического заряда, электромагнитной индукции, радиоактивного распада.</w:t>
      </w:r>
    </w:p>
    <w:p w:rsidR="00907839" w:rsidRPr="008E147E" w:rsidRDefault="004C0B0E" w:rsidP="00907839">
      <w:pPr>
        <w:suppressAutoHyphens/>
        <w:spacing w:after="200" w:line="276" w:lineRule="auto"/>
        <w:ind w:left="-1353"/>
        <w:jc w:val="both"/>
        <w:rPr>
          <w:b/>
          <w:sz w:val="22"/>
          <w:szCs w:val="22"/>
        </w:rPr>
      </w:pPr>
      <w:r w:rsidRPr="008E147E">
        <w:rPr>
          <w:b/>
          <w:sz w:val="22"/>
          <w:szCs w:val="22"/>
        </w:rPr>
        <w:t>Уметь</w:t>
      </w:r>
    </w:p>
    <w:p w:rsidR="004C0B0E" w:rsidRPr="008E147E" w:rsidRDefault="004C0B0E" w:rsidP="00907839">
      <w:pPr>
        <w:suppressAutoHyphens/>
        <w:spacing w:after="200" w:line="276" w:lineRule="auto"/>
        <w:ind w:left="-1353"/>
        <w:jc w:val="both"/>
        <w:rPr>
          <w:sz w:val="22"/>
          <w:szCs w:val="22"/>
        </w:rPr>
      </w:pPr>
      <w:r w:rsidRPr="008E147E">
        <w:rPr>
          <w:b/>
          <w:sz w:val="22"/>
          <w:szCs w:val="22"/>
        </w:rPr>
        <w:t>описывать и объяснять физические явления:</w:t>
      </w:r>
      <w:r w:rsidRPr="008E147E">
        <w:rPr>
          <w:sz w:val="22"/>
          <w:szCs w:val="22"/>
        </w:rPr>
        <w:t xml:space="preserve"> действие магнитного поля на проводник с током, электромагнитную индукцию, резонанс</w:t>
      </w:r>
      <w:proofErr w:type="gramStart"/>
      <w:r w:rsidRPr="008E147E">
        <w:rPr>
          <w:sz w:val="22"/>
          <w:szCs w:val="22"/>
        </w:rPr>
        <w:t xml:space="preserve"> ,</w:t>
      </w:r>
      <w:proofErr w:type="gramEnd"/>
      <w:r w:rsidRPr="008E147E">
        <w:rPr>
          <w:sz w:val="22"/>
          <w:szCs w:val="22"/>
        </w:rPr>
        <w:t>интерференцию света.</w:t>
      </w:r>
    </w:p>
    <w:p w:rsidR="004C0B0E" w:rsidRPr="008E147E" w:rsidRDefault="004C0B0E" w:rsidP="00907839">
      <w:pPr>
        <w:numPr>
          <w:ilvl w:val="0"/>
          <w:numId w:val="3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proofErr w:type="gramStart"/>
      <w:r w:rsidRPr="008E147E">
        <w:rPr>
          <w:b/>
          <w:sz w:val="22"/>
          <w:szCs w:val="22"/>
        </w:rPr>
        <w:t>и</w:t>
      </w:r>
      <w:proofErr w:type="gramEnd"/>
      <w:r w:rsidRPr="008E147E">
        <w:rPr>
          <w:b/>
          <w:sz w:val="22"/>
          <w:szCs w:val="22"/>
        </w:rPr>
        <w:t>спользовать физические приборы и измерительные инструменты для измерения физических величин:</w:t>
      </w:r>
      <w:r w:rsidRPr="008E147E">
        <w:rPr>
          <w:sz w:val="22"/>
          <w:szCs w:val="22"/>
        </w:rPr>
        <w:t xml:space="preserve">  ёмкости конденсатора</w:t>
      </w:r>
    </w:p>
    <w:p w:rsidR="004C0B0E" w:rsidRPr="008E147E" w:rsidRDefault="004C0B0E" w:rsidP="00907839">
      <w:pPr>
        <w:numPr>
          <w:ilvl w:val="0"/>
          <w:numId w:val="3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b/>
          <w:sz w:val="22"/>
          <w:szCs w:val="22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8E147E">
        <w:rPr>
          <w:sz w:val="22"/>
          <w:szCs w:val="22"/>
        </w:rPr>
        <w:t xml:space="preserve">  периода колебаний маятника от длины нити,  периода колебаний груза на пружине от массы груза и от жёсткости пружины, </w:t>
      </w:r>
    </w:p>
    <w:p w:rsidR="004C0B0E" w:rsidRPr="008E147E" w:rsidRDefault="004C0B0E" w:rsidP="00907839">
      <w:pPr>
        <w:numPr>
          <w:ilvl w:val="0"/>
          <w:numId w:val="3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b/>
          <w:sz w:val="22"/>
          <w:szCs w:val="22"/>
        </w:rPr>
        <w:t xml:space="preserve">объяснять  устройства и принцип действия физических приборов и технических объектов: </w:t>
      </w:r>
      <w:r w:rsidRPr="008E147E">
        <w:rPr>
          <w:sz w:val="22"/>
          <w:szCs w:val="22"/>
        </w:rPr>
        <w:t>трансформатора, конденсатора, спектроскопа;</w:t>
      </w:r>
    </w:p>
    <w:p w:rsidR="004C0B0E" w:rsidRPr="008E147E" w:rsidRDefault="004C0B0E" w:rsidP="00907839">
      <w:pPr>
        <w:numPr>
          <w:ilvl w:val="0"/>
          <w:numId w:val="3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b/>
          <w:sz w:val="22"/>
          <w:szCs w:val="22"/>
        </w:rPr>
        <w:t xml:space="preserve">практически применять физические знания </w:t>
      </w:r>
      <w:r w:rsidRPr="008E147E">
        <w:rPr>
          <w:sz w:val="22"/>
          <w:szCs w:val="22"/>
        </w:rPr>
        <w:t>для  предупреждения опасного воздействия на организм человека электрического тока и электромагнитных излучений; действия радиации.</w:t>
      </w:r>
    </w:p>
    <w:p w:rsidR="004C0B0E" w:rsidRPr="008E147E" w:rsidRDefault="004C0B0E" w:rsidP="00907839">
      <w:pPr>
        <w:numPr>
          <w:ilvl w:val="0"/>
          <w:numId w:val="3"/>
        </w:numPr>
        <w:suppressAutoHyphens/>
        <w:spacing w:line="276" w:lineRule="auto"/>
        <w:ind w:left="-993"/>
        <w:jc w:val="both"/>
        <w:rPr>
          <w:b/>
          <w:sz w:val="22"/>
          <w:szCs w:val="22"/>
        </w:rPr>
      </w:pPr>
      <w:r w:rsidRPr="008E147E">
        <w:rPr>
          <w:b/>
          <w:sz w:val="22"/>
          <w:szCs w:val="22"/>
        </w:rPr>
        <w:t>выражать результаты измерений и расчётов в единицах Международной системы;</w:t>
      </w:r>
    </w:p>
    <w:p w:rsidR="002F3922" w:rsidRPr="008E147E" w:rsidRDefault="004C0B0E" w:rsidP="00907839">
      <w:pPr>
        <w:numPr>
          <w:ilvl w:val="0"/>
          <w:numId w:val="3"/>
        </w:numPr>
        <w:suppressAutoHyphens/>
        <w:spacing w:line="276" w:lineRule="auto"/>
        <w:ind w:left="-993"/>
        <w:jc w:val="both"/>
        <w:rPr>
          <w:b/>
          <w:sz w:val="22"/>
          <w:szCs w:val="22"/>
        </w:rPr>
      </w:pPr>
      <w:r w:rsidRPr="008E147E">
        <w:rPr>
          <w:b/>
          <w:sz w:val="22"/>
          <w:szCs w:val="22"/>
        </w:rPr>
        <w:t>решать задачи на применение изученных физических законов;</w:t>
      </w:r>
      <w:r w:rsidR="002F3922" w:rsidRPr="008E147E">
        <w:rPr>
          <w:b/>
          <w:sz w:val="22"/>
          <w:szCs w:val="22"/>
        </w:rPr>
        <w:t xml:space="preserve"> </w:t>
      </w:r>
    </w:p>
    <w:p w:rsidR="004C0B0E" w:rsidRPr="008E147E" w:rsidRDefault="004C0B0E" w:rsidP="00907839">
      <w:pPr>
        <w:numPr>
          <w:ilvl w:val="0"/>
          <w:numId w:val="3"/>
        </w:numPr>
        <w:suppressAutoHyphens/>
        <w:spacing w:line="276" w:lineRule="auto"/>
        <w:ind w:left="-993"/>
        <w:jc w:val="both"/>
        <w:rPr>
          <w:b/>
          <w:sz w:val="22"/>
          <w:szCs w:val="22"/>
        </w:rPr>
      </w:pPr>
      <w:r w:rsidRPr="008E147E">
        <w:rPr>
          <w:b/>
          <w:sz w:val="22"/>
          <w:szCs w:val="22"/>
        </w:rPr>
        <w:t xml:space="preserve">осуществлять самостоятельно поиск информации </w:t>
      </w:r>
      <w:proofErr w:type="gramStart"/>
      <w:r w:rsidRPr="008E147E">
        <w:rPr>
          <w:sz w:val="22"/>
          <w:szCs w:val="22"/>
        </w:rPr>
        <w:t>естественно-научного</w:t>
      </w:r>
      <w:proofErr w:type="gramEnd"/>
      <w:r w:rsidRPr="008E147E">
        <w:rPr>
          <w:sz w:val="22"/>
          <w:szCs w:val="22"/>
        </w:rP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F23A48" w:rsidRPr="008E147E" w:rsidRDefault="00F23A48" w:rsidP="00907839">
      <w:pPr>
        <w:numPr>
          <w:ilvl w:val="0"/>
          <w:numId w:val="8"/>
        </w:numPr>
        <w:suppressAutoHyphens/>
        <w:spacing w:after="200" w:line="276" w:lineRule="auto"/>
        <w:ind w:left="-993"/>
        <w:jc w:val="both"/>
        <w:rPr>
          <w:sz w:val="22"/>
          <w:szCs w:val="22"/>
          <w:u w:val="single"/>
        </w:rPr>
      </w:pPr>
      <w:proofErr w:type="spellStart"/>
      <w:r w:rsidRPr="008E147E">
        <w:rPr>
          <w:sz w:val="22"/>
          <w:szCs w:val="22"/>
          <w:u w:val="single"/>
        </w:rPr>
        <w:t>Общеучебные</w:t>
      </w:r>
      <w:proofErr w:type="spellEnd"/>
      <w:r w:rsidRPr="008E147E">
        <w:rPr>
          <w:sz w:val="22"/>
          <w:szCs w:val="22"/>
          <w:u w:val="single"/>
        </w:rPr>
        <w:t xml:space="preserve"> умения, навыки и способы деятельности.</w:t>
      </w:r>
    </w:p>
    <w:p w:rsidR="00F23A48" w:rsidRPr="008E147E" w:rsidRDefault="00F23A48" w:rsidP="00907839">
      <w:pPr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>Приоритетами для школьного  курса физики на этапе основного общего образования являются:</w:t>
      </w:r>
    </w:p>
    <w:p w:rsidR="00F23A48" w:rsidRPr="008E147E" w:rsidRDefault="00F23A48" w:rsidP="00907839">
      <w:pPr>
        <w:ind w:left="-993"/>
        <w:jc w:val="both"/>
        <w:rPr>
          <w:i/>
          <w:sz w:val="22"/>
          <w:szCs w:val="22"/>
        </w:rPr>
      </w:pPr>
      <w:r w:rsidRPr="008E147E">
        <w:rPr>
          <w:i/>
          <w:sz w:val="22"/>
          <w:szCs w:val="22"/>
        </w:rPr>
        <w:t>познавательная деятельность:</w:t>
      </w:r>
    </w:p>
    <w:p w:rsidR="00F23A48" w:rsidRPr="008E147E" w:rsidRDefault="00F23A48" w:rsidP="00907839">
      <w:pPr>
        <w:numPr>
          <w:ilvl w:val="0"/>
          <w:numId w:val="7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 xml:space="preserve">использование для познания окружающего мира различных  </w:t>
      </w:r>
      <w:proofErr w:type="gramStart"/>
      <w:r w:rsidRPr="008E147E">
        <w:rPr>
          <w:sz w:val="22"/>
          <w:szCs w:val="22"/>
        </w:rPr>
        <w:t>естественно-научных</w:t>
      </w:r>
      <w:proofErr w:type="gramEnd"/>
      <w:r w:rsidRPr="008E147E">
        <w:rPr>
          <w:sz w:val="22"/>
          <w:szCs w:val="22"/>
        </w:rPr>
        <w:t xml:space="preserve"> методов: 6наблюдение, измерение, эксперимент, моделирование;</w:t>
      </w:r>
    </w:p>
    <w:p w:rsidR="00F23A48" w:rsidRPr="008E147E" w:rsidRDefault="00F23A48" w:rsidP="00907839">
      <w:pPr>
        <w:numPr>
          <w:ilvl w:val="0"/>
          <w:numId w:val="7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>формирование умений различать факты, гипотезы, причины, следствия, доказательства, законы, теории;</w:t>
      </w:r>
    </w:p>
    <w:p w:rsidR="00F23A48" w:rsidRPr="008E147E" w:rsidRDefault="00F23A48" w:rsidP="00907839">
      <w:pPr>
        <w:numPr>
          <w:ilvl w:val="0"/>
          <w:numId w:val="7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>овладение адекватными способами решения теоретических и экспериментальных задач;</w:t>
      </w:r>
    </w:p>
    <w:p w:rsidR="00F23A48" w:rsidRPr="008E147E" w:rsidRDefault="00F23A48" w:rsidP="00907839">
      <w:pPr>
        <w:numPr>
          <w:ilvl w:val="0"/>
          <w:numId w:val="7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F23A48" w:rsidRPr="008E147E" w:rsidRDefault="00F23A48" w:rsidP="00907839">
      <w:pPr>
        <w:ind w:left="-993"/>
        <w:jc w:val="both"/>
        <w:rPr>
          <w:i/>
          <w:sz w:val="22"/>
          <w:szCs w:val="22"/>
        </w:rPr>
      </w:pPr>
      <w:r w:rsidRPr="008E147E">
        <w:rPr>
          <w:i/>
          <w:sz w:val="22"/>
          <w:szCs w:val="22"/>
        </w:rPr>
        <w:t xml:space="preserve">             информационно-коммуникативная деятельность:</w:t>
      </w:r>
    </w:p>
    <w:p w:rsidR="00F23A48" w:rsidRPr="008E147E" w:rsidRDefault="00F23A48" w:rsidP="00907839">
      <w:pPr>
        <w:numPr>
          <w:ilvl w:val="0"/>
          <w:numId w:val="5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F23A48" w:rsidRPr="008E147E" w:rsidRDefault="00F23A48" w:rsidP="00907839">
      <w:pPr>
        <w:numPr>
          <w:ilvl w:val="0"/>
          <w:numId w:val="5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>использование  для решения познавательных и коммуникативных задач различных источников информации;</w:t>
      </w:r>
    </w:p>
    <w:p w:rsidR="00F23A48" w:rsidRPr="008E147E" w:rsidRDefault="00F23A48" w:rsidP="00907839">
      <w:pPr>
        <w:ind w:left="-993"/>
        <w:jc w:val="both"/>
        <w:rPr>
          <w:i/>
          <w:sz w:val="22"/>
          <w:szCs w:val="22"/>
        </w:rPr>
      </w:pPr>
      <w:r w:rsidRPr="008E147E">
        <w:rPr>
          <w:i/>
          <w:sz w:val="22"/>
          <w:szCs w:val="22"/>
        </w:rPr>
        <w:lastRenderedPageBreak/>
        <w:t xml:space="preserve">            рефлексивная деятельность:</w:t>
      </w:r>
    </w:p>
    <w:p w:rsidR="00907839" w:rsidRPr="008E147E" w:rsidRDefault="00F23A48" w:rsidP="00907839">
      <w:pPr>
        <w:numPr>
          <w:ilvl w:val="0"/>
          <w:numId w:val="6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907839" w:rsidRPr="008E147E" w:rsidRDefault="00F23A48" w:rsidP="00907839">
      <w:pPr>
        <w:numPr>
          <w:ilvl w:val="0"/>
          <w:numId w:val="6"/>
        </w:num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8E147E">
        <w:rPr>
          <w:sz w:val="22"/>
          <w:szCs w:val="22"/>
        </w:rPr>
        <w:t xml:space="preserve">организация учебной деятельности: постановка цели, планирование, определение оптимального соотношения </w:t>
      </w:r>
      <w:r w:rsidR="00907839" w:rsidRPr="008E147E">
        <w:rPr>
          <w:sz w:val="22"/>
          <w:szCs w:val="22"/>
        </w:rPr>
        <w:t>цели и средств.</w:t>
      </w:r>
    </w:p>
    <w:p w:rsidR="00907839" w:rsidRDefault="00907839" w:rsidP="00907839">
      <w:pPr>
        <w:suppressAutoHyphens/>
        <w:spacing w:line="276" w:lineRule="auto"/>
        <w:ind w:left="-993"/>
        <w:jc w:val="center"/>
        <w:rPr>
          <w:sz w:val="22"/>
          <w:szCs w:val="22"/>
        </w:rPr>
      </w:pPr>
      <w:r w:rsidRPr="00907839">
        <w:rPr>
          <w:sz w:val="22"/>
          <w:szCs w:val="22"/>
        </w:rPr>
        <w:t>Календарно – тематический план</w:t>
      </w:r>
    </w:p>
    <w:p w:rsidR="00907839" w:rsidRPr="00907839" w:rsidRDefault="00907839" w:rsidP="00907839">
      <w:pPr>
        <w:suppressAutoHyphens/>
        <w:spacing w:line="276" w:lineRule="auto"/>
        <w:ind w:left="-993"/>
        <w:rPr>
          <w:sz w:val="22"/>
          <w:szCs w:val="22"/>
          <w:u w:val="single"/>
        </w:rPr>
      </w:pPr>
      <w:r w:rsidRPr="00907839">
        <w:rPr>
          <w:sz w:val="22"/>
          <w:szCs w:val="22"/>
          <w:u w:val="single"/>
        </w:rPr>
        <w:t xml:space="preserve">                Дата</w:t>
      </w:r>
      <w:proofErr w:type="gramStart"/>
      <w:r w:rsidRPr="00907839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>Ф</w:t>
      </w:r>
      <w:proofErr w:type="gramEnd"/>
      <w:r>
        <w:rPr>
          <w:sz w:val="22"/>
          <w:szCs w:val="22"/>
          <w:u w:val="single"/>
        </w:rPr>
        <w:t>актически</w:t>
      </w:r>
      <w:r w:rsidRPr="00907839">
        <w:rPr>
          <w:sz w:val="22"/>
          <w:szCs w:val="22"/>
          <w:u w:val="single"/>
        </w:rPr>
        <w:t xml:space="preserve"> </w:t>
      </w:r>
      <w:r w:rsidR="00F53E6C">
        <w:rPr>
          <w:sz w:val="22"/>
          <w:szCs w:val="22"/>
          <w:u w:val="single"/>
        </w:rPr>
        <w:t xml:space="preserve"> </w:t>
      </w:r>
      <w:r w:rsidRPr="00907839">
        <w:rPr>
          <w:sz w:val="22"/>
          <w:szCs w:val="22"/>
          <w:u w:val="single"/>
        </w:rPr>
        <w:t xml:space="preserve"> № урока      </w:t>
      </w:r>
      <w:r w:rsidR="00F53E6C">
        <w:rPr>
          <w:sz w:val="22"/>
          <w:szCs w:val="22"/>
          <w:u w:val="single"/>
        </w:rPr>
        <w:t xml:space="preserve">  </w:t>
      </w:r>
      <w:r w:rsidRPr="00907839">
        <w:rPr>
          <w:sz w:val="22"/>
          <w:szCs w:val="22"/>
          <w:u w:val="single"/>
        </w:rPr>
        <w:t>Тема урока</w:t>
      </w:r>
    </w:p>
    <w:p w:rsid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2.09    </w:t>
      </w:r>
      <w:r>
        <w:rPr>
          <w:rFonts w:ascii="Times New Roman" w:hAnsi="Times New Roman"/>
        </w:rPr>
        <w:t xml:space="preserve">                    </w:t>
      </w:r>
      <w:r w:rsidRPr="00907839">
        <w:rPr>
          <w:rFonts w:ascii="Times New Roman" w:hAnsi="Times New Roman"/>
        </w:rPr>
        <w:t>Урок 1. Материальная точка. Система отсчёта. Определение координаты тела.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Pr="00907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07839">
        <w:rPr>
          <w:rFonts w:ascii="Times New Roman" w:hAnsi="Times New Roman"/>
        </w:rPr>
        <w:t>Перемещение и путь.</w:t>
      </w:r>
    </w:p>
    <w:p w:rsid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6.09   </w:t>
      </w:r>
      <w:r>
        <w:rPr>
          <w:rFonts w:ascii="Times New Roman" w:hAnsi="Times New Roman"/>
        </w:rPr>
        <w:t xml:space="preserve">                    </w:t>
      </w:r>
      <w:r w:rsidRPr="00907839">
        <w:rPr>
          <w:rFonts w:ascii="Times New Roman" w:hAnsi="Times New Roman"/>
        </w:rPr>
        <w:t xml:space="preserve"> Урок 2. Перемещение при прямолинейном равномерном движении. Графическое </w:t>
      </w:r>
      <w:r>
        <w:rPr>
          <w:rFonts w:ascii="Times New Roman" w:hAnsi="Times New Roman"/>
        </w:rPr>
        <w:t xml:space="preserve"> 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907839">
        <w:rPr>
          <w:rFonts w:ascii="Times New Roman" w:hAnsi="Times New Roman"/>
        </w:rPr>
        <w:t>и аналитическое решение задач на движение с постоянной скоростью.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9.09    </w:t>
      </w:r>
      <w:r>
        <w:rPr>
          <w:rFonts w:ascii="Times New Roman" w:hAnsi="Times New Roman"/>
        </w:rPr>
        <w:t xml:space="preserve">                 </w:t>
      </w:r>
      <w:r w:rsidRPr="00907839">
        <w:rPr>
          <w:rFonts w:ascii="Times New Roman" w:hAnsi="Times New Roman"/>
        </w:rPr>
        <w:t>Урок 3. Решение задач «Уравнение равномерного движения».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>13.09</w:t>
      </w:r>
      <w:r>
        <w:rPr>
          <w:rFonts w:ascii="Times New Roman" w:hAnsi="Times New Roman"/>
        </w:rPr>
        <w:t xml:space="preserve">                 </w:t>
      </w:r>
      <w:r w:rsidRPr="00907839">
        <w:rPr>
          <w:rFonts w:ascii="Times New Roman" w:hAnsi="Times New Roman"/>
        </w:rPr>
        <w:t xml:space="preserve">  Урок 4. Неравномерное движение. Средняя скорость.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16.09  </w:t>
      </w:r>
      <w:r>
        <w:rPr>
          <w:rFonts w:ascii="Times New Roman" w:hAnsi="Times New Roman"/>
        </w:rPr>
        <w:t xml:space="preserve">                 </w:t>
      </w:r>
      <w:r w:rsidRPr="00907839">
        <w:rPr>
          <w:rFonts w:ascii="Times New Roman" w:hAnsi="Times New Roman"/>
        </w:rPr>
        <w:t>Урок 5. Относительность движения.</w:t>
      </w:r>
    </w:p>
    <w:p w:rsid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20.09 </w:t>
      </w:r>
      <w:r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Урок 6. Ускорение и скорость равноускоренного движения. Перемещение тела </w:t>
      </w:r>
      <w:r>
        <w:rPr>
          <w:rFonts w:ascii="Times New Roman" w:hAnsi="Times New Roman"/>
        </w:rPr>
        <w:t xml:space="preserve"> 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907839">
        <w:rPr>
          <w:rFonts w:ascii="Times New Roman" w:hAnsi="Times New Roman"/>
        </w:rPr>
        <w:t>при равноускоренном движении.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23.09 </w:t>
      </w:r>
      <w:r>
        <w:rPr>
          <w:rFonts w:ascii="Times New Roman" w:hAnsi="Times New Roman"/>
        </w:rPr>
        <w:t xml:space="preserve">                 </w:t>
      </w:r>
      <w:r w:rsidRPr="00907839">
        <w:rPr>
          <w:rFonts w:ascii="Times New Roman" w:hAnsi="Times New Roman"/>
        </w:rPr>
        <w:t xml:space="preserve"> Урок 7. Формулы без учёта времени.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27.09 </w:t>
      </w:r>
      <w:r>
        <w:rPr>
          <w:rFonts w:ascii="Times New Roman" w:hAnsi="Times New Roman"/>
        </w:rPr>
        <w:t xml:space="preserve">                 </w:t>
      </w:r>
      <w:r w:rsidRPr="00907839">
        <w:rPr>
          <w:rFonts w:ascii="Times New Roman" w:hAnsi="Times New Roman"/>
        </w:rPr>
        <w:t xml:space="preserve"> Урок 8. Решение задач «Равноускоренное движение».</w:t>
      </w:r>
    </w:p>
    <w:p w:rsid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30.09  </w:t>
      </w:r>
      <w:r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Урок 9. Лабораторная работа №1 «Исследование равноускоренного движения </w:t>
      </w:r>
      <w:proofErr w:type="gramStart"/>
      <w:r w:rsidRPr="00907839">
        <w:rPr>
          <w:rFonts w:ascii="Times New Roman" w:hAnsi="Times New Roman"/>
        </w:rPr>
        <w:t>без</w:t>
      </w:r>
      <w:proofErr w:type="gramEnd"/>
      <w:r w:rsidRPr="00907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907839">
        <w:rPr>
          <w:rFonts w:ascii="Times New Roman" w:hAnsi="Times New Roman"/>
        </w:rPr>
        <w:t>начальной скорости».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4.10    </w:t>
      </w:r>
      <w:r>
        <w:rPr>
          <w:rFonts w:ascii="Times New Roman" w:hAnsi="Times New Roman"/>
        </w:rPr>
        <w:t xml:space="preserve">                    </w:t>
      </w:r>
      <w:r w:rsidRPr="00907839">
        <w:rPr>
          <w:rFonts w:ascii="Times New Roman" w:hAnsi="Times New Roman"/>
        </w:rPr>
        <w:t>Урок 10. Контрольная работа №1 «Прямолинейное равноускоренное движение».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7.10  </w:t>
      </w:r>
      <w:r>
        <w:rPr>
          <w:rFonts w:ascii="Times New Roman" w:hAnsi="Times New Roman"/>
        </w:rPr>
        <w:t xml:space="preserve">                </w:t>
      </w:r>
      <w:r w:rsidRPr="0090783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907839">
        <w:rPr>
          <w:rFonts w:ascii="Times New Roman" w:hAnsi="Times New Roman"/>
        </w:rPr>
        <w:t>Урок 11. Свободное падение тел.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>11.10</w:t>
      </w:r>
      <w:r>
        <w:rPr>
          <w:rFonts w:ascii="Times New Roman" w:hAnsi="Times New Roman"/>
        </w:rPr>
        <w:t xml:space="preserve">                 </w:t>
      </w:r>
      <w:r w:rsidRPr="00907839">
        <w:rPr>
          <w:rFonts w:ascii="Times New Roman" w:hAnsi="Times New Roman"/>
        </w:rPr>
        <w:t xml:space="preserve">  Урок 12. Решение задач. «Свободное падение».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14.10 </w:t>
      </w:r>
      <w:r>
        <w:rPr>
          <w:rFonts w:ascii="Times New Roman" w:hAnsi="Times New Roman"/>
        </w:rPr>
        <w:t xml:space="preserve">                    </w:t>
      </w:r>
      <w:r w:rsidRPr="00907839">
        <w:rPr>
          <w:rFonts w:ascii="Times New Roman" w:hAnsi="Times New Roman"/>
        </w:rPr>
        <w:t xml:space="preserve"> Урок 13. Движение тела по окружности. Вращательное движение твёрдого тела.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18.10  </w:t>
      </w:r>
      <w:r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>Урок 14. Решение задач.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21.10  </w:t>
      </w:r>
      <w:r>
        <w:rPr>
          <w:rFonts w:ascii="Times New Roman" w:hAnsi="Times New Roman"/>
        </w:rPr>
        <w:t xml:space="preserve">                    </w:t>
      </w:r>
      <w:r w:rsidRPr="00907839">
        <w:rPr>
          <w:rFonts w:ascii="Times New Roman" w:hAnsi="Times New Roman"/>
        </w:rPr>
        <w:t>Урок 15. Лабораторная работа №2 «Измерение ускорения свободного падения».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25.10  </w:t>
      </w:r>
      <w:r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>Урок 16. 1 Закон Ньютона. Закон инерции.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28.10  </w:t>
      </w:r>
      <w:r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>Урок 17. 2 Закон Ньютона.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11.11  </w:t>
      </w:r>
      <w:r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>Урок 18. Решение задач на 1 и 2 законы Ньютона.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15.11  </w:t>
      </w:r>
      <w:r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>Урок 19. 3 Закон Ньютона.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18.11  </w:t>
      </w:r>
      <w:r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>Урок 20. Решение задач «Движение связанных тел».</w:t>
      </w:r>
    </w:p>
    <w:p w:rsid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22.11  </w:t>
      </w:r>
      <w:r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Урок 21. «Движение связанных тел через блок». Динамика движения тел </w:t>
      </w:r>
      <w:proofErr w:type="gramStart"/>
      <w:r w:rsidRPr="00907839">
        <w:rPr>
          <w:rFonts w:ascii="Times New Roman" w:hAnsi="Times New Roman"/>
        </w:rPr>
        <w:t>по</w:t>
      </w:r>
      <w:proofErr w:type="gramEnd"/>
      <w:r w:rsidRPr="00907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907839">
        <w:rPr>
          <w:rFonts w:ascii="Times New Roman" w:hAnsi="Times New Roman"/>
        </w:rPr>
        <w:t>окружности.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25.11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Урок 22. Самостоятельная работа «Законы Ньютона».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29.11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23. Закон Всемирного тяготения.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2.12   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>Урок 24. ИСЗ, первая космическая скорость.</w:t>
      </w:r>
    </w:p>
    <w:p w:rsidR="00F53E6C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6.12   </w:t>
      </w:r>
      <w:r w:rsidR="00F53E6C">
        <w:rPr>
          <w:rFonts w:ascii="Times New Roman" w:hAnsi="Times New Roman"/>
        </w:rPr>
        <w:t xml:space="preserve">                     </w:t>
      </w:r>
      <w:r w:rsidRPr="00907839">
        <w:rPr>
          <w:rFonts w:ascii="Times New Roman" w:hAnsi="Times New Roman"/>
        </w:rPr>
        <w:t xml:space="preserve"> Урок 25. Решение задач «ЗВТ и первая космическая скорость».  Решение задач </w:t>
      </w:r>
      <w:r w:rsidR="00F53E6C">
        <w:rPr>
          <w:rFonts w:ascii="Times New Roman" w:hAnsi="Times New Roman"/>
        </w:rPr>
        <w:t xml:space="preserve"> </w:t>
      </w:r>
    </w:p>
    <w:p w:rsidR="00907839" w:rsidRPr="00907839" w:rsidRDefault="00F53E6C" w:rsidP="009078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907839" w:rsidRPr="00907839">
        <w:rPr>
          <w:rFonts w:ascii="Times New Roman" w:hAnsi="Times New Roman"/>
        </w:rPr>
        <w:t>«ЗВТ, ускорение на орбите».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9.12   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>Урок 26. Контрольная работа «Динамика».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13.12 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>Урок 27. Импульс тела. Импульс силы. Закон сохранения импульса.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16.12  </w:t>
      </w:r>
      <w:r w:rsidR="00F53E6C">
        <w:rPr>
          <w:rFonts w:ascii="Times New Roman" w:hAnsi="Times New Roman"/>
        </w:rPr>
        <w:t xml:space="preserve">                     </w:t>
      </w:r>
      <w:r w:rsidRPr="00907839">
        <w:rPr>
          <w:rFonts w:ascii="Times New Roman" w:hAnsi="Times New Roman"/>
        </w:rPr>
        <w:t>Урок 28. Реактивное движение. «З.С.И.». История развития космонавтики. Тест.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20.12 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>Урок 29. Механическая работа. Мощность.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23.12 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>Урок 30. Работа силы тяжести, силы упругости, силы трения.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27.12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Урок 31. Теорема о кинетической энергии.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13.01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Урок 32. Закон сохранения энергии.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>17.01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 Урок 33. Решение задач. «З.С.Э.»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>20.01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 Урок 34. Решение задач «Работа и изменение энергии».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>24.01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 Урок 35. Контрольная работа «З.С.И. и З.С.Э.»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27.01  </w:t>
      </w:r>
      <w:r w:rsidR="00F53E6C">
        <w:rPr>
          <w:rFonts w:ascii="Times New Roman" w:hAnsi="Times New Roman"/>
        </w:rPr>
        <w:t xml:space="preserve">                     </w:t>
      </w:r>
      <w:r w:rsidRPr="00907839">
        <w:rPr>
          <w:rFonts w:ascii="Times New Roman" w:hAnsi="Times New Roman"/>
        </w:rPr>
        <w:t>Урок 36. Колебательные движения. Свободные колебания груза на пружине.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31.01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Урок 37. Колебания математического маятника.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3.02  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Урок 38. Гармонические колебания.</w:t>
      </w:r>
    </w:p>
    <w:p w:rsidR="00F53E6C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7.02    </w:t>
      </w:r>
      <w:r w:rsidR="00F53E6C">
        <w:rPr>
          <w:rFonts w:ascii="Times New Roman" w:hAnsi="Times New Roman"/>
        </w:rPr>
        <w:t xml:space="preserve">                     </w:t>
      </w:r>
      <w:r w:rsidRPr="00907839">
        <w:rPr>
          <w:rFonts w:ascii="Times New Roman" w:hAnsi="Times New Roman"/>
        </w:rPr>
        <w:t xml:space="preserve">Урок 39. Лабораторная работа «Исследование зависимости периода от длины </w:t>
      </w:r>
    </w:p>
    <w:p w:rsidR="00907839" w:rsidRPr="00907839" w:rsidRDefault="00F53E6C" w:rsidP="009078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907839" w:rsidRPr="00907839">
        <w:rPr>
          <w:rFonts w:ascii="Times New Roman" w:hAnsi="Times New Roman"/>
        </w:rPr>
        <w:t>нити».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10.02 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Урок 40. Затухающие колебания. Вынужденные колебания. Резонанс. 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14.02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Урок 41. Самостоятельная работа «Механические колебания».</w:t>
      </w:r>
    </w:p>
    <w:p w:rsidR="00907839" w:rsidRPr="00907839" w:rsidRDefault="00907839" w:rsidP="00907839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17.02 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>Урок 42. Механические волны. Виды волн.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lastRenderedPageBreak/>
        <w:t xml:space="preserve">21.02 </w:t>
      </w:r>
      <w:r w:rsidR="00F53E6C">
        <w:rPr>
          <w:rFonts w:ascii="Times New Roman" w:hAnsi="Times New Roman"/>
        </w:rPr>
        <w:t xml:space="preserve">   </w:t>
      </w:r>
      <w:r w:rsidR="002F3922">
        <w:rPr>
          <w:rFonts w:ascii="Times New Roman" w:hAnsi="Times New Roman"/>
        </w:rPr>
        <w:t xml:space="preserve">               </w:t>
      </w:r>
      <w:r w:rsidRPr="00907839">
        <w:rPr>
          <w:rFonts w:ascii="Times New Roman" w:hAnsi="Times New Roman"/>
        </w:rPr>
        <w:t xml:space="preserve"> Урок 43. Источники звука. Характеристика звуковых волн.</w:t>
      </w:r>
    </w:p>
    <w:p w:rsidR="00F53E6C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28.02 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Урок 44. Скорость звука. Отражение звука.  Звуковой резонанс. </w:t>
      </w:r>
    </w:p>
    <w:p w:rsidR="00907839" w:rsidRPr="00907839" w:rsidRDefault="00F53E6C" w:rsidP="002F392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907839" w:rsidRPr="00907839">
        <w:rPr>
          <w:rFonts w:ascii="Times New Roman" w:hAnsi="Times New Roman"/>
        </w:rPr>
        <w:t>Интерференция звуковых волн.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3.03  </w:t>
      </w:r>
      <w:r w:rsidR="00F53E6C">
        <w:rPr>
          <w:rFonts w:ascii="Times New Roman" w:hAnsi="Times New Roman"/>
        </w:rPr>
        <w:t xml:space="preserve">                    </w:t>
      </w:r>
      <w:r w:rsidRPr="00907839">
        <w:rPr>
          <w:rFonts w:ascii="Times New Roman" w:hAnsi="Times New Roman"/>
        </w:rPr>
        <w:t xml:space="preserve"> Урок 45. Решение задач «Волны».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7.03    </w:t>
      </w:r>
      <w:r w:rsidR="002F3922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>Урок 46. Контрольная работа «Механические колебания и волны».</w:t>
      </w:r>
    </w:p>
    <w:p w:rsidR="00F53E6C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10.03  </w:t>
      </w:r>
      <w:r w:rsidR="00F53E6C">
        <w:rPr>
          <w:rFonts w:ascii="Times New Roman" w:hAnsi="Times New Roman"/>
        </w:rPr>
        <w:t xml:space="preserve">                      </w:t>
      </w:r>
      <w:r w:rsidRPr="00907839">
        <w:rPr>
          <w:rFonts w:ascii="Times New Roman" w:hAnsi="Times New Roman"/>
        </w:rPr>
        <w:t xml:space="preserve">Урок 47. Магнитное поле. Силовые линии магнитного поля. Направление тока </w:t>
      </w:r>
    </w:p>
    <w:p w:rsidR="00F53E6C" w:rsidRDefault="00F53E6C" w:rsidP="002F392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907839" w:rsidRPr="00907839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 с</w:t>
      </w:r>
      <w:r w:rsidRPr="00907839">
        <w:rPr>
          <w:rFonts w:ascii="Times New Roman" w:hAnsi="Times New Roman"/>
        </w:rPr>
        <w:t>иловых линий магнитного поля.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14.03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 Урок 48. Вектор магнитной индукции.</w:t>
      </w:r>
    </w:p>
    <w:p w:rsidR="00F53E6C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17.03  </w:t>
      </w:r>
      <w:r w:rsidR="00F53E6C">
        <w:rPr>
          <w:rFonts w:ascii="Times New Roman" w:hAnsi="Times New Roman"/>
        </w:rPr>
        <w:t xml:space="preserve">                   </w:t>
      </w:r>
      <w:r w:rsidRPr="00907839">
        <w:rPr>
          <w:rFonts w:ascii="Times New Roman" w:hAnsi="Times New Roman"/>
        </w:rPr>
        <w:t xml:space="preserve">Урок 49. Сила. Ампер. Сила Лоренца. Решение задач «Сила Ампера, сила </w:t>
      </w:r>
    </w:p>
    <w:p w:rsidR="00907839" w:rsidRPr="00907839" w:rsidRDefault="00F53E6C" w:rsidP="002F392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907839" w:rsidRPr="00907839">
        <w:rPr>
          <w:rFonts w:ascii="Times New Roman" w:hAnsi="Times New Roman"/>
        </w:rPr>
        <w:t>Лоренца».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21.03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50. Магнитный поток. Явление электромагнитной индукции.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24.03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51. Правило Ленца. Явление самоиндукции.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4.04 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 Урок 52. Самостоятельная работа «Явления электромагнитной индукции».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7.04  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53. Переменный ток. Генераторы переменного тока.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11.04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54. Трансформатор. Передача переменного тока.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14.04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55. Электромагнитное поле.  Электромагнитные волны.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18.04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56. Конденсатор. Энергия заряженного конденсатора.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21.04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57. Колебательный контур. Принципы современной связи.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25.04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58. Электромагнитная природа света. Преломление света.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28.04 </w:t>
      </w:r>
      <w:r w:rsidR="00F53E6C">
        <w:rPr>
          <w:rFonts w:ascii="Times New Roman" w:hAnsi="Times New Roman"/>
        </w:rPr>
        <w:t xml:space="preserve">                  </w:t>
      </w:r>
      <w:r w:rsidRPr="00907839">
        <w:rPr>
          <w:rFonts w:ascii="Times New Roman" w:hAnsi="Times New Roman"/>
        </w:rPr>
        <w:t xml:space="preserve"> Урок 59. Решение задач «Законы преломления света».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2.05    </w:t>
      </w:r>
      <w:r w:rsidR="00F53E6C">
        <w:rPr>
          <w:rFonts w:ascii="Times New Roman" w:hAnsi="Times New Roman"/>
        </w:rPr>
        <w:t xml:space="preserve">                    </w:t>
      </w:r>
      <w:r w:rsidRPr="00907839">
        <w:rPr>
          <w:rFonts w:ascii="Times New Roman" w:hAnsi="Times New Roman"/>
        </w:rPr>
        <w:t>Урок 60. Дисперсия света. Спектроскоп.  Виды  спектров. Спектральный анализ.</w:t>
      </w:r>
    </w:p>
    <w:p w:rsidR="00F53E6C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5.05    </w:t>
      </w:r>
      <w:r w:rsidR="00F53E6C">
        <w:rPr>
          <w:rFonts w:ascii="Times New Roman" w:hAnsi="Times New Roman"/>
        </w:rPr>
        <w:t xml:space="preserve">                </w:t>
      </w:r>
      <w:r w:rsidR="002F3922">
        <w:rPr>
          <w:rFonts w:ascii="Times New Roman" w:hAnsi="Times New Roman"/>
        </w:rPr>
        <w:t xml:space="preserve"> </w:t>
      </w:r>
      <w:r w:rsidR="00F53E6C">
        <w:rPr>
          <w:rFonts w:ascii="Times New Roman" w:hAnsi="Times New Roman"/>
        </w:rPr>
        <w:t xml:space="preserve"> </w:t>
      </w:r>
      <w:r w:rsidRPr="00907839">
        <w:rPr>
          <w:rFonts w:ascii="Times New Roman" w:hAnsi="Times New Roman"/>
        </w:rPr>
        <w:t xml:space="preserve">Урок 61. Поглощение, испускание света атомами. Радиоактивность как </w:t>
      </w:r>
      <w:r w:rsidR="00F53E6C">
        <w:rPr>
          <w:rFonts w:ascii="Times New Roman" w:hAnsi="Times New Roman"/>
        </w:rPr>
        <w:t xml:space="preserve"> </w:t>
      </w:r>
    </w:p>
    <w:p w:rsidR="00907839" w:rsidRPr="00907839" w:rsidRDefault="00F53E6C" w:rsidP="002F392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907839" w:rsidRPr="00907839">
        <w:rPr>
          <w:rFonts w:ascii="Times New Roman" w:hAnsi="Times New Roman"/>
        </w:rPr>
        <w:t xml:space="preserve">свидетельство сложного строения атомов. Модели атомов. Опыт Резерфорда. </w:t>
      </w:r>
    </w:p>
    <w:p w:rsidR="00F53E6C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12.05 </w:t>
      </w:r>
      <w:r w:rsidR="00F53E6C">
        <w:rPr>
          <w:rFonts w:ascii="Times New Roman" w:hAnsi="Times New Roman"/>
        </w:rPr>
        <w:t xml:space="preserve">                </w:t>
      </w:r>
      <w:r w:rsidR="002F3922">
        <w:rPr>
          <w:rFonts w:ascii="Times New Roman" w:hAnsi="Times New Roman"/>
        </w:rPr>
        <w:t xml:space="preserve">  </w:t>
      </w:r>
      <w:r w:rsidRPr="00907839">
        <w:rPr>
          <w:rFonts w:ascii="Times New Roman" w:hAnsi="Times New Roman"/>
        </w:rPr>
        <w:t xml:space="preserve"> Урок 62. Радиоактивные превращения атомных ядер. Экспериментальные </w:t>
      </w:r>
    </w:p>
    <w:p w:rsidR="00F53E6C" w:rsidRDefault="00F53E6C" w:rsidP="002F392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907839" w:rsidRPr="00907839">
        <w:rPr>
          <w:rFonts w:ascii="Times New Roman" w:hAnsi="Times New Roman"/>
        </w:rPr>
        <w:t xml:space="preserve">исследования частиц. Открытие протона. Открытие нейтрона. Состав </w:t>
      </w:r>
      <w:proofErr w:type="gramStart"/>
      <w:r w:rsidR="00907839" w:rsidRPr="00907839">
        <w:rPr>
          <w:rFonts w:ascii="Times New Roman" w:hAnsi="Times New Roman"/>
        </w:rPr>
        <w:t>атомного</w:t>
      </w:r>
      <w:proofErr w:type="gramEnd"/>
      <w:r w:rsidR="00907839" w:rsidRPr="00907839">
        <w:rPr>
          <w:rFonts w:ascii="Times New Roman" w:hAnsi="Times New Roman"/>
        </w:rPr>
        <w:t xml:space="preserve"> </w:t>
      </w:r>
    </w:p>
    <w:p w:rsidR="00907839" w:rsidRPr="00907839" w:rsidRDefault="00F53E6C" w:rsidP="002F392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907839" w:rsidRPr="00907839">
        <w:rPr>
          <w:rFonts w:ascii="Times New Roman" w:hAnsi="Times New Roman"/>
        </w:rPr>
        <w:t>ядра. Массовое число. Зарядовое число.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16.05 </w:t>
      </w:r>
      <w:r w:rsidR="00F53E6C">
        <w:rPr>
          <w:rFonts w:ascii="Times New Roman" w:hAnsi="Times New Roman"/>
        </w:rPr>
        <w:t xml:space="preserve">                </w:t>
      </w:r>
      <w:r w:rsidR="002F3922">
        <w:rPr>
          <w:rFonts w:ascii="Times New Roman" w:hAnsi="Times New Roman"/>
        </w:rPr>
        <w:t xml:space="preserve">  </w:t>
      </w:r>
      <w:r w:rsidRPr="00907839">
        <w:rPr>
          <w:rFonts w:ascii="Times New Roman" w:hAnsi="Times New Roman"/>
        </w:rPr>
        <w:t xml:space="preserve"> Урок 63. Ядерные силы. Энергия связи. Дефект масс.  Деление ядер Урана.</w:t>
      </w:r>
    </w:p>
    <w:p w:rsidR="00F53E6C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19.05 </w:t>
      </w:r>
      <w:r w:rsidR="00F53E6C">
        <w:rPr>
          <w:rFonts w:ascii="Times New Roman" w:hAnsi="Times New Roman"/>
        </w:rPr>
        <w:t xml:space="preserve">                  </w:t>
      </w:r>
      <w:r w:rsidR="002F3922">
        <w:rPr>
          <w:rFonts w:ascii="Times New Roman" w:hAnsi="Times New Roman"/>
        </w:rPr>
        <w:t xml:space="preserve">  </w:t>
      </w:r>
      <w:r w:rsidRPr="00907839">
        <w:rPr>
          <w:rFonts w:ascii="Times New Roman" w:hAnsi="Times New Roman"/>
        </w:rPr>
        <w:t xml:space="preserve"> Урок 64. Цепная реакция. Ядерный реактор. Атомная энергетика. Биологическое </w:t>
      </w:r>
    </w:p>
    <w:p w:rsidR="00907839" w:rsidRPr="00907839" w:rsidRDefault="00F53E6C" w:rsidP="002F392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907839" w:rsidRPr="00907839">
        <w:rPr>
          <w:rFonts w:ascii="Times New Roman" w:hAnsi="Times New Roman"/>
        </w:rPr>
        <w:t>действие радиации. Закон радиоактивного распада.</w:t>
      </w:r>
    </w:p>
    <w:p w:rsidR="00F53E6C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23.05 </w:t>
      </w:r>
      <w:r w:rsidR="00F53E6C">
        <w:rPr>
          <w:rFonts w:ascii="Times New Roman" w:hAnsi="Times New Roman"/>
        </w:rPr>
        <w:t xml:space="preserve">          </w:t>
      </w:r>
      <w:r w:rsidRPr="00907839">
        <w:rPr>
          <w:rFonts w:ascii="Times New Roman" w:hAnsi="Times New Roman"/>
        </w:rPr>
        <w:t xml:space="preserve"> </w:t>
      </w:r>
      <w:r w:rsidR="00F53E6C">
        <w:rPr>
          <w:rFonts w:ascii="Times New Roman" w:hAnsi="Times New Roman"/>
        </w:rPr>
        <w:t xml:space="preserve">          </w:t>
      </w:r>
      <w:r w:rsidRPr="00907839">
        <w:rPr>
          <w:rFonts w:ascii="Times New Roman" w:hAnsi="Times New Roman"/>
        </w:rPr>
        <w:t>Урок 65. Термоядерные реакции. Лабораторная работа «Изучение деления ядер</w:t>
      </w:r>
    </w:p>
    <w:p w:rsidR="00F53E6C" w:rsidRDefault="00F53E6C" w:rsidP="002F392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907839" w:rsidRPr="00907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07839" w:rsidRPr="00907839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                                      </w:t>
      </w:r>
      <w:r w:rsidRPr="00907839">
        <w:rPr>
          <w:rFonts w:ascii="Times New Roman" w:hAnsi="Times New Roman"/>
        </w:rPr>
        <w:t>фотографии треков».  Лабораторная работа</w:t>
      </w:r>
    </w:p>
    <w:p w:rsidR="00907839" w:rsidRPr="00907839" w:rsidRDefault="00F53E6C" w:rsidP="002F392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907839" w:rsidRPr="00907839">
        <w:rPr>
          <w:rFonts w:ascii="Times New Roman" w:hAnsi="Times New Roman"/>
        </w:rPr>
        <w:t>«Изучение треков заряженных частиц по готовым фотографиям».</w:t>
      </w:r>
    </w:p>
    <w:p w:rsidR="00907839" w:rsidRPr="00907839" w:rsidRDefault="00907839" w:rsidP="002F3922">
      <w:pPr>
        <w:pStyle w:val="a3"/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>25.05</w:t>
      </w:r>
      <w:r w:rsidR="00F53E6C">
        <w:rPr>
          <w:rFonts w:ascii="Times New Roman" w:hAnsi="Times New Roman"/>
        </w:rPr>
        <w:t xml:space="preserve">                 </w:t>
      </w:r>
      <w:r w:rsidRPr="00907839">
        <w:rPr>
          <w:rFonts w:ascii="Times New Roman" w:hAnsi="Times New Roman"/>
        </w:rPr>
        <w:t xml:space="preserve">  Урок 66. Контрольная работа «Атомная физика».</w:t>
      </w:r>
    </w:p>
    <w:p w:rsidR="00F23A48" w:rsidRPr="00907839" w:rsidRDefault="00F23A48" w:rsidP="002F3922">
      <w:pPr>
        <w:ind w:left="-993"/>
        <w:jc w:val="both"/>
        <w:outlineLvl w:val="0"/>
        <w:rPr>
          <w:sz w:val="22"/>
          <w:szCs w:val="22"/>
          <w:u w:val="single"/>
        </w:rPr>
      </w:pPr>
      <w:r w:rsidRPr="00907839">
        <w:rPr>
          <w:sz w:val="22"/>
          <w:szCs w:val="22"/>
          <w:u w:val="single"/>
        </w:rPr>
        <w:t>Лабораторные работы  -  5</w:t>
      </w:r>
    </w:p>
    <w:p w:rsidR="00F23A48" w:rsidRPr="00907839" w:rsidRDefault="00F23A48" w:rsidP="002F3922">
      <w:pPr>
        <w:ind w:left="-993"/>
        <w:jc w:val="both"/>
        <w:rPr>
          <w:sz w:val="22"/>
          <w:szCs w:val="22"/>
        </w:rPr>
      </w:pPr>
      <w:r w:rsidRPr="00907839">
        <w:rPr>
          <w:sz w:val="22"/>
          <w:szCs w:val="22"/>
        </w:rPr>
        <w:t>Лабораторная работа № 1. «Исследование равноускоренного движения без начальной скорости». Лабораторная работа № 2. «Измерение ускорения свободного падения с помощью маятника». Лабораторная работа № 3. «Исследование  зависимости периода и частоты колебаний нитяного маятника от его длины».                                                                                                                          Лабораторная работа № 4. «Изучение деления ядра атома урана по фотографии треков».                         Лабораторная работа №5. «Изучение треков заряженных частиц по фотографиям».</w:t>
      </w:r>
    </w:p>
    <w:p w:rsidR="00F23A48" w:rsidRPr="00907839" w:rsidRDefault="00F23A48" w:rsidP="002F3922">
      <w:pPr>
        <w:ind w:left="-993"/>
        <w:jc w:val="both"/>
        <w:outlineLvl w:val="0"/>
        <w:rPr>
          <w:sz w:val="22"/>
          <w:szCs w:val="22"/>
          <w:u w:val="single"/>
        </w:rPr>
      </w:pPr>
      <w:r w:rsidRPr="00907839">
        <w:rPr>
          <w:sz w:val="22"/>
          <w:szCs w:val="22"/>
          <w:u w:val="single"/>
        </w:rPr>
        <w:t>Контрольные работы  - 5</w:t>
      </w:r>
    </w:p>
    <w:p w:rsidR="00F23A48" w:rsidRPr="00907839" w:rsidRDefault="00F23A48" w:rsidP="002F3922">
      <w:pPr>
        <w:ind w:left="-993"/>
        <w:jc w:val="both"/>
        <w:rPr>
          <w:sz w:val="22"/>
          <w:szCs w:val="22"/>
        </w:rPr>
      </w:pPr>
      <w:r w:rsidRPr="00907839">
        <w:rPr>
          <w:sz w:val="22"/>
          <w:szCs w:val="22"/>
        </w:rPr>
        <w:t>Контрольная работа № 1 по теме: «Кинематика. Динамика. Законы Ньютона»                         Контрольная работа № 2 по теме: « Гравитационное взаимодействие. Импульс».                        Контрольная работа № 3 по теме:  «Механические колебания и волны. Звук».                                Контрольная работа № 4 по теме: «Электромагнитные явления».                                                              Контрольная работа №  5 по теме</w:t>
      </w:r>
      <w:proofErr w:type="gramStart"/>
      <w:r w:rsidRPr="00907839">
        <w:rPr>
          <w:sz w:val="22"/>
          <w:szCs w:val="22"/>
        </w:rPr>
        <w:t xml:space="preserve"> :</w:t>
      </w:r>
      <w:proofErr w:type="gramEnd"/>
      <w:r w:rsidRPr="00907839">
        <w:rPr>
          <w:sz w:val="22"/>
          <w:szCs w:val="22"/>
        </w:rPr>
        <w:t xml:space="preserve"> «Строение атома и атомного ядра. Использование энергии атомных ядер».</w:t>
      </w:r>
    </w:p>
    <w:p w:rsidR="00F23A48" w:rsidRPr="00907839" w:rsidRDefault="00F23A48" w:rsidP="002F3922">
      <w:pPr>
        <w:ind w:left="-993"/>
        <w:jc w:val="both"/>
        <w:outlineLvl w:val="0"/>
        <w:rPr>
          <w:sz w:val="22"/>
          <w:szCs w:val="22"/>
          <w:u w:val="single"/>
        </w:rPr>
      </w:pPr>
      <w:r w:rsidRPr="00907839">
        <w:rPr>
          <w:sz w:val="22"/>
          <w:szCs w:val="22"/>
          <w:u w:val="single"/>
        </w:rPr>
        <w:t>Тесты и самостоятельные работы  – 5 единиц</w:t>
      </w:r>
    </w:p>
    <w:p w:rsidR="00F23A48" w:rsidRPr="00907839" w:rsidRDefault="00F23A48" w:rsidP="002F3922">
      <w:pPr>
        <w:ind w:left="-993"/>
        <w:jc w:val="both"/>
        <w:outlineLvl w:val="0"/>
        <w:rPr>
          <w:sz w:val="22"/>
          <w:szCs w:val="22"/>
        </w:rPr>
      </w:pPr>
      <w:r w:rsidRPr="00907839">
        <w:rPr>
          <w:sz w:val="22"/>
          <w:szCs w:val="22"/>
        </w:rPr>
        <w:t>Законы Ньютона</w:t>
      </w:r>
    </w:p>
    <w:p w:rsidR="00F23A48" w:rsidRPr="00907839" w:rsidRDefault="00F23A48" w:rsidP="002F3922">
      <w:p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907839">
        <w:rPr>
          <w:sz w:val="22"/>
          <w:szCs w:val="22"/>
        </w:rPr>
        <w:t>Механические колебания</w:t>
      </w:r>
    </w:p>
    <w:p w:rsidR="00F23A48" w:rsidRPr="00907839" w:rsidRDefault="00F23A48" w:rsidP="002F3922">
      <w:p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907839">
        <w:rPr>
          <w:sz w:val="22"/>
          <w:szCs w:val="22"/>
        </w:rPr>
        <w:t>Явления электромагнитной индукции</w:t>
      </w:r>
    </w:p>
    <w:p w:rsidR="00F23A48" w:rsidRPr="00907839" w:rsidRDefault="00F23A48" w:rsidP="002F3922">
      <w:pPr>
        <w:suppressAutoHyphens/>
        <w:spacing w:line="276" w:lineRule="auto"/>
        <w:ind w:left="-993"/>
        <w:jc w:val="both"/>
        <w:rPr>
          <w:sz w:val="22"/>
          <w:szCs w:val="22"/>
        </w:rPr>
      </w:pPr>
      <w:r w:rsidRPr="00907839">
        <w:rPr>
          <w:sz w:val="22"/>
          <w:szCs w:val="22"/>
        </w:rPr>
        <w:t>Электромагнитные волны</w:t>
      </w:r>
    </w:p>
    <w:p w:rsidR="00F23A48" w:rsidRPr="00907839" w:rsidRDefault="00F23A48" w:rsidP="002F3922">
      <w:pPr>
        <w:suppressAutoHyphens/>
        <w:spacing w:after="200" w:line="276" w:lineRule="auto"/>
        <w:ind w:left="-993"/>
        <w:jc w:val="both"/>
        <w:rPr>
          <w:sz w:val="22"/>
          <w:szCs w:val="22"/>
        </w:rPr>
      </w:pPr>
      <w:r w:rsidRPr="00907839">
        <w:rPr>
          <w:sz w:val="22"/>
          <w:szCs w:val="22"/>
        </w:rPr>
        <w:t>Строение атома и атомного ядра (альф</w:t>
      </w:r>
      <w:proofErr w:type="gramStart"/>
      <w:r w:rsidRPr="00907839">
        <w:rPr>
          <w:sz w:val="22"/>
          <w:szCs w:val="22"/>
        </w:rPr>
        <w:t>а-</w:t>
      </w:r>
      <w:proofErr w:type="gramEnd"/>
      <w:r w:rsidRPr="00907839">
        <w:rPr>
          <w:sz w:val="22"/>
          <w:szCs w:val="22"/>
        </w:rPr>
        <w:t xml:space="preserve"> бета-распад)</w:t>
      </w:r>
    </w:p>
    <w:p w:rsidR="00F23A48" w:rsidRPr="00907839" w:rsidRDefault="00F23A48" w:rsidP="00907839">
      <w:pPr>
        <w:pStyle w:val="a3"/>
        <w:ind w:left="-993"/>
        <w:jc w:val="both"/>
        <w:rPr>
          <w:rFonts w:ascii="Times New Roman" w:hAnsi="Times New Roman"/>
          <w:b/>
        </w:rPr>
      </w:pPr>
      <w:r w:rsidRPr="00907839">
        <w:rPr>
          <w:rFonts w:ascii="Times New Roman" w:hAnsi="Times New Roman"/>
          <w:b/>
        </w:rPr>
        <w:t>ЛИТЕРАТУРА</w:t>
      </w:r>
    </w:p>
    <w:p w:rsidR="00F23A48" w:rsidRPr="00907839" w:rsidRDefault="00F23A48" w:rsidP="00907839">
      <w:pPr>
        <w:pStyle w:val="a3"/>
        <w:ind w:left="-993"/>
        <w:jc w:val="both"/>
        <w:rPr>
          <w:rFonts w:ascii="Times New Roman" w:hAnsi="Times New Roman"/>
          <w:b/>
        </w:rPr>
      </w:pPr>
    </w:p>
    <w:p w:rsidR="00F23A48" w:rsidRPr="00907839" w:rsidRDefault="00F23A48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А.В. </w:t>
      </w:r>
      <w:proofErr w:type="spellStart"/>
      <w:r w:rsidRPr="00907839">
        <w:rPr>
          <w:rFonts w:ascii="Times New Roman" w:hAnsi="Times New Roman"/>
        </w:rPr>
        <w:t>Пёрышкин</w:t>
      </w:r>
      <w:proofErr w:type="spellEnd"/>
      <w:r w:rsidRPr="00907839">
        <w:rPr>
          <w:rFonts w:ascii="Times New Roman" w:hAnsi="Times New Roman"/>
        </w:rPr>
        <w:t xml:space="preserve"> «Физика – 9 класс»</w:t>
      </w:r>
    </w:p>
    <w:p w:rsidR="00F23A48" w:rsidRPr="00907839" w:rsidRDefault="00F23A48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 xml:space="preserve">А.М. </w:t>
      </w:r>
      <w:proofErr w:type="spellStart"/>
      <w:r w:rsidRPr="00907839">
        <w:rPr>
          <w:rFonts w:ascii="Times New Roman" w:hAnsi="Times New Roman"/>
        </w:rPr>
        <w:t>Рымкевич</w:t>
      </w:r>
      <w:proofErr w:type="spellEnd"/>
      <w:r w:rsidRPr="00907839">
        <w:rPr>
          <w:rFonts w:ascii="Times New Roman" w:hAnsi="Times New Roman"/>
        </w:rPr>
        <w:t xml:space="preserve"> «Сборник задач по физике 10-11 классов».</w:t>
      </w:r>
    </w:p>
    <w:p w:rsidR="00F23A48" w:rsidRPr="00907839" w:rsidRDefault="00F23A48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907839">
        <w:rPr>
          <w:rFonts w:ascii="Times New Roman" w:hAnsi="Times New Roman"/>
        </w:rPr>
        <w:t>О.И.Громцева</w:t>
      </w:r>
      <w:proofErr w:type="spellEnd"/>
      <w:r w:rsidRPr="00907839">
        <w:rPr>
          <w:rFonts w:ascii="Times New Roman" w:hAnsi="Times New Roman"/>
        </w:rPr>
        <w:t xml:space="preserve"> «Тесты по физике»</w:t>
      </w:r>
    </w:p>
    <w:p w:rsidR="00F23A48" w:rsidRPr="00907839" w:rsidRDefault="00F23A48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907839">
        <w:rPr>
          <w:rFonts w:ascii="Times New Roman" w:hAnsi="Times New Roman"/>
        </w:rPr>
        <w:lastRenderedPageBreak/>
        <w:t>О.И.Громцева</w:t>
      </w:r>
      <w:proofErr w:type="spellEnd"/>
      <w:r w:rsidRPr="00907839">
        <w:rPr>
          <w:rFonts w:ascii="Times New Roman" w:hAnsi="Times New Roman"/>
        </w:rPr>
        <w:t xml:space="preserve"> «Контрольные и самостоятельные работы по физике»</w:t>
      </w:r>
    </w:p>
    <w:p w:rsidR="00F23A48" w:rsidRPr="00907839" w:rsidRDefault="00F23A48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907839">
        <w:rPr>
          <w:rFonts w:ascii="Times New Roman" w:hAnsi="Times New Roman"/>
        </w:rPr>
        <w:t>Г.Н.Степанова</w:t>
      </w:r>
      <w:proofErr w:type="spellEnd"/>
      <w:r w:rsidRPr="00907839">
        <w:rPr>
          <w:rFonts w:ascii="Times New Roman" w:hAnsi="Times New Roman"/>
        </w:rPr>
        <w:t xml:space="preserve"> «Сборник задач по физике 9 -11 класс»</w:t>
      </w:r>
    </w:p>
    <w:p w:rsidR="00F31F37" w:rsidRPr="00907839" w:rsidRDefault="00F31F37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907839">
        <w:rPr>
          <w:rFonts w:ascii="Times New Roman" w:hAnsi="Times New Roman"/>
        </w:rPr>
        <w:t>А.Е.Марон</w:t>
      </w:r>
      <w:proofErr w:type="spellEnd"/>
      <w:r w:rsidRPr="00907839">
        <w:rPr>
          <w:rFonts w:ascii="Times New Roman" w:hAnsi="Times New Roman"/>
        </w:rPr>
        <w:t xml:space="preserve">, </w:t>
      </w:r>
      <w:proofErr w:type="spellStart"/>
      <w:r w:rsidRPr="00907839">
        <w:rPr>
          <w:rFonts w:ascii="Times New Roman" w:hAnsi="Times New Roman"/>
        </w:rPr>
        <w:t>Е.А.Марон</w:t>
      </w:r>
      <w:proofErr w:type="spellEnd"/>
      <w:r w:rsidRPr="00907839">
        <w:rPr>
          <w:rFonts w:ascii="Times New Roman" w:hAnsi="Times New Roman"/>
        </w:rPr>
        <w:t xml:space="preserve"> Физика. Дидактические материалы 9 класс 2010</w:t>
      </w:r>
    </w:p>
    <w:p w:rsidR="00F31F37" w:rsidRPr="00907839" w:rsidRDefault="00F31F37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>ГИА Физика тематические тесовые задания 9 класс</w:t>
      </w:r>
    </w:p>
    <w:p w:rsidR="00F92A4B" w:rsidRPr="00907839" w:rsidRDefault="00F92A4B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  <w:lang w:val="en-US"/>
        </w:rPr>
        <w:t xml:space="preserve">DVD </w:t>
      </w:r>
      <w:r w:rsidRPr="00907839">
        <w:rPr>
          <w:rFonts w:ascii="Times New Roman" w:hAnsi="Times New Roman"/>
        </w:rPr>
        <w:t>Механические колебания</w:t>
      </w:r>
    </w:p>
    <w:p w:rsidR="00F92A4B" w:rsidRPr="00907839" w:rsidRDefault="00F92A4B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  <w:lang w:val="en-US"/>
        </w:rPr>
        <w:t>DVD</w:t>
      </w:r>
      <w:r w:rsidRPr="00907839">
        <w:rPr>
          <w:rFonts w:ascii="Times New Roman" w:hAnsi="Times New Roman"/>
        </w:rPr>
        <w:t xml:space="preserve"> Механические волны</w:t>
      </w:r>
    </w:p>
    <w:p w:rsidR="00F92A4B" w:rsidRPr="00907839" w:rsidRDefault="00F92A4B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  <w:lang w:val="en-US"/>
        </w:rPr>
        <w:t xml:space="preserve">DVD </w:t>
      </w:r>
      <w:r w:rsidRPr="00907839">
        <w:rPr>
          <w:rFonts w:ascii="Times New Roman" w:hAnsi="Times New Roman"/>
        </w:rPr>
        <w:t>Магнитное поле</w:t>
      </w:r>
    </w:p>
    <w:p w:rsidR="00F92A4B" w:rsidRPr="00907839" w:rsidRDefault="00F92A4B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>Видеофильм. Электромагнитная индукция.</w:t>
      </w:r>
    </w:p>
    <w:p w:rsidR="00F92A4B" w:rsidRPr="00907839" w:rsidRDefault="00F92A4B" w:rsidP="00907839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7839">
        <w:rPr>
          <w:rFonts w:ascii="Times New Roman" w:hAnsi="Times New Roman"/>
        </w:rPr>
        <w:t>Видеофильм. Геометрическая оптика. Часть 1.</w:t>
      </w:r>
    </w:p>
    <w:p w:rsidR="00F92A4B" w:rsidRPr="00907839" w:rsidRDefault="00F92A4B" w:rsidP="00907839">
      <w:pPr>
        <w:pStyle w:val="a3"/>
        <w:ind w:hanging="1353"/>
        <w:jc w:val="both"/>
        <w:rPr>
          <w:rFonts w:ascii="Times New Roman" w:hAnsi="Times New Roman"/>
        </w:rPr>
      </w:pPr>
    </w:p>
    <w:p w:rsidR="00F92A4B" w:rsidRPr="00907839" w:rsidRDefault="00F92A4B" w:rsidP="00907839">
      <w:pPr>
        <w:pStyle w:val="a3"/>
        <w:ind w:hanging="1353"/>
        <w:jc w:val="both"/>
        <w:rPr>
          <w:rFonts w:ascii="Times New Roman" w:hAnsi="Times New Roman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Pr="00907839" w:rsidRDefault="007F5AD1" w:rsidP="00907839">
      <w:pPr>
        <w:jc w:val="both"/>
        <w:rPr>
          <w:sz w:val="22"/>
          <w:szCs w:val="22"/>
        </w:rPr>
      </w:pPr>
    </w:p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p w:rsidR="007F5AD1" w:rsidRDefault="007F5AD1"/>
    <w:sectPr w:rsidR="007F5AD1" w:rsidSect="00F3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>
    <w:nsid w:val="183972D1"/>
    <w:multiLevelType w:val="hybridMultilevel"/>
    <w:tmpl w:val="F9E097B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>
    <w:nsid w:val="273D7E9D"/>
    <w:multiLevelType w:val="hybridMultilevel"/>
    <w:tmpl w:val="C576E308"/>
    <w:lvl w:ilvl="0" w:tplc="041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48D72B74"/>
    <w:multiLevelType w:val="hybridMultilevel"/>
    <w:tmpl w:val="D6C4A340"/>
    <w:lvl w:ilvl="0" w:tplc="8D522C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>
    <w:nsid w:val="5E22151F"/>
    <w:multiLevelType w:val="hybridMultilevel"/>
    <w:tmpl w:val="0A62B64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731A7F40"/>
    <w:multiLevelType w:val="hybridMultilevel"/>
    <w:tmpl w:val="019E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928"/>
    <w:rsid w:val="000A33FC"/>
    <w:rsid w:val="002515B8"/>
    <w:rsid w:val="002A6832"/>
    <w:rsid w:val="002F3922"/>
    <w:rsid w:val="00321928"/>
    <w:rsid w:val="003B0F75"/>
    <w:rsid w:val="004B25F2"/>
    <w:rsid w:val="004C0B0E"/>
    <w:rsid w:val="004C5E1F"/>
    <w:rsid w:val="0053598D"/>
    <w:rsid w:val="005D3950"/>
    <w:rsid w:val="00643014"/>
    <w:rsid w:val="007F5AD1"/>
    <w:rsid w:val="008E147E"/>
    <w:rsid w:val="00907839"/>
    <w:rsid w:val="00A64BBF"/>
    <w:rsid w:val="00A90858"/>
    <w:rsid w:val="00AE2418"/>
    <w:rsid w:val="00BC433D"/>
    <w:rsid w:val="00BF77FA"/>
    <w:rsid w:val="00DA4C8C"/>
    <w:rsid w:val="00DC0073"/>
    <w:rsid w:val="00E95C2E"/>
    <w:rsid w:val="00F23A48"/>
    <w:rsid w:val="00F31F37"/>
    <w:rsid w:val="00F53E6C"/>
    <w:rsid w:val="00F9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9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4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9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F4D7-6DF4-4AF9-906D-FD5D35FF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2014-02-01T08:15:00Z</dcterms:created>
  <dcterms:modified xsi:type="dcterms:W3CDTF">2016-09-23T11:00:00Z</dcterms:modified>
</cp:coreProperties>
</file>