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92" w:type="dxa"/>
        <w:tblLayout w:type="fixed"/>
        <w:tblLook w:val="0000"/>
      </w:tblPr>
      <w:tblGrid>
        <w:gridCol w:w="5950"/>
        <w:gridCol w:w="3972"/>
      </w:tblGrid>
      <w:tr w:rsidR="003C0F3A" w:rsidRPr="0009123E" w:rsidTr="000B40A9">
        <w:tc>
          <w:tcPr>
            <w:tcW w:w="5950" w:type="dxa"/>
            <w:shd w:val="clear" w:color="auto" w:fill="auto"/>
          </w:tcPr>
          <w:p w:rsidR="003C0F3A" w:rsidRPr="0009123E" w:rsidRDefault="003C0F3A" w:rsidP="000912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   на заседании</w:t>
            </w:r>
          </w:p>
          <w:p w:rsidR="003C0F3A" w:rsidRPr="0009123E" w:rsidRDefault="003C0F3A" w:rsidP="000912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   совета</w:t>
            </w:r>
          </w:p>
          <w:p w:rsidR="003C0F3A" w:rsidRPr="0009123E" w:rsidRDefault="003C0F3A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Cs/>
                <w:sz w:val="24"/>
                <w:szCs w:val="24"/>
              </w:rPr>
              <w:t>МБОУДОД ЦДЮТТ</w:t>
            </w:r>
          </w:p>
          <w:p w:rsidR="003C0F3A" w:rsidRPr="0009123E" w:rsidRDefault="003C0F3A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Протокол №  1  от 28 августа 2015</w:t>
            </w:r>
          </w:p>
          <w:p w:rsidR="003C0F3A" w:rsidRPr="0009123E" w:rsidRDefault="003C0F3A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F3A" w:rsidRPr="0009123E" w:rsidRDefault="003C0F3A" w:rsidP="0009123E">
            <w:pPr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shd w:val="clear" w:color="auto" w:fill="auto"/>
          </w:tcPr>
          <w:p w:rsidR="003C0F3A" w:rsidRPr="0009123E" w:rsidRDefault="003C0F3A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3C0F3A" w:rsidRPr="0009123E" w:rsidRDefault="003C0F3A" w:rsidP="0009123E">
            <w:pPr>
              <w:tabs>
                <w:tab w:val="left" w:pos="1110"/>
                <w:tab w:val="left" w:pos="1230"/>
                <w:tab w:val="left" w:pos="1470"/>
                <w:tab w:val="right" w:pos="4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Директор МБОУДОД ЦДЮТТ</w:t>
            </w:r>
          </w:p>
          <w:p w:rsidR="003C0F3A" w:rsidRPr="0009123E" w:rsidRDefault="003C0F3A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F3A" w:rsidRPr="0009123E" w:rsidRDefault="003C0F3A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Л,П,Соусова</w:t>
            </w:r>
            <w:proofErr w:type="spellEnd"/>
          </w:p>
          <w:p w:rsidR="003C0F3A" w:rsidRPr="0009123E" w:rsidRDefault="003C0F3A" w:rsidP="0052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 w:rsidR="00525C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r w:rsidR="0067424E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____2015г.</w:t>
            </w:r>
          </w:p>
        </w:tc>
      </w:tr>
    </w:tbl>
    <w:p w:rsidR="003C0F3A" w:rsidRPr="0009123E" w:rsidRDefault="003C0F3A" w:rsidP="0009123E">
      <w:pPr>
        <w:ind w:right="-392"/>
        <w:jc w:val="center"/>
        <w:rPr>
          <w:rFonts w:ascii="Times New Roman" w:hAnsi="Times New Roman" w:cs="Times New Roman"/>
          <w:sz w:val="24"/>
          <w:szCs w:val="24"/>
        </w:rPr>
      </w:pPr>
    </w:p>
    <w:p w:rsidR="003C0F3A" w:rsidRPr="0009123E" w:rsidRDefault="003C0F3A" w:rsidP="0009123E">
      <w:pPr>
        <w:ind w:right="-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F3A" w:rsidRPr="0009123E" w:rsidRDefault="003C0F3A" w:rsidP="0009123E">
      <w:pPr>
        <w:ind w:right="-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F3A" w:rsidRPr="0009123E" w:rsidRDefault="003C0F3A" w:rsidP="0009123E">
      <w:pPr>
        <w:ind w:right="-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F3A" w:rsidRPr="0009123E" w:rsidRDefault="003C0F3A" w:rsidP="0009123E">
      <w:pPr>
        <w:ind w:right="-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F3A" w:rsidRPr="0009123E" w:rsidRDefault="003C0F3A" w:rsidP="0009123E">
      <w:pPr>
        <w:ind w:right="-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F3A" w:rsidRPr="0009123E" w:rsidRDefault="003C0F3A" w:rsidP="0009123E">
      <w:pPr>
        <w:ind w:right="-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23E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3C0F3A" w:rsidRPr="0009123E" w:rsidRDefault="003C0F3A" w:rsidP="0009123E">
      <w:pPr>
        <w:ind w:right="-3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23E">
        <w:rPr>
          <w:rFonts w:ascii="Times New Roman" w:hAnsi="Times New Roman" w:cs="Times New Roman"/>
          <w:b/>
          <w:sz w:val="24"/>
          <w:szCs w:val="24"/>
        </w:rPr>
        <w:t>муниципального бюджетного образовательного учреждения</w:t>
      </w:r>
    </w:p>
    <w:p w:rsidR="003C0F3A" w:rsidRPr="0009123E" w:rsidRDefault="003C0F3A" w:rsidP="0009123E">
      <w:pPr>
        <w:ind w:right="-3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23E">
        <w:rPr>
          <w:rFonts w:ascii="Times New Roman" w:hAnsi="Times New Roman" w:cs="Times New Roman"/>
          <w:b/>
          <w:sz w:val="24"/>
          <w:szCs w:val="24"/>
        </w:rPr>
        <w:t>дополнительного образования детей</w:t>
      </w:r>
    </w:p>
    <w:p w:rsidR="003C0F3A" w:rsidRPr="0009123E" w:rsidRDefault="003C0F3A" w:rsidP="0009123E">
      <w:pPr>
        <w:ind w:right="-3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23E">
        <w:rPr>
          <w:rFonts w:ascii="Times New Roman" w:hAnsi="Times New Roman" w:cs="Times New Roman"/>
          <w:b/>
          <w:sz w:val="24"/>
          <w:szCs w:val="24"/>
        </w:rPr>
        <w:t>«Центр детского (юношеского) технического творчества»</w:t>
      </w:r>
    </w:p>
    <w:p w:rsidR="003C0F3A" w:rsidRPr="0009123E" w:rsidRDefault="003C0F3A" w:rsidP="0009123E">
      <w:pPr>
        <w:ind w:right="-50"/>
        <w:jc w:val="center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b/>
          <w:sz w:val="24"/>
          <w:szCs w:val="24"/>
        </w:rPr>
        <w:t>на 2015- 2016 учебный год</w:t>
      </w:r>
    </w:p>
    <w:p w:rsidR="003C0F3A" w:rsidRPr="0009123E" w:rsidRDefault="003C0F3A" w:rsidP="000912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0F3A" w:rsidRPr="0009123E" w:rsidRDefault="003C0F3A" w:rsidP="000912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0F3A" w:rsidRPr="0009123E" w:rsidRDefault="003C0F3A" w:rsidP="000912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0F3A" w:rsidRPr="0009123E" w:rsidRDefault="003C0F3A" w:rsidP="000912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0F3A" w:rsidRPr="0009123E" w:rsidRDefault="003C0F3A" w:rsidP="000912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0F3A" w:rsidRPr="0009123E" w:rsidRDefault="003C0F3A" w:rsidP="000912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0F3A" w:rsidRPr="0009123E" w:rsidRDefault="003C0F3A" w:rsidP="000912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0F3A" w:rsidRPr="0009123E" w:rsidRDefault="003C0F3A" w:rsidP="000912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0F3A" w:rsidRPr="0009123E" w:rsidRDefault="003C0F3A" w:rsidP="000912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0F3A" w:rsidRPr="0009123E" w:rsidRDefault="003C0F3A" w:rsidP="000912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23E">
        <w:rPr>
          <w:rFonts w:ascii="Times New Roman" w:hAnsi="Times New Roman" w:cs="Times New Roman"/>
          <w:b/>
          <w:sz w:val="24"/>
          <w:szCs w:val="24"/>
        </w:rPr>
        <w:t>Великие Луки</w:t>
      </w:r>
    </w:p>
    <w:p w:rsidR="003C0F3A" w:rsidRPr="0009123E" w:rsidRDefault="003C0F3A" w:rsidP="000912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23E">
        <w:rPr>
          <w:rFonts w:ascii="Times New Roman" w:hAnsi="Times New Roman" w:cs="Times New Roman"/>
          <w:b/>
          <w:sz w:val="24"/>
          <w:szCs w:val="24"/>
        </w:rPr>
        <w:t>2015</w:t>
      </w:r>
    </w:p>
    <w:p w:rsidR="0009123E" w:rsidRDefault="0009123E" w:rsidP="000912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0F3A" w:rsidRPr="0009123E" w:rsidRDefault="003C0F3A" w:rsidP="0009123E">
      <w:pPr>
        <w:jc w:val="center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lastRenderedPageBreak/>
        <w:t>Оглавление</w:t>
      </w:r>
    </w:p>
    <w:p w:rsidR="003C0F3A" w:rsidRPr="0009123E" w:rsidRDefault="003C0F3A" w:rsidP="0009123E">
      <w:pPr>
        <w:jc w:val="both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9123E">
        <w:rPr>
          <w:rFonts w:ascii="Times New Roman" w:hAnsi="Times New Roman" w:cs="Times New Roman"/>
          <w:sz w:val="24"/>
          <w:szCs w:val="24"/>
        </w:rPr>
        <w:t>.  Анализ работы МБОУДОД ЦДЮТТ   за 2014 -  2015 учебный год</w:t>
      </w:r>
    </w:p>
    <w:p w:rsidR="003C0F3A" w:rsidRPr="0009123E" w:rsidRDefault="003C0F3A" w:rsidP="0009123E">
      <w:pPr>
        <w:jc w:val="both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9123E">
        <w:rPr>
          <w:rFonts w:ascii="Times New Roman" w:hAnsi="Times New Roman" w:cs="Times New Roman"/>
          <w:sz w:val="24"/>
          <w:szCs w:val="24"/>
        </w:rPr>
        <w:t>. Цели и задачи МБОУДОД  ЦДЮТТ  на 2015 — 2016 учебный год</w:t>
      </w:r>
    </w:p>
    <w:p w:rsidR="003C0F3A" w:rsidRPr="0009123E" w:rsidRDefault="003C0F3A" w:rsidP="0009123E">
      <w:pPr>
        <w:jc w:val="both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9123E">
        <w:rPr>
          <w:rFonts w:ascii="Times New Roman" w:hAnsi="Times New Roman" w:cs="Times New Roman"/>
          <w:sz w:val="24"/>
          <w:szCs w:val="24"/>
        </w:rPr>
        <w:t xml:space="preserve">. Основные направления деятельности педагогического коллектива </w:t>
      </w:r>
      <w:proofErr w:type="spellStart"/>
      <w:r w:rsidRPr="0009123E">
        <w:rPr>
          <w:rFonts w:ascii="Times New Roman" w:hAnsi="Times New Roman" w:cs="Times New Roman"/>
          <w:sz w:val="24"/>
          <w:szCs w:val="24"/>
        </w:rPr>
        <w:t>подостижению</w:t>
      </w:r>
      <w:proofErr w:type="spellEnd"/>
      <w:r w:rsidRPr="0009123E">
        <w:rPr>
          <w:rFonts w:ascii="Times New Roman" w:hAnsi="Times New Roman" w:cs="Times New Roman"/>
          <w:sz w:val="24"/>
          <w:szCs w:val="24"/>
        </w:rPr>
        <w:t xml:space="preserve"> оптимальных конечных результатов</w:t>
      </w:r>
    </w:p>
    <w:p w:rsidR="0009123E" w:rsidRDefault="003C0F3A" w:rsidP="000912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3.1.Организация учебно-воспитательного процесса</w:t>
      </w:r>
    </w:p>
    <w:p w:rsidR="003C0F3A" w:rsidRPr="0009123E" w:rsidRDefault="003C0F3A" w:rsidP="000912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3.1.1.  Организационная деятельность</w:t>
      </w:r>
    </w:p>
    <w:p w:rsidR="003C0F3A" w:rsidRPr="0009123E" w:rsidRDefault="003C0F3A" w:rsidP="000912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3.1.2.  Информационно-аналитическая деятельность</w:t>
      </w:r>
    </w:p>
    <w:p w:rsidR="003C0F3A" w:rsidRPr="0009123E" w:rsidRDefault="003C0F3A" w:rsidP="000912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3.1.3.  Деятельность по реализации дополнительных образовательных</w:t>
      </w:r>
      <w:r w:rsidR="0009123E">
        <w:rPr>
          <w:rFonts w:ascii="Times New Roman" w:hAnsi="Times New Roman" w:cs="Times New Roman"/>
          <w:sz w:val="24"/>
          <w:szCs w:val="24"/>
        </w:rPr>
        <w:t xml:space="preserve"> </w:t>
      </w:r>
      <w:r w:rsidRPr="0009123E">
        <w:rPr>
          <w:rFonts w:ascii="Times New Roman" w:hAnsi="Times New Roman" w:cs="Times New Roman"/>
          <w:sz w:val="24"/>
          <w:szCs w:val="24"/>
        </w:rPr>
        <w:t>программ дополнительного образования детей, проектов</w:t>
      </w:r>
    </w:p>
    <w:p w:rsidR="003C0F3A" w:rsidRPr="0009123E" w:rsidRDefault="003C0F3A" w:rsidP="000912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3.1.4.   Организационно-массовая работа</w:t>
      </w:r>
    </w:p>
    <w:p w:rsidR="003C0F3A" w:rsidRPr="0009123E" w:rsidRDefault="003C0F3A" w:rsidP="000912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3.1.5.   Проектная  деятельность</w:t>
      </w:r>
    </w:p>
    <w:p w:rsidR="003C0F3A" w:rsidRPr="0009123E" w:rsidRDefault="003C0F3A" w:rsidP="000912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3.1.6.    Работа по ОТ и ТБ, профилактике травматизма</w:t>
      </w:r>
    </w:p>
    <w:p w:rsidR="003C0F3A" w:rsidRPr="0009123E" w:rsidRDefault="003C0F3A" w:rsidP="000912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3.1.7.    Работа с родителями</w:t>
      </w:r>
    </w:p>
    <w:p w:rsidR="003C0F3A" w:rsidRPr="0009123E" w:rsidRDefault="003C0F3A" w:rsidP="000912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3.2.        Работа с педагогическими кадрами</w:t>
      </w:r>
    </w:p>
    <w:p w:rsidR="003C0F3A" w:rsidRPr="0009123E" w:rsidRDefault="003C0F3A" w:rsidP="0009123E">
      <w:pPr>
        <w:pStyle w:val="a5"/>
        <w:jc w:val="both"/>
        <w:rPr>
          <w:sz w:val="24"/>
          <w:szCs w:val="24"/>
        </w:rPr>
      </w:pPr>
      <w:r w:rsidRPr="0009123E">
        <w:rPr>
          <w:sz w:val="24"/>
          <w:szCs w:val="24"/>
        </w:rPr>
        <w:t>3.2.1.     Программно-методическая деятельность</w:t>
      </w:r>
    </w:p>
    <w:p w:rsidR="003C0F3A" w:rsidRPr="0009123E" w:rsidRDefault="003C0F3A" w:rsidP="000912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3.2.2.     Организация консультативной помощи</w:t>
      </w:r>
    </w:p>
    <w:p w:rsidR="003C0F3A" w:rsidRPr="0009123E" w:rsidRDefault="003C0F3A" w:rsidP="000912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3.2.3.     Повышение квалификации  педагогических работников</w:t>
      </w:r>
    </w:p>
    <w:p w:rsidR="003C0F3A" w:rsidRPr="0009123E" w:rsidRDefault="003C0F3A" w:rsidP="000912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3.2.4.    Информационно – анал</w:t>
      </w:r>
      <w:r w:rsidR="0009123E">
        <w:rPr>
          <w:rFonts w:ascii="Times New Roman" w:hAnsi="Times New Roman" w:cs="Times New Roman"/>
          <w:sz w:val="24"/>
          <w:szCs w:val="24"/>
        </w:rPr>
        <w:t>итическая деятельность</w:t>
      </w:r>
    </w:p>
    <w:p w:rsidR="003C0F3A" w:rsidRPr="0009123E" w:rsidRDefault="003C0F3A" w:rsidP="000912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3.2.5.     Аналитическая деятельность</w:t>
      </w:r>
    </w:p>
    <w:p w:rsidR="003C0F3A" w:rsidRPr="0009123E" w:rsidRDefault="003C0F3A" w:rsidP="000912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3.3. Деятельность администрации  по</w:t>
      </w:r>
      <w:r w:rsidR="0009123E">
        <w:rPr>
          <w:rFonts w:ascii="Times New Roman" w:hAnsi="Times New Roman" w:cs="Times New Roman"/>
          <w:sz w:val="24"/>
          <w:szCs w:val="24"/>
        </w:rPr>
        <w:t xml:space="preserve"> </w:t>
      </w:r>
      <w:r w:rsidRPr="0009123E">
        <w:rPr>
          <w:rFonts w:ascii="Times New Roman" w:hAnsi="Times New Roman" w:cs="Times New Roman"/>
          <w:sz w:val="24"/>
          <w:szCs w:val="24"/>
        </w:rPr>
        <w:t>управлению и контролю</w:t>
      </w:r>
    </w:p>
    <w:p w:rsidR="003C0F3A" w:rsidRPr="0009123E" w:rsidRDefault="003C0F3A" w:rsidP="000912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3.3.1.  Заседания педагогического совета</w:t>
      </w:r>
    </w:p>
    <w:p w:rsidR="003C0F3A" w:rsidRPr="0009123E" w:rsidRDefault="003C0F3A" w:rsidP="000912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3.3.2  Контроль-мониторинг педагогической и образовательной деятельности</w:t>
      </w:r>
    </w:p>
    <w:p w:rsidR="003C0F3A" w:rsidRPr="0009123E" w:rsidRDefault="003C0F3A" w:rsidP="000912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9123E">
        <w:rPr>
          <w:rFonts w:ascii="Times New Roman" w:hAnsi="Times New Roman" w:cs="Times New Roman"/>
          <w:sz w:val="24"/>
          <w:szCs w:val="24"/>
        </w:rPr>
        <w:t>. Административно-хозяйственная деятельность</w:t>
      </w:r>
    </w:p>
    <w:p w:rsidR="003C0F3A" w:rsidRPr="0009123E" w:rsidRDefault="003C0F3A" w:rsidP="0009123E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</w:t>
      </w:r>
    </w:p>
    <w:p w:rsidR="003C0F3A" w:rsidRPr="0009123E" w:rsidRDefault="003C0F3A" w:rsidP="0009123E">
      <w:pPr>
        <w:jc w:val="both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09123E">
        <w:rPr>
          <w:rFonts w:ascii="Times New Roman" w:hAnsi="Times New Roman" w:cs="Times New Roman"/>
          <w:sz w:val="24"/>
          <w:szCs w:val="24"/>
        </w:rPr>
        <w:t>. Мероприятия по обеспечению пожарной безопасности</w:t>
      </w:r>
    </w:p>
    <w:p w:rsidR="003C0F3A" w:rsidRPr="0009123E" w:rsidRDefault="003C0F3A" w:rsidP="000912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40A9" w:rsidRPr="0009123E" w:rsidRDefault="000B40A9" w:rsidP="000912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011F6" w:rsidRPr="0009123E" w:rsidRDefault="000B40A9" w:rsidP="00EF6DD1">
      <w:pPr>
        <w:jc w:val="center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9123E">
        <w:rPr>
          <w:rFonts w:ascii="Times New Roman" w:hAnsi="Times New Roman" w:cs="Times New Roman"/>
          <w:sz w:val="24"/>
          <w:szCs w:val="24"/>
        </w:rPr>
        <w:t>.  Анализ работы МБОУДОД ЦДЮТТ   за 2014 -  2015 учебный год</w:t>
      </w:r>
    </w:p>
    <w:p w:rsidR="003011F6" w:rsidRPr="0009123E" w:rsidRDefault="003011F6" w:rsidP="0009123E">
      <w:pPr>
        <w:pStyle w:val="1"/>
        <w:ind w:left="0" w:firstLine="0"/>
        <w:rPr>
          <w:b/>
          <w:bCs/>
          <w:sz w:val="24"/>
        </w:rPr>
      </w:pPr>
    </w:p>
    <w:p w:rsidR="00EF6DD1" w:rsidRDefault="003011F6" w:rsidP="0009123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123E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p w:rsidR="003011F6" w:rsidRPr="0009123E" w:rsidRDefault="003011F6" w:rsidP="0009123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12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40A9" w:rsidRPr="0009123E">
        <w:rPr>
          <w:rFonts w:ascii="Times New Roman" w:hAnsi="Times New Roman" w:cs="Times New Roman"/>
          <w:bCs/>
          <w:sz w:val="24"/>
          <w:szCs w:val="24"/>
        </w:rPr>
        <w:t>1.</w:t>
      </w:r>
      <w:r w:rsidRPr="0009123E">
        <w:rPr>
          <w:rFonts w:ascii="Times New Roman" w:hAnsi="Times New Roman" w:cs="Times New Roman"/>
          <w:bCs/>
          <w:sz w:val="24"/>
          <w:szCs w:val="24"/>
        </w:rPr>
        <w:t xml:space="preserve"> Приоритетные направления</w:t>
      </w:r>
      <w:r w:rsidR="000B40A9" w:rsidRPr="0009123E">
        <w:rPr>
          <w:rFonts w:ascii="Times New Roman" w:hAnsi="Times New Roman" w:cs="Times New Roman"/>
          <w:bCs/>
          <w:sz w:val="24"/>
          <w:szCs w:val="24"/>
        </w:rPr>
        <w:t>.</w:t>
      </w:r>
    </w:p>
    <w:p w:rsidR="003011F6" w:rsidRPr="0009123E" w:rsidRDefault="003011F6" w:rsidP="0009123E">
      <w:pPr>
        <w:jc w:val="both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ab/>
      </w:r>
      <w:r w:rsidRPr="0009123E">
        <w:rPr>
          <w:rFonts w:ascii="Times New Roman" w:hAnsi="Times New Roman" w:cs="Times New Roman"/>
          <w:i/>
          <w:sz w:val="24"/>
          <w:szCs w:val="24"/>
        </w:rPr>
        <w:t>Учреждения дополнительного образования детей сегодня являются особой образовательной средой, где дети имеют возможность взаимодействовать, реализовывать себя в различных видах деятельности и просто общаться. Особое место в этой среде занимают учреждения технического профиля. Развитие технического творчества, научно-технического направления имеет сегодня большое значение  для социально-экономического, научно-технического потенциала общества и государства.</w:t>
      </w:r>
    </w:p>
    <w:p w:rsidR="003011F6" w:rsidRPr="0009123E" w:rsidRDefault="003011F6" w:rsidP="0009123E">
      <w:pPr>
        <w:tabs>
          <w:tab w:val="left" w:pos="142"/>
        </w:tabs>
        <w:spacing w:before="28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 xml:space="preserve">Сегодня Россия стоит на пороге эволюционного перехода от индустриальной экономики к инновационной экономике знаний. Требуется все больше и больше грамотных инженеров, техников, особенно в области высоких технологий. Город Великие Луки является промышленным центром Псковской области, где располагаются производственные предприятия, следовательно, проблема привлечения молодых специалистов и повышение престижа инженерных рабочих прикладных профессий является актуальной. </w:t>
      </w:r>
    </w:p>
    <w:p w:rsidR="003011F6" w:rsidRPr="0009123E" w:rsidRDefault="003011F6" w:rsidP="0009123E">
      <w:pPr>
        <w:tabs>
          <w:tab w:val="left" w:pos="142"/>
        </w:tabs>
        <w:spacing w:before="28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Поэтому сегодня важными приоритетами становятся привлечение детей и молодежи в научно-техническую сферу профессиональной деятельности и повышение престижа научно-технических профессий – от рабочих до инженеров, от изобретателей до новаторов.</w:t>
      </w:r>
    </w:p>
    <w:p w:rsidR="003011F6" w:rsidRPr="0009123E" w:rsidRDefault="003011F6" w:rsidP="0009123E">
      <w:pPr>
        <w:pStyle w:val="Default"/>
        <w:spacing w:line="360" w:lineRule="auto"/>
        <w:jc w:val="both"/>
        <w:rPr>
          <w:rStyle w:val="Zag11"/>
          <w:color w:val="auto"/>
        </w:rPr>
      </w:pPr>
      <w:r w:rsidRPr="0009123E">
        <w:rPr>
          <w:color w:val="auto"/>
        </w:rPr>
        <w:t>В связи с этим необходимо обеспечить условия для реализации всех направлений научно-технического творчества от игрового и просветительского, до инженерного и предпринимательского. Учитывая данные приоритеты, ресурсные возможности учреждения, целью образовательной деятельности в 2014-2015 учебном году коллектив стави</w:t>
      </w:r>
      <w:r w:rsidR="000B40A9" w:rsidRPr="0009123E">
        <w:rPr>
          <w:color w:val="auto"/>
        </w:rPr>
        <w:t>л</w:t>
      </w:r>
      <w:r w:rsidRPr="0009123E">
        <w:rPr>
          <w:color w:val="auto"/>
        </w:rPr>
        <w:t>:</w:t>
      </w:r>
    </w:p>
    <w:p w:rsidR="003011F6" w:rsidRPr="00EF6DD1" w:rsidRDefault="003011F6" w:rsidP="000912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DD1">
        <w:rPr>
          <w:rStyle w:val="Zag11"/>
          <w:rFonts w:ascii="Times New Roman" w:hAnsi="Times New Roman" w:cs="Times New Roman"/>
          <w:sz w:val="24"/>
          <w:szCs w:val="24"/>
        </w:rPr>
        <w:t xml:space="preserve"> </w:t>
      </w:r>
      <w:r w:rsidRPr="00EF6DD1">
        <w:rPr>
          <w:rFonts w:ascii="Times New Roman" w:hAnsi="Times New Roman" w:cs="Times New Roman"/>
          <w:sz w:val="24"/>
          <w:szCs w:val="24"/>
        </w:rPr>
        <w:t xml:space="preserve">Развитие творческих, познавательных и изобретательских способностей, технического мышления, </w:t>
      </w:r>
      <w:r w:rsidRPr="00EF6D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формирование  у обучающихся потребности в самовыражении, самореализации, социальной адаптации, </w:t>
      </w:r>
      <w:r w:rsidRPr="00EF6DD1">
        <w:rPr>
          <w:rFonts w:ascii="Times New Roman" w:hAnsi="Times New Roman" w:cs="Times New Roman"/>
          <w:sz w:val="24"/>
          <w:szCs w:val="24"/>
        </w:rPr>
        <w:t>профессиональной ориентации посредством совместной творческой деятельности детей и взрослых.</w:t>
      </w:r>
    </w:p>
    <w:p w:rsidR="00EF6DD1" w:rsidRDefault="00EF6DD1" w:rsidP="000912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DD1" w:rsidRDefault="00EF6DD1" w:rsidP="000912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DD1" w:rsidRDefault="00EF6DD1" w:rsidP="000912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F6" w:rsidRPr="0009123E" w:rsidRDefault="003011F6" w:rsidP="000912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lastRenderedPageBreak/>
        <w:t>Достижению намеченной цели способствова</w:t>
      </w:r>
      <w:r w:rsidR="000B40A9" w:rsidRPr="0009123E">
        <w:rPr>
          <w:rFonts w:ascii="Times New Roman" w:hAnsi="Times New Roman" w:cs="Times New Roman"/>
          <w:sz w:val="24"/>
          <w:szCs w:val="24"/>
        </w:rPr>
        <w:t>ло</w:t>
      </w:r>
      <w:r w:rsidRPr="0009123E">
        <w:rPr>
          <w:rFonts w:ascii="Times New Roman" w:hAnsi="Times New Roman" w:cs="Times New Roman"/>
          <w:sz w:val="24"/>
          <w:szCs w:val="24"/>
        </w:rPr>
        <w:t xml:space="preserve"> решение следующих </w:t>
      </w:r>
      <w:r w:rsidRPr="0009123E">
        <w:rPr>
          <w:rFonts w:ascii="Times New Roman" w:hAnsi="Times New Roman" w:cs="Times New Roman"/>
          <w:b/>
          <w:sz w:val="24"/>
          <w:szCs w:val="24"/>
        </w:rPr>
        <w:t>задач</w:t>
      </w:r>
      <w:r w:rsidRPr="0009123E">
        <w:rPr>
          <w:rFonts w:ascii="Times New Roman" w:hAnsi="Times New Roman" w:cs="Times New Roman"/>
          <w:sz w:val="24"/>
          <w:szCs w:val="24"/>
        </w:rPr>
        <w:t>:</w:t>
      </w:r>
    </w:p>
    <w:p w:rsidR="003011F6" w:rsidRPr="0009123E" w:rsidRDefault="003011F6" w:rsidP="0009123E">
      <w:pPr>
        <w:pStyle w:val="ac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Сетевая форма реализации образовательной программы «ЦДЮТТ – школа творчества, мастерства и трудолюбия».</w:t>
      </w:r>
    </w:p>
    <w:p w:rsidR="003011F6" w:rsidRPr="0009123E" w:rsidRDefault="003011F6" w:rsidP="0009123E">
      <w:pPr>
        <w:pStyle w:val="ac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 xml:space="preserve">Привлечение к работе в учреждении квалифицированных специалистов в рамках социального партнерства предприятий, организаций,  образовательных учреждений  города и МБОУДОД  ЦДЮТТ. </w:t>
      </w:r>
    </w:p>
    <w:p w:rsidR="003011F6" w:rsidRPr="0009123E" w:rsidRDefault="003011F6" w:rsidP="0009123E">
      <w:pPr>
        <w:pStyle w:val="ac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Совершенствование системы управления учреждением и организационно-методической службы.</w:t>
      </w:r>
    </w:p>
    <w:p w:rsidR="003011F6" w:rsidRPr="0009123E" w:rsidRDefault="003011F6" w:rsidP="0009123E">
      <w:pPr>
        <w:pStyle w:val="ac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Модернизация содержания образовательных программ и технологий на основе непрерывности образования и преемственности основных и дополнительных общеобразовательных программ.</w:t>
      </w:r>
    </w:p>
    <w:p w:rsidR="003011F6" w:rsidRPr="0009123E" w:rsidRDefault="003011F6" w:rsidP="0009123E">
      <w:pPr>
        <w:pStyle w:val="ac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Систематизация работы по выявлению, развитию и поддержке одаренных детей.</w:t>
      </w:r>
    </w:p>
    <w:p w:rsidR="003011F6" w:rsidRPr="0009123E" w:rsidRDefault="003011F6" w:rsidP="0009123E">
      <w:pPr>
        <w:pStyle w:val="ac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Дальнейшая реализация социально-образовательных и социальных проектов, в том числе с учетом потребностей и интересов детей с ограниченными физическими возможностями.</w:t>
      </w:r>
    </w:p>
    <w:p w:rsidR="003011F6" w:rsidRPr="0009123E" w:rsidRDefault="003011F6" w:rsidP="0009123E">
      <w:pPr>
        <w:pStyle w:val="ac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Совершенствование системы массовых мероприятий.</w:t>
      </w:r>
    </w:p>
    <w:p w:rsidR="003011F6" w:rsidRPr="0009123E" w:rsidRDefault="003011F6" w:rsidP="0009123E">
      <w:pPr>
        <w:pStyle w:val="ac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Повышение уровня  квалификации педагогов.</w:t>
      </w:r>
    </w:p>
    <w:p w:rsidR="003011F6" w:rsidRPr="0009123E" w:rsidRDefault="003011F6" w:rsidP="0009123E">
      <w:pPr>
        <w:tabs>
          <w:tab w:val="left" w:pos="0"/>
        </w:tabs>
        <w:ind w:right="1247"/>
        <w:jc w:val="both"/>
        <w:rPr>
          <w:rFonts w:ascii="Times New Roman" w:hAnsi="Times New Roman" w:cs="Times New Roman"/>
          <w:sz w:val="24"/>
          <w:szCs w:val="24"/>
        </w:rPr>
      </w:pPr>
    </w:p>
    <w:p w:rsidR="003011F6" w:rsidRPr="0009123E" w:rsidRDefault="003011F6" w:rsidP="0009123E">
      <w:pPr>
        <w:tabs>
          <w:tab w:val="left" w:pos="58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40A9" w:rsidRPr="0009123E" w:rsidRDefault="000B40A9" w:rsidP="0009123E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2.СВЕДЕНИЯ ОБ ОБУЧАЮЩИХСЯ</w:t>
      </w:r>
    </w:p>
    <w:p w:rsidR="000B40A9" w:rsidRPr="0009123E" w:rsidRDefault="000B40A9" w:rsidP="0009123E">
      <w:pPr>
        <w:jc w:val="center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ЗА 2014-2015 УЧЕБНЫЙ ГОД</w:t>
      </w:r>
    </w:p>
    <w:p w:rsidR="000B40A9" w:rsidRPr="0009123E" w:rsidRDefault="000B40A9" w:rsidP="0009123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3"/>
        <w:gridCol w:w="3668"/>
        <w:gridCol w:w="1613"/>
        <w:gridCol w:w="1376"/>
      </w:tblGrid>
      <w:tr w:rsidR="000B40A9" w:rsidRPr="0009123E" w:rsidTr="000B40A9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</w:tr>
      <w:tr w:rsidR="000B40A9" w:rsidRPr="0009123E" w:rsidTr="000B40A9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Спортивно-техническое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Авиамоделирование</w:t>
            </w:r>
          </w:p>
          <w:p w:rsidR="000B40A9" w:rsidRPr="0009123E" w:rsidRDefault="000B40A9" w:rsidP="0009123E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Стендовое моделирование</w:t>
            </w:r>
          </w:p>
          <w:p w:rsidR="000B40A9" w:rsidRPr="0009123E" w:rsidRDefault="000B40A9" w:rsidP="0009123E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Судомоделирование</w:t>
            </w:r>
            <w:proofErr w:type="spellEnd"/>
          </w:p>
          <w:p w:rsidR="000B40A9" w:rsidRPr="0009123E" w:rsidRDefault="000B40A9" w:rsidP="0009123E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Автомоделирование</w:t>
            </w:r>
            <w:proofErr w:type="spellEnd"/>
          </w:p>
          <w:p w:rsidR="000B40A9" w:rsidRPr="0009123E" w:rsidRDefault="000B40A9" w:rsidP="0009123E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Картинг</w:t>
            </w:r>
          </w:p>
          <w:p w:rsidR="000B40A9" w:rsidRPr="0009123E" w:rsidRDefault="000B40A9" w:rsidP="00091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B40A9" w:rsidRPr="0009123E" w:rsidRDefault="000B40A9" w:rsidP="0009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B40A9" w:rsidRPr="0009123E" w:rsidRDefault="000B40A9" w:rsidP="0009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B40A9" w:rsidRPr="0009123E" w:rsidRDefault="000B40A9" w:rsidP="0009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B40A9" w:rsidRPr="0009123E" w:rsidRDefault="000B40A9" w:rsidP="0009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0B40A9" w:rsidRPr="0009123E" w:rsidRDefault="000B40A9" w:rsidP="0009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0B40A9" w:rsidRPr="0009123E" w:rsidRDefault="000B40A9" w:rsidP="0009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0B40A9" w:rsidRPr="0009123E" w:rsidRDefault="000B40A9" w:rsidP="0009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0B40A9" w:rsidRPr="0009123E" w:rsidRDefault="000B40A9" w:rsidP="0009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B40A9" w:rsidRPr="0009123E" w:rsidRDefault="000B40A9" w:rsidP="0009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0A9" w:rsidRPr="0009123E" w:rsidTr="000B40A9">
        <w:tc>
          <w:tcPr>
            <w:tcW w:w="6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Cs/>
                <w:sz w:val="24"/>
                <w:szCs w:val="24"/>
              </w:rPr>
              <w:t>Итого по направлению: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</w:tr>
      <w:tr w:rsidR="000B40A9" w:rsidRPr="0009123E" w:rsidTr="000B40A9">
        <w:trPr>
          <w:trHeight w:val="4426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Научно-техническое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Конструирование малогабаритной техники</w:t>
            </w:r>
          </w:p>
          <w:p w:rsidR="000B40A9" w:rsidRPr="0009123E" w:rsidRDefault="000B40A9" w:rsidP="0009123E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Техническое конструирование</w:t>
            </w:r>
          </w:p>
          <w:p w:rsidR="000B40A9" w:rsidRPr="0009123E" w:rsidRDefault="000B40A9" w:rsidP="0009123E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Радиотехника</w:t>
            </w:r>
          </w:p>
          <w:p w:rsidR="000B40A9" w:rsidRPr="0009123E" w:rsidRDefault="000B40A9" w:rsidP="0009123E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Начальное техническое моделирование</w:t>
            </w:r>
          </w:p>
          <w:p w:rsidR="000B40A9" w:rsidRPr="0009123E" w:rsidRDefault="000B40A9" w:rsidP="0009123E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Столярное дело</w:t>
            </w:r>
          </w:p>
          <w:p w:rsidR="000B40A9" w:rsidRPr="0009123E" w:rsidRDefault="000B40A9" w:rsidP="0009123E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Компьютерный дизайн</w:t>
            </w:r>
          </w:p>
          <w:p w:rsidR="000B40A9" w:rsidRPr="0009123E" w:rsidRDefault="000B40A9" w:rsidP="0009123E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10 (на 01.09.2014)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9 (на 01.04.2015)</w:t>
            </w:r>
          </w:p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119 (на 01.09.2014)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107 (на 01.04.2015)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0A9" w:rsidRPr="0009123E" w:rsidTr="000B40A9">
        <w:tc>
          <w:tcPr>
            <w:tcW w:w="6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Cs/>
                <w:sz w:val="24"/>
                <w:szCs w:val="24"/>
              </w:rPr>
              <w:t>Итого по направлению: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56 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(на 01.09.2014)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55 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(на 01.04.2015)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652 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(на 01.09.2014)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640 (на 01.04.2015)</w:t>
            </w:r>
          </w:p>
        </w:tc>
      </w:tr>
      <w:tr w:rsidR="000B40A9" w:rsidRPr="0009123E" w:rsidTr="000B40A9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  <w:p w:rsidR="000B40A9" w:rsidRPr="0009123E" w:rsidRDefault="000B40A9" w:rsidP="0009123E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Резьба по дереву</w:t>
            </w:r>
          </w:p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B40A9" w:rsidRPr="0009123E" w:rsidTr="000B40A9">
        <w:tc>
          <w:tcPr>
            <w:tcW w:w="6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Cs/>
                <w:sz w:val="24"/>
                <w:szCs w:val="24"/>
              </w:rPr>
              <w:t>Итого по направлению: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0B40A9" w:rsidRPr="0009123E" w:rsidTr="000B40A9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Клубная деятельность,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0B40A9" w:rsidRPr="0009123E" w:rsidTr="000B40A9">
        <w:tc>
          <w:tcPr>
            <w:tcW w:w="6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Cs/>
                <w:sz w:val="24"/>
                <w:szCs w:val="24"/>
              </w:rPr>
              <w:t>Итого по направлению: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Cs/>
                <w:sz w:val="24"/>
                <w:szCs w:val="24"/>
              </w:rPr>
              <w:t>188</w:t>
            </w:r>
          </w:p>
        </w:tc>
      </w:tr>
      <w:tr w:rsidR="000B40A9" w:rsidRPr="0009123E" w:rsidTr="000B40A9">
        <w:tc>
          <w:tcPr>
            <w:tcW w:w="6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86 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(на 01.09.2014)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85 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(на 01.04.2015)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1000 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на 01.09.2014)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991 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(на 01.04.2015)</w:t>
            </w:r>
          </w:p>
        </w:tc>
      </w:tr>
    </w:tbl>
    <w:p w:rsidR="000B40A9" w:rsidRPr="0009123E" w:rsidRDefault="000B40A9" w:rsidP="000912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40A9" w:rsidRPr="0009123E" w:rsidRDefault="000B40A9" w:rsidP="0009123E">
      <w:pPr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 xml:space="preserve">Изменение численности обучающихся произошло по причине увольнения педагога  дополнительного образования Соловьева А.С. </w:t>
      </w:r>
    </w:p>
    <w:p w:rsidR="000B40A9" w:rsidRPr="0009123E" w:rsidRDefault="000B40A9" w:rsidP="000912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6DD1" w:rsidRDefault="00EF6DD1" w:rsidP="0009123E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B40A9" w:rsidRPr="0009123E" w:rsidRDefault="000B40A9" w:rsidP="0009123E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lastRenderedPageBreak/>
        <w:t>СОСТАВ ОБУЧАЮЩИХСЯ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"/>
        <w:gridCol w:w="3892"/>
        <w:gridCol w:w="4730"/>
      </w:tblGrid>
      <w:tr w:rsidR="000B40A9" w:rsidRPr="0009123E" w:rsidTr="000B40A9"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Девочек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Мальчиков</w:t>
            </w:r>
          </w:p>
        </w:tc>
      </w:tr>
      <w:tr w:rsidR="000B40A9" w:rsidRPr="0009123E" w:rsidTr="000B40A9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</w:tr>
      <w:tr w:rsidR="000B40A9" w:rsidRPr="0009123E" w:rsidTr="000B40A9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</w:tr>
      <w:tr w:rsidR="000B40A9" w:rsidRPr="0009123E" w:rsidTr="000B40A9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0B40A9" w:rsidRPr="0009123E" w:rsidTr="000B40A9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356 (на 01.09.2014)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348 (на 01.04.2015)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644 (на 01.09.2014)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643 (на 01.04.2015)</w:t>
            </w:r>
          </w:p>
        </w:tc>
      </w:tr>
      <w:tr w:rsidR="000B40A9" w:rsidRPr="0009123E" w:rsidTr="000B40A9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40A9" w:rsidRPr="0009123E" w:rsidRDefault="000B40A9" w:rsidP="000912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40A9" w:rsidRPr="0009123E" w:rsidRDefault="000B40A9" w:rsidP="0009123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1599"/>
        <w:gridCol w:w="2705"/>
        <w:gridCol w:w="2706"/>
      </w:tblGrid>
      <w:tr w:rsidR="000B40A9" w:rsidRPr="0009123E" w:rsidTr="000B40A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. классы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40A9" w:rsidRPr="0009123E" w:rsidTr="000B40A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B40A9" w:rsidRPr="0009123E" w:rsidTr="000B40A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B40A9" w:rsidRPr="0009123E" w:rsidTr="000B40A9">
        <w:trPr>
          <w:trHeight w:val="6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0B40A9" w:rsidRPr="0009123E" w:rsidTr="000B40A9">
        <w:trPr>
          <w:trHeight w:val="84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392 (на 01.09.2014)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383 (на 01.04.2015)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0B40A9" w:rsidRPr="0009123E" w:rsidRDefault="000B40A9" w:rsidP="000912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40A9" w:rsidRPr="0009123E" w:rsidRDefault="000B40A9" w:rsidP="0009123E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ДИНАМИКА ЧИСЛЕННОСТИ ОБУЧАЮЩИХСЯ В ОБЪЕДИНЕНИЯХ</w:t>
      </w:r>
    </w:p>
    <w:p w:rsidR="000B40A9" w:rsidRPr="0009123E" w:rsidRDefault="000B40A9" w:rsidP="0009123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1"/>
        <w:gridCol w:w="3191"/>
        <w:gridCol w:w="3191"/>
      </w:tblGrid>
      <w:tr w:rsidR="000B40A9" w:rsidRPr="0009123E" w:rsidTr="000B40A9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2012-2013 </w:t>
            </w: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Гр./</w:t>
            </w: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2013-2014 </w:t>
            </w: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Гр/</w:t>
            </w: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2014-2015 </w:t>
            </w: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Гр./</w:t>
            </w: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40A9" w:rsidRPr="0009123E" w:rsidTr="000B40A9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94/1100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88/1002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86/1000 (на 01.09.2014)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85/991(на 01.04.2015)</w:t>
            </w:r>
          </w:p>
        </w:tc>
      </w:tr>
    </w:tbl>
    <w:p w:rsidR="000B40A9" w:rsidRPr="0009123E" w:rsidRDefault="000B40A9" w:rsidP="000912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40A9" w:rsidRPr="0009123E" w:rsidRDefault="000B40A9" w:rsidP="0009123E">
      <w:pPr>
        <w:jc w:val="center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lastRenderedPageBreak/>
        <w:t>По представленным данным можно сделать вывод о стабильности численности обучающихся, количество обучающихся осталось практически на уровне прошлого учебного года, что отвечает требованиям муниципального задания. Уменьшение численности обучающихся произошло по причине увольнения педагога.</w:t>
      </w:r>
    </w:p>
    <w:p w:rsidR="000B40A9" w:rsidRPr="0009123E" w:rsidRDefault="000B40A9" w:rsidP="000912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40A9" w:rsidRPr="0009123E" w:rsidRDefault="000B40A9" w:rsidP="000912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40A9" w:rsidRPr="0009123E" w:rsidRDefault="000B40A9" w:rsidP="0009123E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Соответственно по годам обучения:</w:t>
      </w:r>
    </w:p>
    <w:p w:rsidR="000B40A9" w:rsidRPr="0009123E" w:rsidRDefault="000B40A9" w:rsidP="0009123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3"/>
        <w:gridCol w:w="1573"/>
        <w:gridCol w:w="1574"/>
        <w:gridCol w:w="1574"/>
        <w:gridCol w:w="1574"/>
        <w:gridCol w:w="1575"/>
      </w:tblGrid>
      <w:tr w:rsidR="000B40A9" w:rsidRPr="0009123E" w:rsidTr="000B40A9">
        <w:trPr>
          <w:trHeight w:val="505"/>
        </w:trPr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1-й год обучения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2-й год обучения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3-й год обучения</w:t>
            </w:r>
          </w:p>
        </w:tc>
      </w:tr>
      <w:tr w:rsidR="000B40A9" w:rsidRPr="0009123E" w:rsidTr="000B40A9">
        <w:trPr>
          <w:trHeight w:val="817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Кол-во групп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Кол-во групп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Кол-во групп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40A9" w:rsidRPr="0009123E" w:rsidTr="000B40A9">
        <w:tc>
          <w:tcPr>
            <w:tcW w:w="9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0A9" w:rsidRPr="0009123E" w:rsidTr="000B40A9"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0A9" w:rsidRPr="0009123E" w:rsidTr="000B40A9">
        <w:trPr>
          <w:trHeight w:val="505"/>
        </w:trPr>
        <w:tc>
          <w:tcPr>
            <w:tcW w:w="9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</w:tr>
      <w:tr w:rsidR="000B40A9" w:rsidRPr="0009123E" w:rsidTr="000B40A9">
        <w:trPr>
          <w:trHeight w:val="50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0B40A9" w:rsidRPr="0009123E" w:rsidTr="000B40A9">
        <w:trPr>
          <w:trHeight w:val="50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0A9" w:rsidRPr="0009123E" w:rsidTr="000B40A9">
        <w:trPr>
          <w:trHeight w:val="52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B40A9" w:rsidRPr="0009123E" w:rsidTr="000B40A9">
        <w:trPr>
          <w:trHeight w:val="50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0A9" w:rsidRPr="0009123E" w:rsidTr="000B40A9">
        <w:trPr>
          <w:trHeight w:val="50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0B40A9" w:rsidRPr="0009123E" w:rsidTr="000B40A9">
        <w:trPr>
          <w:trHeight w:val="505"/>
        </w:trPr>
        <w:tc>
          <w:tcPr>
            <w:tcW w:w="9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</w:tr>
      <w:tr w:rsidR="000B40A9" w:rsidRPr="0009123E" w:rsidTr="000B40A9">
        <w:trPr>
          <w:trHeight w:val="2909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на 01.09.2014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На 01.04.2015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40A9" w:rsidRPr="0009123E" w:rsidRDefault="000B40A9" w:rsidP="000912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40A9" w:rsidRPr="0009123E" w:rsidRDefault="000B40A9" w:rsidP="0009123E">
      <w:pPr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 xml:space="preserve">Учебный план на 2014 –2015 учебный год  был составлен на основании Образовательной программы учреждения на 2014-2015 учебный год (Утв. приказом № 26 от 10.09.2014.) , Устава учреждения и отражает специфику многопрофильного учреждения дополнительного образования. </w:t>
      </w:r>
    </w:p>
    <w:p w:rsidR="000B40A9" w:rsidRPr="0009123E" w:rsidRDefault="000B40A9" w:rsidP="0009123E">
      <w:pPr>
        <w:pStyle w:val="23"/>
        <w:shd w:val="clear" w:color="auto" w:fill="auto"/>
        <w:spacing w:after="0"/>
        <w:ind w:right="60"/>
        <w:outlineLvl w:val="0"/>
        <w:rPr>
          <w:rFonts w:cs="Times New Roman"/>
          <w:sz w:val="24"/>
          <w:szCs w:val="24"/>
        </w:rPr>
      </w:pPr>
      <w:r w:rsidRPr="0009123E">
        <w:rPr>
          <w:rFonts w:cs="Times New Roman"/>
          <w:sz w:val="24"/>
          <w:szCs w:val="24"/>
        </w:rPr>
        <w:lastRenderedPageBreak/>
        <w:t>Информация о взаимодействии ЦДЮТТ с МБОУ и МАОУ</w:t>
      </w:r>
    </w:p>
    <w:p w:rsidR="000B40A9" w:rsidRPr="0009123E" w:rsidRDefault="000B40A9" w:rsidP="0009123E">
      <w:pPr>
        <w:pStyle w:val="23"/>
        <w:shd w:val="clear" w:color="auto" w:fill="auto"/>
        <w:spacing w:after="0"/>
        <w:ind w:right="60"/>
        <w:rPr>
          <w:rFonts w:cs="Times New Roman"/>
          <w:sz w:val="24"/>
          <w:szCs w:val="24"/>
        </w:rPr>
      </w:pPr>
      <w:r w:rsidRPr="0009123E">
        <w:rPr>
          <w:rFonts w:cs="Times New Roman"/>
          <w:sz w:val="24"/>
          <w:szCs w:val="24"/>
        </w:rPr>
        <w:t xml:space="preserve"> (объединения, действующие на базе школ) 2014-2015 </w:t>
      </w:r>
      <w:proofErr w:type="spellStart"/>
      <w:r w:rsidRPr="0009123E">
        <w:rPr>
          <w:rFonts w:cs="Times New Roman"/>
          <w:sz w:val="24"/>
          <w:szCs w:val="24"/>
        </w:rPr>
        <w:t>уч</w:t>
      </w:r>
      <w:proofErr w:type="spellEnd"/>
      <w:r w:rsidRPr="0009123E">
        <w:rPr>
          <w:rFonts w:cs="Times New Roman"/>
          <w:sz w:val="24"/>
          <w:szCs w:val="24"/>
        </w:rPr>
        <w:t>. год</w:t>
      </w:r>
    </w:p>
    <w:p w:rsidR="000B40A9" w:rsidRPr="0009123E" w:rsidRDefault="000B40A9" w:rsidP="0009123E">
      <w:pPr>
        <w:pStyle w:val="23"/>
        <w:shd w:val="clear" w:color="auto" w:fill="auto"/>
        <w:spacing w:after="0"/>
        <w:ind w:right="60"/>
        <w:rPr>
          <w:rFonts w:cs="Times New Roman"/>
          <w:sz w:val="24"/>
          <w:szCs w:val="24"/>
        </w:rPr>
      </w:pPr>
    </w:p>
    <w:p w:rsidR="000B40A9" w:rsidRPr="0009123E" w:rsidRDefault="000B40A9" w:rsidP="0009123E">
      <w:pPr>
        <w:pStyle w:val="23"/>
        <w:shd w:val="clear" w:color="auto" w:fill="auto"/>
        <w:spacing w:after="0"/>
        <w:ind w:right="60"/>
        <w:jc w:val="left"/>
        <w:rPr>
          <w:rFonts w:cs="Times New Roman"/>
          <w:sz w:val="24"/>
          <w:szCs w:val="24"/>
        </w:rPr>
      </w:pPr>
      <w:r w:rsidRPr="0009123E">
        <w:rPr>
          <w:rFonts w:cs="Times New Roman"/>
          <w:sz w:val="24"/>
          <w:szCs w:val="24"/>
        </w:rPr>
        <w:tab/>
        <w:t>Договора безвозмездного пользования имуществом  заключены с МБОУ №2, Гимназия,  5,9,13, 17, ЦО,  МАОУ Педагогический лицей, Кадетская школа.</w:t>
      </w:r>
    </w:p>
    <w:p w:rsidR="000B40A9" w:rsidRPr="0009123E" w:rsidRDefault="000B40A9" w:rsidP="0009123E">
      <w:pPr>
        <w:pStyle w:val="23"/>
        <w:shd w:val="clear" w:color="auto" w:fill="auto"/>
        <w:spacing w:after="0"/>
        <w:ind w:right="60"/>
        <w:rPr>
          <w:rFonts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29"/>
        <w:gridCol w:w="2390"/>
        <w:gridCol w:w="2395"/>
        <w:gridCol w:w="2429"/>
      </w:tblGrid>
      <w:tr w:rsidR="000B40A9" w:rsidRPr="0009123E" w:rsidTr="000B40A9">
        <w:trPr>
          <w:trHeight w:hRule="exact" w:val="1546"/>
          <w:jc w:val="center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0A9" w:rsidRPr="0009123E" w:rsidRDefault="000B40A9" w:rsidP="0009123E">
            <w:pPr>
              <w:pStyle w:val="23"/>
              <w:framePr w:w="9643" w:wrap="notBeside" w:vAnchor="text" w:hAnchor="text" w:xAlign="center" w:y="1"/>
              <w:shd w:val="clear" w:color="auto" w:fill="auto"/>
              <w:spacing w:after="0" w:line="317" w:lineRule="exact"/>
              <w:jc w:val="left"/>
              <w:rPr>
                <w:rFonts w:cs="Times New Roman"/>
                <w:sz w:val="24"/>
                <w:szCs w:val="24"/>
              </w:rPr>
            </w:pPr>
            <w:r w:rsidRPr="0009123E">
              <w:rPr>
                <w:rStyle w:val="15"/>
                <w:rFonts w:cs="Times New Roman"/>
                <w:color w:val="auto"/>
                <w:sz w:val="24"/>
                <w:szCs w:val="24"/>
              </w:rPr>
              <w:t>ОУ, на базе которых организованы ДО</w:t>
            </w:r>
          </w:p>
        </w:tc>
        <w:tc>
          <w:tcPr>
            <w:tcW w:w="72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0A9" w:rsidRPr="0009123E" w:rsidRDefault="000B40A9" w:rsidP="0009123E">
            <w:pPr>
              <w:pStyle w:val="23"/>
              <w:framePr w:w="9643" w:wrap="notBeside" w:vAnchor="text" w:hAnchor="text" w:xAlign="center" w:y="1"/>
              <w:shd w:val="clear" w:color="auto" w:fill="auto"/>
              <w:spacing w:after="0" w:line="230" w:lineRule="exact"/>
              <w:rPr>
                <w:rFonts w:cs="Times New Roman"/>
                <w:sz w:val="24"/>
                <w:szCs w:val="24"/>
              </w:rPr>
            </w:pPr>
            <w:r w:rsidRPr="0009123E">
              <w:rPr>
                <w:rStyle w:val="15"/>
                <w:rFonts w:cs="Times New Roman"/>
                <w:color w:val="auto"/>
                <w:sz w:val="24"/>
                <w:szCs w:val="24"/>
              </w:rPr>
              <w:t>количество</w:t>
            </w:r>
          </w:p>
        </w:tc>
      </w:tr>
      <w:tr w:rsidR="000B40A9" w:rsidRPr="0009123E" w:rsidTr="000B40A9">
        <w:trPr>
          <w:trHeight w:hRule="exact" w:val="994"/>
          <w:jc w:val="center"/>
        </w:trPr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40A9" w:rsidRPr="0009123E" w:rsidRDefault="000B40A9" w:rsidP="0009123E">
            <w:pPr>
              <w:framePr w:w="964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0A9" w:rsidRPr="0009123E" w:rsidRDefault="000B40A9" w:rsidP="0009123E">
            <w:pPr>
              <w:pStyle w:val="23"/>
              <w:framePr w:w="9643" w:wrap="notBeside" w:vAnchor="text" w:hAnchor="text" w:xAlign="center" w:y="1"/>
              <w:shd w:val="clear" w:color="auto" w:fill="auto"/>
              <w:spacing w:after="120" w:line="230" w:lineRule="exact"/>
              <w:rPr>
                <w:rFonts w:cs="Times New Roman"/>
                <w:sz w:val="24"/>
                <w:szCs w:val="24"/>
              </w:rPr>
            </w:pPr>
            <w:r w:rsidRPr="0009123E">
              <w:rPr>
                <w:rStyle w:val="15"/>
                <w:rFonts w:cs="Times New Roman"/>
                <w:color w:val="auto"/>
                <w:sz w:val="24"/>
                <w:szCs w:val="24"/>
              </w:rPr>
              <w:t>детских</w:t>
            </w:r>
          </w:p>
          <w:p w:rsidR="000B40A9" w:rsidRPr="0009123E" w:rsidRDefault="000B40A9" w:rsidP="0009123E">
            <w:pPr>
              <w:pStyle w:val="23"/>
              <w:framePr w:w="9643" w:wrap="notBeside" w:vAnchor="text" w:hAnchor="text" w:xAlign="center" w:y="1"/>
              <w:shd w:val="clear" w:color="auto" w:fill="auto"/>
              <w:spacing w:before="120" w:after="0" w:line="230" w:lineRule="exact"/>
              <w:rPr>
                <w:rFonts w:cs="Times New Roman"/>
                <w:sz w:val="24"/>
                <w:szCs w:val="24"/>
              </w:rPr>
            </w:pPr>
            <w:r w:rsidRPr="0009123E">
              <w:rPr>
                <w:rStyle w:val="15"/>
                <w:rFonts w:cs="Times New Roman"/>
                <w:color w:val="auto"/>
                <w:sz w:val="24"/>
                <w:szCs w:val="24"/>
              </w:rPr>
              <w:t>объединений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0A9" w:rsidRPr="0009123E" w:rsidRDefault="000B40A9" w:rsidP="0009123E">
            <w:pPr>
              <w:pStyle w:val="23"/>
              <w:framePr w:w="9643" w:wrap="notBeside" w:vAnchor="text" w:hAnchor="text" w:xAlign="center" w:y="1"/>
              <w:shd w:val="clear" w:color="auto" w:fill="auto"/>
              <w:spacing w:after="0" w:line="230" w:lineRule="exact"/>
              <w:rPr>
                <w:rFonts w:cs="Times New Roman"/>
                <w:sz w:val="24"/>
                <w:szCs w:val="24"/>
              </w:rPr>
            </w:pPr>
            <w:r w:rsidRPr="0009123E">
              <w:rPr>
                <w:rStyle w:val="15"/>
                <w:rFonts w:cs="Times New Roman"/>
                <w:color w:val="auto"/>
                <w:sz w:val="24"/>
                <w:szCs w:val="24"/>
              </w:rPr>
              <w:t>часов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0A9" w:rsidRPr="0009123E" w:rsidRDefault="000B40A9" w:rsidP="0009123E">
            <w:pPr>
              <w:pStyle w:val="23"/>
              <w:framePr w:w="9643" w:wrap="notBeside" w:vAnchor="text" w:hAnchor="text" w:xAlign="center" w:y="1"/>
              <w:shd w:val="clear" w:color="auto" w:fill="auto"/>
              <w:spacing w:after="0" w:line="230" w:lineRule="exact"/>
              <w:rPr>
                <w:rFonts w:cs="Times New Roman"/>
                <w:sz w:val="24"/>
                <w:szCs w:val="24"/>
              </w:rPr>
            </w:pPr>
            <w:r w:rsidRPr="0009123E">
              <w:rPr>
                <w:rStyle w:val="15"/>
                <w:rFonts w:cs="Times New Roman"/>
                <w:color w:val="auto"/>
                <w:sz w:val="24"/>
                <w:szCs w:val="24"/>
              </w:rPr>
              <w:t>детей</w:t>
            </w:r>
          </w:p>
        </w:tc>
      </w:tr>
      <w:tr w:rsidR="000B40A9" w:rsidRPr="0009123E" w:rsidTr="000B40A9">
        <w:trPr>
          <w:trHeight w:hRule="exact" w:val="480"/>
          <w:jc w:val="center"/>
        </w:trPr>
        <w:tc>
          <w:tcPr>
            <w:tcW w:w="96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0A9" w:rsidRPr="0009123E" w:rsidRDefault="000B40A9" w:rsidP="0009123E">
            <w:pPr>
              <w:pStyle w:val="23"/>
              <w:framePr w:w="9643" w:wrap="notBeside" w:vAnchor="text" w:hAnchor="text" w:xAlign="center" w:y="1"/>
              <w:shd w:val="clear" w:color="auto" w:fill="auto"/>
              <w:spacing w:after="0" w:line="230" w:lineRule="exact"/>
              <w:rPr>
                <w:rFonts w:cs="Times New Roman"/>
                <w:sz w:val="24"/>
                <w:szCs w:val="24"/>
              </w:rPr>
            </w:pPr>
            <w:r w:rsidRPr="0009123E">
              <w:rPr>
                <w:rStyle w:val="15"/>
                <w:rFonts w:cs="Times New Roman"/>
                <w:color w:val="auto"/>
                <w:sz w:val="24"/>
                <w:szCs w:val="24"/>
              </w:rPr>
              <w:t>МБОУ</w:t>
            </w:r>
          </w:p>
        </w:tc>
      </w:tr>
      <w:tr w:rsidR="000B40A9" w:rsidRPr="0009123E" w:rsidTr="000B40A9">
        <w:trPr>
          <w:trHeight w:hRule="exact" w:val="674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0A9" w:rsidRPr="0009123E" w:rsidRDefault="000B40A9" w:rsidP="0009123E">
            <w:pPr>
              <w:pStyle w:val="23"/>
              <w:framePr w:w="9643" w:wrap="notBeside" w:vAnchor="text" w:hAnchor="text" w:xAlign="center" w:y="1"/>
              <w:shd w:val="clear" w:color="auto" w:fill="auto"/>
              <w:spacing w:after="0" w:line="230" w:lineRule="exact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09123E">
              <w:rPr>
                <w:rStyle w:val="15"/>
                <w:rFonts w:cs="Times New Roman"/>
                <w:color w:val="auto"/>
                <w:sz w:val="24"/>
                <w:szCs w:val="24"/>
              </w:rPr>
              <w:t>Шк</w:t>
            </w:r>
            <w:proofErr w:type="spellEnd"/>
            <w:r w:rsidRPr="0009123E">
              <w:rPr>
                <w:rStyle w:val="15"/>
                <w:rFonts w:cs="Times New Roman"/>
                <w:color w:val="auto"/>
                <w:sz w:val="24"/>
                <w:szCs w:val="24"/>
              </w:rPr>
              <w:t>. №2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0A9" w:rsidRPr="0009123E" w:rsidRDefault="000B40A9" w:rsidP="0009123E">
            <w:pPr>
              <w:framePr w:w="9643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6 (на 01.09.2014)</w:t>
            </w:r>
          </w:p>
          <w:p w:rsidR="000B40A9" w:rsidRPr="0009123E" w:rsidRDefault="000B40A9" w:rsidP="0009123E">
            <w:pPr>
              <w:framePr w:w="9643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5 (на 01.04.2015)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0A9" w:rsidRPr="0009123E" w:rsidRDefault="000B40A9" w:rsidP="0009123E">
            <w:pPr>
              <w:framePr w:w="9643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22 (на 01.09.2014)</w:t>
            </w:r>
          </w:p>
          <w:p w:rsidR="000B40A9" w:rsidRPr="0009123E" w:rsidRDefault="000B40A9" w:rsidP="0009123E">
            <w:pPr>
              <w:framePr w:w="9643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21 (на 01.04.2015)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0A9" w:rsidRPr="0009123E" w:rsidRDefault="000B40A9" w:rsidP="0009123E">
            <w:pPr>
              <w:framePr w:w="9643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78 (на 01.09.2014)</w:t>
            </w:r>
          </w:p>
          <w:p w:rsidR="000B40A9" w:rsidRPr="0009123E" w:rsidRDefault="000B40A9" w:rsidP="0009123E">
            <w:pPr>
              <w:framePr w:w="9643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66 (на 01.04.2015)</w:t>
            </w:r>
          </w:p>
        </w:tc>
      </w:tr>
      <w:tr w:rsidR="000B40A9" w:rsidRPr="0009123E" w:rsidTr="000B40A9">
        <w:trPr>
          <w:trHeight w:hRule="exact" w:val="490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0A9" w:rsidRPr="0009123E" w:rsidRDefault="000B40A9" w:rsidP="0009123E">
            <w:pPr>
              <w:pStyle w:val="23"/>
              <w:framePr w:w="9643" w:wrap="notBeside" w:vAnchor="text" w:hAnchor="text" w:xAlign="center" w:y="1"/>
              <w:shd w:val="clear" w:color="auto" w:fill="auto"/>
              <w:spacing w:after="0" w:line="230" w:lineRule="exact"/>
              <w:jc w:val="left"/>
              <w:rPr>
                <w:rFonts w:cs="Times New Roman"/>
                <w:sz w:val="24"/>
                <w:szCs w:val="24"/>
              </w:rPr>
            </w:pPr>
            <w:r w:rsidRPr="0009123E">
              <w:rPr>
                <w:rStyle w:val="15"/>
                <w:rFonts w:cs="Times New Roman"/>
                <w:color w:val="auto"/>
                <w:sz w:val="24"/>
                <w:szCs w:val="24"/>
              </w:rPr>
              <w:t>Гимназия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0A9" w:rsidRPr="0009123E" w:rsidRDefault="000B40A9" w:rsidP="0009123E">
            <w:pPr>
              <w:pStyle w:val="23"/>
              <w:framePr w:w="9643" w:wrap="notBeside" w:vAnchor="text" w:hAnchor="text" w:xAlign="center" w:y="1"/>
              <w:shd w:val="clear" w:color="auto" w:fill="auto"/>
              <w:spacing w:after="0" w:line="230" w:lineRule="exact"/>
              <w:rPr>
                <w:rFonts w:cs="Times New Roman"/>
                <w:sz w:val="24"/>
                <w:szCs w:val="24"/>
              </w:rPr>
            </w:pPr>
            <w:r w:rsidRPr="0009123E">
              <w:rPr>
                <w:rStyle w:val="15"/>
                <w:rFonts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0A9" w:rsidRPr="0009123E" w:rsidRDefault="000B40A9" w:rsidP="0009123E">
            <w:pPr>
              <w:pStyle w:val="23"/>
              <w:framePr w:w="9643" w:wrap="notBeside" w:vAnchor="text" w:hAnchor="text" w:xAlign="center" w:y="1"/>
              <w:shd w:val="clear" w:color="auto" w:fill="auto"/>
              <w:spacing w:after="0" w:line="230" w:lineRule="exact"/>
              <w:rPr>
                <w:rFonts w:cs="Times New Roman"/>
                <w:sz w:val="24"/>
                <w:szCs w:val="24"/>
              </w:rPr>
            </w:pPr>
            <w:r w:rsidRPr="0009123E">
              <w:rPr>
                <w:rStyle w:val="15"/>
                <w:rFonts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0A9" w:rsidRPr="0009123E" w:rsidRDefault="000B40A9" w:rsidP="0009123E">
            <w:pPr>
              <w:pStyle w:val="23"/>
              <w:framePr w:w="9643" w:wrap="notBeside" w:vAnchor="text" w:hAnchor="text" w:xAlign="center" w:y="1"/>
              <w:shd w:val="clear" w:color="auto" w:fill="auto"/>
              <w:spacing w:after="0" w:line="230" w:lineRule="exact"/>
              <w:rPr>
                <w:rFonts w:cs="Times New Roman"/>
                <w:sz w:val="24"/>
                <w:szCs w:val="24"/>
              </w:rPr>
            </w:pPr>
            <w:r w:rsidRPr="0009123E">
              <w:rPr>
                <w:rStyle w:val="15"/>
                <w:rFonts w:cs="Times New Roman"/>
                <w:color w:val="auto"/>
                <w:sz w:val="24"/>
                <w:szCs w:val="24"/>
              </w:rPr>
              <w:t>10</w:t>
            </w:r>
          </w:p>
        </w:tc>
      </w:tr>
      <w:tr w:rsidR="000B40A9" w:rsidRPr="0009123E" w:rsidTr="000B40A9">
        <w:trPr>
          <w:trHeight w:hRule="exact" w:val="485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0A9" w:rsidRPr="0009123E" w:rsidRDefault="000B40A9" w:rsidP="0009123E">
            <w:pPr>
              <w:pStyle w:val="23"/>
              <w:framePr w:w="9643" w:wrap="notBeside" w:vAnchor="text" w:hAnchor="text" w:xAlign="center" w:y="1"/>
              <w:shd w:val="clear" w:color="auto" w:fill="auto"/>
              <w:spacing w:after="0" w:line="230" w:lineRule="exact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09123E">
              <w:rPr>
                <w:rStyle w:val="15"/>
                <w:rFonts w:cs="Times New Roman"/>
                <w:color w:val="auto"/>
                <w:sz w:val="24"/>
                <w:szCs w:val="24"/>
              </w:rPr>
              <w:t>Пед</w:t>
            </w:r>
            <w:proofErr w:type="spellEnd"/>
            <w:r w:rsidRPr="0009123E">
              <w:rPr>
                <w:rStyle w:val="15"/>
                <w:rFonts w:cs="Times New Roman"/>
                <w:color w:val="auto"/>
                <w:sz w:val="24"/>
                <w:szCs w:val="24"/>
              </w:rPr>
              <w:t>. лицей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0A9" w:rsidRPr="0009123E" w:rsidRDefault="000B40A9" w:rsidP="0009123E">
            <w:pPr>
              <w:pStyle w:val="23"/>
              <w:framePr w:w="9643" w:wrap="notBeside" w:vAnchor="text" w:hAnchor="text" w:xAlign="center" w:y="1"/>
              <w:shd w:val="clear" w:color="auto" w:fill="auto"/>
              <w:spacing w:after="0" w:line="230" w:lineRule="exact"/>
              <w:rPr>
                <w:rFonts w:cs="Times New Roman"/>
                <w:sz w:val="24"/>
                <w:szCs w:val="24"/>
              </w:rPr>
            </w:pPr>
            <w:r w:rsidRPr="0009123E">
              <w:rPr>
                <w:rStyle w:val="15"/>
                <w:rFonts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0A9" w:rsidRPr="0009123E" w:rsidRDefault="000B40A9" w:rsidP="0009123E">
            <w:pPr>
              <w:pStyle w:val="23"/>
              <w:framePr w:w="9643" w:wrap="notBeside" w:vAnchor="text" w:hAnchor="text" w:xAlign="center" w:y="1"/>
              <w:shd w:val="clear" w:color="auto" w:fill="auto"/>
              <w:spacing w:after="0" w:line="230" w:lineRule="exact"/>
              <w:rPr>
                <w:rFonts w:cs="Times New Roman"/>
                <w:sz w:val="24"/>
                <w:szCs w:val="24"/>
              </w:rPr>
            </w:pPr>
            <w:r w:rsidRPr="0009123E">
              <w:rPr>
                <w:rStyle w:val="15"/>
                <w:rFonts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0A9" w:rsidRPr="0009123E" w:rsidRDefault="000B40A9" w:rsidP="0009123E">
            <w:pPr>
              <w:pStyle w:val="23"/>
              <w:framePr w:w="9643" w:wrap="notBeside" w:vAnchor="text" w:hAnchor="text" w:xAlign="center" w:y="1"/>
              <w:shd w:val="clear" w:color="auto" w:fill="auto"/>
              <w:spacing w:after="0" w:line="230" w:lineRule="exact"/>
              <w:rPr>
                <w:rFonts w:cs="Times New Roman"/>
                <w:sz w:val="24"/>
                <w:szCs w:val="24"/>
              </w:rPr>
            </w:pPr>
            <w:r w:rsidRPr="0009123E">
              <w:rPr>
                <w:rStyle w:val="15"/>
                <w:rFonts w:cs="Times New Roman"/>
                <w:color w:val="auto"/>
                <w:sz w:val="24"/>
                <w:szCs w:val="24"/>
              </w:rPr>
              <w:t>24</w:t>
            </w:r>
          </w:p>
        </w:tc>
      </w:tr>
      <w:tr w:rsidR="000B40A9" w:rsidRPr="0009123E" w:rsidTr="000B40A9">
        <w:trPr>
          <w:trHeight w:hRule="exact" w:val="475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0A9" w:rsidRPr="0009123E" w:rsidRDefault="000B40A9" w:rsidP="0009123E">
            <w:pPr>
              <w:pStyle w:val="23"/>
              <w:framePr w:w="9643" w:wrap="notBeside" w:vAnchor="text" w:hAnchor="text" w:xAlign="center" w:y="1"/>
              <w:shd w:val="clear" w:color="auto" w:fill="auto"/>
              <w:spacing w:after="0" w:line="230" w:lineRule="exact"/>
              <w:jc w:val="left"/>
              <w:rPr>
                <w:rFonts w:cs="Times New Roman"/>
                <w:sz w:val="24"/>
                <w:szCs w:val="24"/>
              </w:rPr>
            </w:pPr>
            <w:r w:rsidRPr="0009123E">
              <w:rPr>
                <w:rStyle w:val="15"/>
                <w:rFonts w:cs="Times New Roman"/>
                <w:color w:val="auto"/>
                <w:sz w:val="24"/>
                <w:szCs w:val="24"/>
              </w:rPr>
              <w:t xml:space="preserve">Кадетская </w:t>
            </w:r>
            <w:proofErr w:type="spellStart"/>
            <w:r w:rsidRPr="0009123E">
              <w:rPr>
                <w:rStyle w:val="15"/>
                <w:rFonts w:cs="Times New Roman"/>
                <w:color w:val="auto"/>
                <w:sz w:val="24"/>
                <w:szCs w:val="24"/>
              </w:rPr>
              <w:t>шк</w:t>
            </w:r>
            <w:proofErr w:type="spellEnd"/>
            <w:r w:rsidRPr="0009123E">
              <w:rPr>
                <w:rStyle w:val="15"/>
                <w:rFonts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0A9" w:rsidRPr="0009123E" w:rsidRDefault="000B40A9" w:rsidP="0009123E">
            <w:pPr>
              <w:pStyle w:val="23"/>
              <w:framePr w:w="9643" w:wrap="notBeside" w:vAnchor="text" w:hAnchor="text" w:xAlign="center" w:y="1"/>
              <w:shd w:val="clear" w:color="auto" w:fill="auto"/>
              <w:spacing w:after="0" w:line="230" w:lineRule="exact"/>
              <w:rPr>
                <w:rFonts w:cs="Times New Roman"/>
                <w:sz w:val="24"/>
                <w:szCs w:val="24"/>
              </w:rPr>
            </w:pPr>
            <w:r w:rsidRPr="0009123E">
              <w:rPr>
                <w:rStyle w:val="15"/>
                <w:rFonts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0A9" w:rsidRPr="0009123E" w:rsidRDefault="000B40A9" w:rsidP="0009123E">
            <w:pPr>
              <w:pStyle w:val="23"/>
              <w:framePr w:w="9643" w:wrap="notBeside" w:vAnchor="text" w:hAnchor="text" w:xAlign="center" w:y="1"/>
              <w:shd w:val="clear" w:color="auto" w:fill="auto"/>
              <w:spacing w:after="0" w:line="230" w:lineRule="exact"/>
              <w:rPr>
                <w:rFonts w:cs="Times New Roman"/>
                <w:sz w:val="24"/>
                <w:szCs w:val="24"/>
              </w:rPr>
            </w:pPr>
            <w:r w:rsidRPr="0009123E">
              <w:rPr>
                <w:rStyle w:val="15"/>
                <w:rFonts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0A9" w:rsidRPr="0009123E" w:rsidRDefault="000B40A9" w:rsidP="0009123E">
            <w:pPr>
              <w:pStyle w:val="23"/>
              <w:framePr w:w="9643" w:wrap="notBeside" w:vAnchor="text" w:hAnchor="text" w:xAlign="center" w:y="1"/>
              <w:shd w:val="clear" w:color="auto" w:fill="auto"/>
              <w:spacing w:after="0" w:line="230" w:lineRule="exact"/>
              <w:rPr>
                <w:rFonts w:cs="Times New Roman"/>
                <w:sz w:val="24"/>
                <w:szCs w:val="24"/>
              </w:rPr>
            </w:pPr>
            <w:r w:rsidRPr="0009123E">
              <w:rPr>
                <w:rStyle w:val="15"/>
                <w:rFonts w:cs="Times New Roman"/>
                <w:color w:val="auto"/>
                <w:sz w:val="24"/>
                <w:szCs w:val="24"/>
              </w:rPr>
              <w:t>52</w:t>
            </w:r>
          </w:p>
        </w:tc>
      </w:tr>
      <w:tr w:rsidR="000B40A9" w:rsidRPr="0009123E" w:rsidTr="000B40A9">
        <w:trPr>
          <w:trHeight w:hRule="exact" w:val="494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0A9" w:rsidRPr="0009123E" w:rsidRDefault="000B40A9" w:rsidP="0009123E">
            <w:pPr>
              <w:pStyle w:val="23"/>
              <w:framePr w:w="9643" w:wrap="notBeside" w:vAnchor="text" w:hAnchor="text" w:xAlign="center" w:y="1"/>
              <w:shd w:val="clear" w:color="auto" w:fill="auto"/>
              <w:spacing w:after="0" w:line="230" w:lineRule="exact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09123E">
              <w:rPr>
                <w:rStyle w:val="15"/>
                <w:rFonts w:cs="Times New Roman"/>
                <w:color w:val="auto"/>
                <w:sz w:val="24"/>
                <w:szCs w:val="24"/>
              </w:rPr>
              <w:t>Шк</w:t>
            </w:r>
            <w:proofErr w:type="spellEnd"/>
            <w:r w:rsidRPr="0009123E">
              <w:rPr>
                <w:rStyle w:val="15"/>
                <w:rFonts w:cs="Times New Roman"/>
                <w:color w:val="auto"/>
                <w:sz w:val="24"/>
                <w:szCs w:val="24"/>
              </w:rPr>
              <w:t>. №9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0A9" w:rsidRPr="0009123E" w:rsidRDefault="000B40A9" w:rsidP="0009123E">
            <w:pPr>
              <w:pStyle w:val="23"/>
              <w:framePr w:w="9643" w:wrap="notBeside" w:vAnchor="text" w:hAnchor="text" w:xAlign="center" w:y="1"/>
              <w:shd w:val="clear" w:color="auto" w:fill="auto"/>
              <w:spacing w:after="0" w:line="230" w:lineRule="exact"/>
              <w:rPr>
                <w:rFonts w:cs="Times New Roman"/>
                <w:sz w:val="24"/>
                <w:szCs w:val="24"/>
              </w:rPr>
            </w:pPr>
            <w:r w:rsidRPr="0009123E">
              <w:rPr>
                <w:rStyle w:val="15"/>
                <w:rFonts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0A9" w:rsidRPr="0009123E" w:rsidRDefault="000B40A9" w:rsidP="0009123E">
            <w:pPr>
              <w:pStyle w:val="23"/>
              <w:framePr w:w="9643" w:wrap="notBeside" w:vAnchor="text" w:hAnchor="text" w:xAlign="center" w:y="1"/>
              <w:shd w:val="clear" w:color="auto" w:fill="auto"/>
              <w:spacing w:after="0" w:line="230" w:lineRule="exact"/>
              <w:rPr>
                <w:rFonts w:cs="Times New Roman"/>
                <w:sz w:val="24"/>
                <w:szCs w:val="24"/>
              </w:rPr>
            </w:pPr>
            <w:r w:rsidRPr="0009123E">
              <w:rPr>
                <w:rStyle w:val="15"/>
                <w:rFonts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0A9" w:rsidRPr="0009123E" w:rsidRDefault="000B40A9" w:rsidP="0009123E">
            <w:pPr>
              <w:pStyle w:val="23"/>
              <w:framePr w:w="9643" w:wrap="notBeside" w:vAnchor="text" w:hAnchor="text" w:xAlign="center" w:y="1"/>
              <w:shd w:val="clear" w:color="auto" w:fill="auto"/>
              <w:spacing w:after="0" w:line="230" w:lineRule="exact"/>
              <w:rPr>
                <w:rFonts w:cs="Times New Roman"/>
                <w:sz w:val="24"/>
                <w:szCs w:val="24"/>
              </w:rPr>
            </w:pPr>
            <w:r w:rsidRPr="0009123E">
              <w:rPr>
                <w:rStyle w:val="15"/>
                <w:rFonts w:cs="Times New Roman"/>
                <w:color w:val="auto"/>
                <w:sz w:val="24"/>
                <w:szCs w:val="24"/>
              </w:rPr>
              <w:t>12</w:t>
            </w:r>
          </w:p>
        </w:tc>
      </w:tr>
      <w:tr w:rsidR="000B40A9" w:rsidRPr="0009123E" w:rsidTr="000B40A9">
        <w:trPr>
          <w:trHeight w:hRule="exact" w:val="485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0A9" w:rsidRPr="0009123E" w:rsidRDefault="000B40A9" w:rsidP="0009123E">
            <w:pPr>
              <w:pStyle w:val="23"/>
              <w:framePr w:w="9643" w:wrap="notBeside" w:vAnchor="text" w:hAnchor="text" w:xAlign="center" w:y="1"/>
              <w:shd w:val="clear" w:color="auto" w:fill="auto"/>
              <w:spacing w:after="0" w:line="230" w:lineRule="exact"/>
              <w:jc w:val="left"/>
              <w:rPr>
                <w:rFonts w:cs="Times New Roman"/>
                <w:sz w:val="24"/>
                <w:szCs w:val="24"/>
              </w:rPr>
            </w:pPr>
            <w:r w:rsidRPr="0009123E">
              <w:rPr>
                <w:rStyle w:val="15"/>
                <w:rFonts w:cs="Times New Roman"/>
                <w:color w:val="auto"/>
                <w:sz w:val="24"/>
                <w:szCs w:val="24"/>
              </w:rPr>
              <w:t>Лицей №11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0A9" w:rsidRPr="0009123E" w:rsidRDefault="000B40A9" w:rsidP="0009123E">
            <w:pPr>
              <w:pStyle w:val="23"/>
              <w:framePr w:w="9643" w:wrap="notBeside" w:vAnchor="text" w:hAnchor="text" w:xAlign="center" w:y="1"/>
              <w:shd w:val="clear" w:color="auto" w:fill="auto"/>
              <w:spacing w:after="0" w:line="230" w:lineRule="exact"/>
              <w:rPr>
                <w:rFonts w:cs="Times New Roman"/>
                <w:sz w:val="24"/>
                <w:szCs w:val="24"/>
              </w:rPr>
            </w:pPr>
            <w:r w:rsidRPr="0009123E">
              <w:rPr>
                <w:rStyle w:val="15"/>
                <w:rFonts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0A9" w:rsidRPr="0009123E" w:rsidRDefault="000B40A9" w:rsidP="0009123E">
            <w:pPr>
              <w:pStyle w:val="23"/>
              <w:framePr w:w="9643" w:wrap="notBeside" w:vAnchor="text" w:hAnchor="text" w:xAlign="center" w:y="1"/>
              <w:shd w:val="clear" w:color="auto" w:fill="auto"/>
              <w:spacing w:after="0" w:line="230" w:lineRule="exact"/>
              <w:rPr>
                <w:rFonts w:cs="Times New Roman"/>
                <w:sz w:val="24"/>
                <w:szCs w:val="24"/>
              </w:rPr>
            </w:pPr>
            <w:r w:rsidRPr="0009123E">
              <w:rPr>
                <w:rStyle w:val="15"/>
                <w:rFonts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0A9" w:rsidRPr="0009123E" w:rsidRDefault="000B40A9" w:rsidP="0009123E">
            <w:pPr>
              <w:pStyle w:val="23"/>
              <w:framePr w:w="9643" w:wrap="notBeside" w:vAnchor="text" w:hAnchor="text" w:xAlign="center" w:y="1"/>
              <w:shd w:val="clear" w:color="auto" w:fill="auto"/>
              <w:spacing w:after="0" w:line="230" w:lineRule="exact"/>
              <w:rPr>
                <w:rFonts w:cs="Times New Roman"/>
                <w:sz w:val="24"/>
                <w:szCs w:val="24"/>
              </w:rPr>
            </w:pPr>
            <w:r w:rsidRPr="0009123E">
              <w:rPr>
                <w:rStyle w:val="15"/>
                <w:rFonts w:cs="Times New Roman"/>
                <w:color w:val="auto"/>
                <w:sz w:val="24"/>
                <w:szCs w:val="24"/>
              </w:rPr>
              <w:t>38</w:t>
            </w:r>
          </w:p>
        </w:tc>
      </w:tr>
      <w:tr w:rsidR="000B40A9" w:rsidRPr="0009123E" w:rsidTr="000B40A9">
        <w:trPr>
          <w:trHeight w:hRule="exact" w:val="490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0A9" w:rsidRPr="0009123E" w:rsidRDefault="000B40A9" w:rsidP="0009123E">
            <w:pPr>
              <w:pStyle w:val="23"/>
              <w:framePr w:w="9643" w:wrap="notBeside" w:vAnchor="text" w:hAnchor="text" w:xAlign="center" w:y="1"/>
              <w:shd w:val="clear" w:color="auto" w:fill="auto"/>
              <w:spacing w:after="0" w:line="230" w:lineRule="exact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09123E">
              <w:rPr>
                <w:rStyle w:val="15"/>
                <w:rFonts w:cs="Times New Roman"/>
                <w:color w:val="auto"/>
                <w:sz w:val="24"/>
                <w:szCs w:val="24"/>
              </w:rPr>
              <w:t>Шк</w:t>
            </w:r>
            <w:proofErr w:type="spellEnd"/>
            <w:r w:rsidRPr="0009123E">
              <w:rPr>
                <w:rStyle w:val="15"/>
                <w:rFonts w:cs="Times New Roman"/>
                <w:color w:val="auto"/>
                <w:sz w:val="24"/>
                <w:szCs w:val="24"/>
              </w:rPr>
              <w:t>. №12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0A9" w:rsidRPr="0009123E" w:rsidRDefault="000B40A9" w:rsidP="0009123E">
            <w:pPr>
              <w:pStyle w:val="23"/>
              <w:framePr w:w="9643" w:wrap="notBeside" w:vAnchor="text" w:hAnchor="text" w:xAlign="center" w:y="1"/>
              <w:shd w:val="clear" w:color="auto" w:fill="auto"/>
              <w:spacing w:after="0" w:line="230" w:lineRule="exact"/>
              <w:rPr>
                <w:rFonts w:cs="Times New Roman"/>
                <w:sz w:val="24"/>
                <w:szCs w:val="24"/>
              </w:rPr>
            </w:pPr>
            <w:r w:rsidRPr="0009123E">
              <w:rPr>
                <w:rStyle w:val="15"/>
                <w:rFonts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0A9" w:rsidRPr="0009123E" w:rsidRDefault="000B40A9" w:rsidP="0009123E">
            <w:pPr>
              <w:pStyle w:val="23"/>
              <w:framePr w:w="9643" w:wrap="notBeside" w:vAnchor="text" w:hAnchor="text" w:xAlign="center" w:y="1"/>
              <w:shd w:val="clear" w:color="auto" w:fill="auto"/>
              <w:spacing w:after="0" w:line="230" w:lineRule="exact"/>
              <w:rPr>
                <w:rFonts w:cs="Times New Roman"/>
                <w:sz w:val="24"/>
                <w:szCs w:val="24"/>
              </w:rPr>
            </w:pPr>
            <w:r w:rsidRPr="0009123E">
              <w:rPr>
                <w:rStyle w:val="15"/>
                <w:rFonts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0A9" w:rsidRPr="0009123E" w:rsidRDefault="000B40A9" w:rsidP="0009123E">
            <w:pPr>
              <w:pStyle w:val="23"/>
              <w:framePr w:w="9643" w:wrap="notBeside" w:vAnchor="text" w:hAnchor="text" w:xAlign="center" w:y="1"/>
              <w:shd w:val="clear" w:color="auto" w:fill="auto"/>
              <w:spacing w:after="0" w:line="230" w:lineRule="exact"/>
              <w:rPr>
                <w:rFonts w:cs="Times New Roman"/>
                <w:sz w:val="24"/>
                <w:szCs w:val="24"/>
              </w:rPr>
            </w:pPr>
            <w:r w:rsidRPr="0009123E">
              <w:rPr>
                <w:rStyle w:val="15"/>
                <w:rFonts w:cs="Times New Roman"/>
                <w:color w:val="auto"/>
                <w:sz w:val="24"/>
                <w:szCs w:val="24"/>
              </w:rPr>
              <w:t>25</w:t>
            </w:r>
          </w:p>
        </w:tc>
      </w:tr>
      <w:tr w:rsidR="000B40A9" w:rsidRPr="0009123E" w:rsidTr="000B40A9">
        <w:trPr>
          <w:trHeight w:hRule="exact" w:val="485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0A9" w:rsidRPr="0009123E" w:rsidRDefault="000B40A9" w:rsidP="0009123E">
            <w:pPr>
              <w:pStyle w:val="23"/>
              <w:framePr w:w="9643" w:wrap="notBeside" w:vAnchor="text" w:hAnchor="text" w:xAlign="center" w:y="1"/>
              <w:shd w:val="clear" w:color="auto" w:fill="auto"/>
              <w:spacing w:after="0" w:line="230" w:lineRule="exact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09123E">
              <w:rPr>
                <w:rStyle w:val="15"/>
                <w:rFonts w:cs="Times New Roman"/>
                <w:color w:val="auto"/>
                <w:sz w:val="24"/>
                <w:szCs w:val="24"/>
              </w:rPr>
              <w:t>Шк</w:t>
            </w:r>
            <w:proofErr w:type="spellEnd"/>
            <w:r w:rsidRPr="0009123E">
              <w:rPr>
                <w:rStyle w:val="15"/>
                <w:rFonts w:cs="Times New Roman"/>
                <w:color w:val="auto"/>
                <w:sz w:val="24"/>
                <w:szCs w:val="24"/>
              </w:rPr>
              <w:t>. №13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0A9" w:rsidRPr="0009123E" w:rsidRDefault="000B40A9" w:rsidP="0009123E">
            <w:pPr>
              <w:pStyle w:val="23"/>
              <w:framePr w:w="9643" w:wrap="notBeside" w:vAnchor="text" w:hAnchor="text" w:xAlign="center" w:y="1"/>
              <w:shd w:val="clear" w:color="auto" w:fill="auto"/>
              <w:spacing w:after="0" w:line="230" w:lineRule="exact"/>
              <w:rPr>
                <w:rFonts w:cs="Times New Roman"/>
                <w:sz w:val="24"/>
                <w:szCs w:val="24"/>
              </w:rPr>
            </w:pPr>
            <w:r w:rsidRPr="0009123E">
              <w:rPr>
                <w:rStyle w:val="15"/>
                <w:rFonts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0A9" w:rsidRPr="0009123E" w:rsidRDefault="000B40A9" w:rsidP="0009123E">
            <w:pPr>
              <w:pStyle w:val="23"/>
              <w:framePr w:w="9643" w:wrap="notBeside" w:vAnchor="text" w:hAnchor="text" w:xAlign="center" w:y="1"/>
              <w:shd w:val="clear" w:color="auto" w:fill="auto"/>
              <w:spacing w:after="0" w:line="230" w:lineRule="exact"/>
              <w:rPr>
                <w:rFonts w:cs="Times New Roman"/>
                <w:sz w:val="24"/>
                <w:szCs w:val="24"/>
              </w:rPr>
            </w:pPr>
            <w:r w:rsidRPr="0009123E">
              <w:rPr>
                <w:rStyle w:val="15"/>
                <w:rFonts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0A9" w:rsidRPr="0009123E" w:rsidRDefault="000B40A9" w:rsidP="0009123E">
            <w:pPr>
              <w:pStyle w:val="23"/>
              <w:framePr w:w="9643" w:wrap="notBeside" w:vAnchor="text" w:hAnchor="text" w:xAlign="center" w:y="1"/>
              <w:shd w:val="clear" w:color="auto" w:fill="auto"/>
              <w:spacing w:after="0" w:line="230" w:lineRule="exact"/>
              <w:rPr>
                <w:rFonts w:cs="Times New Roman"/>
                <w:sz w:val="24"/>
                <w:szCs w:val="24"/>
              </w:rPr>
            </w:pPr>
            <w:r w:rsidRPr="0009123E">
              <w:rPr>
                <w:rStyle w:val="15"/>
                <w:rFonts w:cs="Times New Roman"/>
                <w:color w:val="auto"/>
                <w:sz w:val="24"/>
                <w:szCs w:val="24"/>
              </w:rPr>
              <w:t>12</w:t>
            </w:r>
          </w:p>
        </w:tc>
      </w:tr>
      <w:tr w:rsidR="000B40A9" w:rsidRPr="0009123E" w:rsidTr="000B40A9">
        <w:trPr>
          <w:trHeight w:hRule="exact" w:val="499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0A9" w:rsidRPr="0009123E" w:rsidRDefault="000B40A9" w:rsidP="0009123E">
            <w:pPr>
              <w:pStyle w:val="23"/>
              <w:framePr w:w="9643" w:wrap="notBeside" w:vAnchor="text" w:hAnchor="text" w:xAlign="center" w:y="1"/>
              <w:shd w:val="clear" w:color="auto" w:fill="auto"/>
              <w:spacing w:after="0" w:line="230" w:lineRule="exact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09123E">
              <w:rPr>
                <w:rStyle w:val="15"/>
                <w:rFonts w:cs="Times New Roman"/>
                <w:color w:val="auto"/>
                <w:sz w:val="24"/>
                <w:szCs w:val="24"/>
              </w:rPr>
              <w:t>Шк</w:t>
            </w:r>
            <w:proofErr w:type="spellEnd"/>
            <w:r w:rsidRPr="0009123E">
              <w:rPr>
                <w:rStyle w:val="15"/>
                <w:rFonts w:cs="Times New Roman"/>
                <w:color w:val="auto"/>
                <w:sz w:val="24"/>
                <w:szCs w:val="24"/>
              </w:rPr>
              <w:t>. №17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0A9" w:rsidRPr="0009123E" w:rsidRDefault="000B40A9" w:rsidP="0009123E">
            <w:pPr>
              <w:framePr w:w="9643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0A9" w:rsidRPr="0009123E" w:rsidRDefault="000B40A9" w:rsidP="0009123E">
            <w:pPr>
              <w:framePr w:w="9643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0A9" w:rsidRPr="0009123E" w:rsidRDefault="000B40A9" w:rsidP="0009123E">
            <w:pPr>
              <w:framePr w:w="9643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B40A9" w:rsidRPr="0009123E" w:rsidTr="000B40A9">
        <w:trPr>
          <w:trHeight w:hRule="exact" w:val="499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0A9" w:rsidRPr="0009123E" w:rsidRDefault="000B40A9" w:rsidP="0009123E">
            <w:pPr>
              <w:pStyle w:val="23"/>
              <w:framePr w:w="9643" w:wrap="notBeside" w:vAnchor="text" w:hAnchor="text" w:xAlign="center" w:y="1"/>
              <w:shd w:val="clear" w:color="auto" w:fill="auto"/>
              <w:spacing w:after="0" w:line="230" w:lineRule="exact"/>
              <w:jc w:val="left"/>
              <w:rPr>
                <w:rStyle w:val="15"/>
                <w:rFonts w:cs="Times New Roman"/>
                <w:color w:val="auto"/>
                <w:sz w:val="24"/>
                <w:szCs w:val="24"/>
              </w:rPr>
            </w:pPr>
            <w:r w:rsidRPr="0009123E">
              <w:rPr>
                <w:rStyle w:val="15"/>
                <w:rFonts w:cs="Times New Roman"/>
                <w:color w:val="auto"/>
                <w:sz w:val="24"/>
                <w:szCs w:val="24"/>
              </w:rPr>
              <w:t>Центр образования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0A9" w:rsidRPr="0009123E" w:rsidRDefault="000B40A9" w:rsidP="0009123E">
            <w:pPr>
              <w:framePr w:w="9643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0A9" w:rsidRPr="0009123E" w:rsidRDefault="000B40A9" w:rsidP="0009123E">
            <w:pPr>
              <w:framePr w:w="9643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0A9" w:rsidRPr="0009123E" w:rsidRDefault="000B40A9" w:rsidP="0009123E">
            <w:pPr>
              <w:framePr w:w="9643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B40A9" w:rsidRPr="0009123E" w:rsidTr="000B40A9">
        <w:trPr>
          <w:trHeight w:hRule="exact" w:val="485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0A9" w:rsidRPr="0009123E" w:rsidRDefault="000B40A9" w:rsidP="0009123E">
            <w:pPr>
              <w:pStyle w:val="23"/>
              <w:framePr w:w="9643" w:wrap="notBeside" w:vAnchor="text" w:hAnchor="text" w:xAlign="center" w:y="1"/>
              <w:shd w:val="clear" w:color="auto" w:fill="auto"/>
              <w:spacing w:after="0" w:line="230" w:lineRule="exact"/>
              <w:jc w:val="left"/>
              <w:rPr>
                <w:rFonts w:cs="Times New Roman"/>
                <w:sz w:val="24"/>
                <w:szCs w:val="24"/>
              </w:rPr>
            </w:pPr>
            <w:r w:rsidRPr="0009123E">
              <w:rPr>
                <w:rStyle w:val="15"/>
                <w:rFonts w:cs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0A9" w:rsidRPr="0009123E" w:rsidRDefault="000B40A9" w:rsidP="0009123E">
            <w:pPr>
              <w:pStyle w:val="23"/>
              <w:framePr w:w="9643" w:wrap="notBeside" w:vAnchor="text" w:hAnchor="text" w:xAlign="center" w:y="1"/>
              <w:shd w:val="clear" w:color="auto" w:fill="auto"/>
              <w:spacing w:after="0" w:line="230" w:lineRule="exact"/>
              <w:rPr>
                <w:rFonts w:cs="Times New Roman"/>
                <w:sz w:val="24"/>
                <w:szCs w:val="24"/>
              </w:rPr>
            </w:pPr>
            <w:r w:rsidRPr="0009123E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0A9" w:rsidRPr="0009123E" w:rsidRDefault="000B40A9" w:rsidP="0009123E">
            <w:pPr>
              <w:pStyle w:val="23"/>
              <w:framePr w:w="9643" w:wrap="notBeside" w:vAnchor="text" w:hAnchor="text" w:xAlign="center" w:y="1"/>
              <w:shd w:val="clear" w:color="auto" w:fill="auto"/>
              <w:spacing w:after="0" w:line="230" w:lineRule="exact"/>
              <w:rPr>
                <w:rFonts w:cs="Times New Roman"/>
                <w:sz w:val="24"/>
                <w:szCs w:val="24"/>
              </w:rPr>
            </w:pPr>
            <w:r w:rsidRPr="0009123E"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0A9" w:rsidRPr="0009123E" w:rsidRDefault="000B40A9" w:rsidP="0009123E">
            <w:pPr>
              <w:pStyle w:val="23"/>
              <w:framePr w:w="9643" w:wrap="notBeside" w:vAnchor="text" w:hAnchor="text" w:xAlign="center" w:y="1"/>
              <w:shd w:val="clear" w:color="auto" w:fill="auto"/>
              <w:spacing w:after="0" w:line="230" w:lineRule="exact"/>
              <w:rPr>
                <w:rFonts w:cs="Times New Roman"/>
                <w:sz w:val="24"/>
                <w:szCs w:val="24"/>
              </w:rPr>
            </w:pPr>
            <w:r w:rsidRPr="0009123E">
              <w:rPr>
                <w:rFonts w:cs="Times New Roman"/>
                <w:sz w:val="24"/>
                <w:szCs w:val="24"/>
              </w:rPr>
              <w:t>339</w:t>
            </w:r>
          </w:p>
        </w:tc>
      </w:tr>
    </w:tbl>
    <w:p w:rsidR="000B40A9" w:rsidRPr="0009123E" w:rsidRDefault="000B40A9" w:rsidP="0009123E">
      <w:pPr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По направлениям: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3260"/>
      </w:tblGrid>
      <w:tr w:rsidR="000B40A9" w:rsidRPr="0009123E" w:rsidTr="000B40A9">
        <w:tc>
          <w:tcPr>
            <w:tcW w:w="4219" w:type="dxa"/>
          </w:tcPr>
          <w:p w:rsidR="000B40A9" w:rsidRPr="0009123E" w:rsidRDefault="000B40A9" w:rsidP="0009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Спортивно-техническое</w:t>
            </w:r>
          </w:p>
        </w:tc>
        <w:tc>
          <w:tcPr>
            <w:tcW w:w="3260" w:type="dxa"/>
          </w:tcPr>
          <w:p w:rsidR="000B40A9" w:rsidRPr="0009123E" w:rsidRDefault="000B40A9" w:rsidP="0009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0B40A9" w:rsidRPr="0009123E" w:rsidTr="000B40A9">
        <w:tc>
          <w:tcPr>
            <w:tcW w:w="4219" w:type="dxa"/>
          </w:tcPr>
          <w:p w:rsidR="000B40A9" w:rsidRPr="0009123E" w:rsidRDefault="000B40A9" w:rsidP="0009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3260" w:type="dxa"/>
          </w:tcPr>
          <w:p w:rsidR="000B40A9" w:rsidRPr="0009123E" w:rsidRDefault="000B40A9" w:rsidP="0009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229 (на 01.09.2014)</w:t>
            </w:r>
          </w:p>
          <w:p w:rsidR="000B40A9" w:rsidRPr="0009123E" w:rsidRDefault="000B40A9" w:rsidP="0009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217 (на 01.04.2015)</w:t>
            </w:r>
          </w:p>
        </w:tc>
      </w:tr>
      <w:tr w:rsidR="000B40A9" w:rsidRPr="0009123E" w:rsidTr="000B40A9">
        <w:tc>
          <w:tcPr>
            <w:tcW w:w="4219" w:type="dxa"/>
          </w:tcPr>
          <w:p w:rsidR="000B40A9" w:rsidRPr="0009123E" w:rsidRDefault="000B40A9" w:rsidP="0009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3260" w:type="dxa"/>
          </w:tcPr>
          <w:p w:rsidR="000B40A9" w:rsidRPr="0009123E" w:rsidRDefault="000B40A9" w:rsidP="0009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B40A9" w:rsidRPr="0009123E" w:rsidTr="000B40A9">
        <w:tc>
          <w:tcPr>
            <w:tcW w:w="4219" w:type="dxa"/>
          </w:tcPr>
          <w:p w:rsidR="000B40A9" w:rsidRPr="0009123E" w:rsidRDefault="000B40A9" w:rsidP="0009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3260" w:type="dxa"/>
          </w:tcPr>
          <w:p w:rsidR="000B40A9" w:rsidRPr="0009123E" w:rsidRDefault="000B40A9" w:rsidP="0009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0B40A9" w:rsidRPr="0009123E" w:rsidTr="000B40A9">
        <w:tc>
          <w:tcPr>
            <w:tcW w:w="4219" w:type="dxa"/>
          </w:tcPr>
          <w:p w:rsidR="000B40A9" w:rsidRPr="0009123E" w:rsidRDefault="000B40A9" w:rsidP="000912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260" w:type="dxa"/>
          </w:tcPr>
          <w:p w:rsidR="000B40A9" w:rsidRPr="0009123E" w:rsidRDefault="000B40A9" w:rsidP="0009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339 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(на 01.09.2014)</w:t>
            </w:r>
          </w:p>
          <w:p w:rsidR="000B40A9" w:rsidRPr="0009123E" w:rsidRDefault="000B40A9" w:rsidP="0009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327 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(на 01.04.2015) </w:t>
            </w:r>
          </w:p>
          <w:p w:rsidR="000B40A9" w:rsidRPr="0009123E" w:rsidRDefault="000B40A9" w:rsidP="000912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B40A9" w:rsidRPr="0009123E" w:rsidRDefault="000B40A9" w:rsidP="000912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40A9" w:rsidRPr="0009123E" w:rsidRDefault="000B40A9" w:rsidP="0009123E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Динамика  численности обучающихся: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290"/>
        <w:gridCol w:w="1835"/>
        <w:gridCol w:w="2035"/>
        <w:gridCol w:w="2411"/>
      </w:tblGrid>
      <w:tr w:rsidR="000B40A9" w:rsidRPr="0009123E" w:rsidTr="000B40A9">
        <w:tc>
          <w:tcPr>
            <w:tcW w:w="3936" w:type="dxa"/>
            <w:vMerge w:val="restart"/>
            <w:vAlign w:val="center"/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обучающихся</w:t>
            </w:r>
          </w:p>
        </w:tc>
        <w:tc>
          <w:tcPr>
            <w:tcW w:w="2268" w:type="dxa"/>
            <w:vAlign w:val="center"/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2012-2013</w:t>
            </w:r>
          </w:p>
        </w:tc>
        <w:tc>
          <w:tcPr>
            <w:tcW w:w="2551" w:type="dxa"/>
            <w:vAlign w:val="center"/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2835" w:type="dxa"/>
            <w:vAlign w:val="center"/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</w:tr>
      <w:tr w:rsidR="000B40A9" w:rsidRPr="0009123E" w:rsidTr="000B40A9">
        <w:trPr>
          <w:trHeight w:val="489"/>
        </w:trPr>
        <w:tc>
          <w:tcPr>
            <w:tcW w:w="3936" w:type="dxa"/>
            <w:vMerge/>
            <w:vAlign w:val="center"/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2551" w:type="dxa"/>
            <w:vAlign w:val="center"/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2835" w:type="dxa"/>
            <w:vAlign w:val="center"/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1000 (на 01.09.2014)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991(на 01.04.2015)</w:t>
            </w:r>
          </w:p>
        </w:tc>
      </w:tr>
    </w:tbl>
    <w:p w:rsidR="000B40A9" w:rsidRPr="0009123E" w:rsidRDefault="000B40A9" w:rsidP="0009123E">
      <w:pPr>
        <w:rPr>
          <w:rFonts w:ascii="Times New Roman" w:hAnsi="Times New Roman" w:cs="Times New Roman"/>
          <w:b/>
          <w:sz w:val="24"/>
          <w:szCs w:val="24"/>
        </w:rPr>
      </w:pPr>
      <w:r w:rsidRPr="000912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</w:p>
    <w:p w:rsidR="000B40A9" w:rsidRPr="0009123E" w:rsidRDefault="000B40A9" w:rsidP="0009123E">
      <w:pPr>
        <w:rPr>
          <w:rFonts w:ascii="Times New Roman" w:hAnsi="Times New Roman" w:cs="Times New Roman"/>
          <w:b/>
          <w:sz w:val="24"/>
          <w:szCs w:val="24"/>
        </w:rPr>
      </w:pPr>
      <w:r w:rsidRPr="0009123E">
        <w:rPr>
          <w:rFonts w:ascii="Times New Roman" w:hAnsi="Times New Roman" w:cs="Times New Roman"/>
          <w:b/>
          <w:sz w:val="24"/>
          <w:szCs w:val="24"/>
        </w:rPr>
        <w:t xml:space="preserve">Состав педагогических кадров    на 01 сентября  </w:t>
      </w:r>
      <w:smartTag w:uri="urn:schemas-microsoft-com:office:smarttags" w:element="metricconverter">
        <w:smartTagPr>
          <w:attr w:name="ProductID" w:val="2014 г"/>
        </w:smartTagPr>
        <w:r w:rsidRPr="0009123E">
          <w:rPr>
            <w:rFonts w:ascii="Times New Roman" w:hAnsi="Times New Roman" w:cs="Times New Roman"/>
            <w:b/>
            <w:sz w:val="24"/>
            <w:szCs w:val="24"/>
          </w:rPr>
          <w:t>2014 г</w:t>
        </w:r>
      </w:smartTag>
      <w:r w:rsidRPr="0009123E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161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721"/>
        <w:gridCol w:w="425"/>
        <w:gridCol w:w="555"/>
        <w:gridCol w:w="567"/>
        <w:gridCol w:w="425"/>
        <w:gridCol w:w="425"/>
        <w:gridCol w:w="425"/>
        <w:gridCol w:w="426"/>
        <w:gridCol w:w="567"/>
        <w:gridCol w:w="425"/>
        <w:gridCol w:w="378"/>
        <w:gridCol w:w="567"/>
        <w:gridCol w:w="473"/>
        <w:gridCol w:w="425"/>
        <w:gridCol w:w="567"/>
        <w:gridCol w:w="412"/>
        <w:gridCol w:w="425"/>
        <w:gridCol w:w="581"/>
        <w:gridCol w:w="425"/>
        <w:gridCol w:w="283"/>
        <w:gridCol w:w="554"/>
      </w:tblGrid>
      <w:tr w:rsidR="000B40A9" w:rsidRPr="0009123E" w:rsidTr="000B40A9">
        <w:trPr>
          <w:trHeight w:val="573"/>
        </w:trPr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Год 2014</w:t>
            </w:r>
          </w:p>
        </w:tc>
        <w:tc>
          <w:tcPr>
            <w:tcW w:w="72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extDirection w:val="btLr"/>
          </w:tcPr>
          <w:p w:rsidR="000B40A9" w:rsidRPr="0009123E" w:rsidRDefault="000B40A9" w:rsidP="0009123E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Количество  педагогических работников</w:t>
            </w:r>
          </w:p>
        </w:tc>
        <w:tc>
          <w:tcPr>
            <w:tcW w:w="2397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221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Стаж педагогической работы</w:t>
            </w:r>
          </w:p>
        </w:tc>
        <w:tc>
          <w:tcPr>
            <w:tcW w:w="2869" w:type="dxa"/>
            <w:gridSpan w:val="6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Квалификационная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0B40A9" w:rsidRPr="0009123E" w:rsidTr="000B40A9">
        <w:trPr>
          <w:cantSplit/>
          <w:trHeight w:val="1830"/>
        </w:trPr>
        <w:tc>
          <w:tcPr>
            <w:tcW w:w="156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B40A9" w:rsidRPr="0009123E" w:rsidRDefault="000B40A9" w:rsidP="0009123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B40A9" w:rsidRPr="0009123E" w:rsidRDefault="000B40A9" w:rsidP="0009123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31-40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B40A9" w:rsidRPr="0009123E" w:rsidRDefault="000B40A9" w:rsidP="0009123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41-50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B40A9" w:rsidRPr="0009123E" w:rsidRDefault="000B40A9" w:rsidP="0009123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51-55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extDirection w:val="btLr"/>
          </w:tcPr>
          <w:p w:rsidR="000B40A9" w:rsidRPr="0009123E" w:rsidRDefault="000B40A9" w:rsidP="0009123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Более 55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B40A9" w:rsidRPr="0009123E" w:rsidRDefault="000B40A9" w:rsidP="0009123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0-3 года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B40A9" w:rsidRPr="0009123E" w:rsidRDefault="000B40A9" w:rsidP="0009123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4-10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B40A9" w:rsidRPr="0009123E" w:rsidRDefault="000B40A9" w:rsidP="0009123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B40A9" w:rsidRPr="0009123E" w:rsidRDefault="000B40A9" w:rsidP="0009123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21-30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extDirection w:val="btLr"/>
          </w:tcPr>
          <w:p w:rsidR="000B40A9" w:rsidRPr="0009123E" w:rsidRDefault="000B40A9" w:rsidP="0009123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Более 30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textDirection w:val="btLr"/>
          </w:tcPr>
          <w:p w:rsidR="000B40A9" w:rsidRPr="0009123E" w:rsidRDefault="000B40A9" w:rsidP="0009123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textDirection w:val="btLr"/>
          </w:tcPr>
          <w:p w:rsidR="000B40A9" w:rsidRPr="0009123E" w:rsidRDefault="000B40A9" w:rsidP="0009123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Ср. специальное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B40A9" w:rsidRPr="0009123E" w:rsidRDefault="000B40A9" w:rsidP="0009123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Незак</w:t>
            </w:r>
            <w:proofErr w:type="spellEnd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. высшее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B40A9" w:rsidRPr="0009123E" w:rsidRDefault="000B40A9" w:rsidP="0009123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B40A9" w:rsidRPr="0009123E" w:rsidRDefault="000B40A9" w:rsidP="0009123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аспирант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extDirection w:val="btLr"/>
          </w:tcPr>
          <w:p w:rsidR="000B40A9" w:rsidRPr="0009123E" w:rsidRDefault="000B40A9" w:rsidP="0009123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 учётом степени</w:t>
            </w:r>
          </w:p>
        </w:tc>
        <w:tc>
          <w:tcPr>
            <w:tcW w:w="5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B40A9" w:rsidRPr="0009123E" w:rsidRDefault="000B40A9" w:rsidP="0009123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B40A9" w:rsidRPr="0009123E" w:rsidRDefault="000B40A9" w:rsidP="0009123E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B40A9" w:rsidRPr="0009123E" w:rsidRDefault="000B40A9" w:rsidP="0009123E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extDirection w:val="btLr"/>
          </w:tcPr>
          <w:p w:rsidR="000B40A9" w:rsidRPr="0009123E" w:rsidRDefault="000B40A9" w:rsidP="0009123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0B40A9" w:rsidRPr="0009123E" w:rsidTr="000B40A9">
        <w:tc>
          <w:tcPr>
            <w:tcW w:w="15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работники: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B40A9" w:rsidRPr="0009123E" w:rsidTr="000B40A9">
        <w:tc>
          <w:tcPr>
            <w:tcW w:w="15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Мужчин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0A9" w:rsidRPr="0009123E" w:rsidTr="000B40A9">
        <w:tc>
          <w:tcPr>
            <w:tcW w:w="15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Женщин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0A9" w:rsidRPr="0009123E" w:rsidTr="000B40A9">
        <w:tc>
          <w:tcPr>
            <w:tcW w:w="15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Совместители: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B40A9" w:rsidRPr="0009123E" w:rsidTr="000B40A9">
        <w:tc>
          <w:tcPr>
            <w:tcW w:w="15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Мужчин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40A9" w:rsidRPr="0009123E" w:rsidTr="000B40A9">
        <w:tc>
          <w:tcPr>
            <w:tcW w:w="15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Женщин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40A9" w:rsidRPr="0009123E" w:rsidTr="000B40A9">
        <w:tc>
          <w:tcPr>
            <w:tcW w:w="156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3" w:type="dxa"/>
            <w:tcBorders>
              <w:bottom w:val="double" w:sz="4" w:space="0" w:color="auto"/>
              <w:right w:val="single" w:sz="4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</w:tbl>
    <w:p w:rsidR="000B40A9" w:rsidRPr="0009123E" w:rsidRDefault="000B40A9" w:rsidP="0009123E">
      <w:pPr>
        <w:rPr>
          <w:rFonts w:ascii="Times New Roman" w:hAnsi="Times New Roman" w:cs="Times New Roman"/>
          <w:b/>
          <w:sz w:val="24"/>
          <w:szCs w:val="24"/>
        </w:rPr>
        <w:sectPr w:rsidR="000B40A9" w:rsidRPr="0009123E" w:rsidSect="000B40A9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0B40A9" w:rsidRPr="0009123E" w:rsidRDefault="000B40A9" w:rsidP="0009123E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9123E">
        <w:rPr>
          <w:rFonts w:ascii="Times New Roman" w:hAnsi="Times New Roman" w:cs="Times New Roman"/>
          <w:b/>
          <w:sz w:val="24"/>
          <w:szCs w:val="24"/>
        </w:rPr>
        <w:lastRenderedPageBreak/>
        <w:t>СВЕДЕНИЯ ОБ ОБЕСПЕЧЕННОСТИ ОБРАЗОВАТЕЛЬНЫМИ ПРОГРАММАМИ</w:t>
      </w:r>
    </w:p>
    <w:p w:rsidR="000B40A9" w:rsidRPr="0009123E" w:rsidRDefault="000B40A9" w:rsidP="000912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23E">
        <w:rPr>
          <w:rFonts w:ascii="Times New Roman" w:hAnsi="Times New Roman" w:cs="Times New Roman"/>
          <w:b/>
          <w:sz w:val="24"/>
          <w:szCs w:val="24"/>
        </w:rPr>
        <w:t>НА 01.09.2014 Г.</w:t>
      </w:r>
    </w:p>
    <w:tbl>
      <w:tblPr>
        <w:tblW w:w="10390" w:type="dxa"/>
        <w:tblInd w:w="-501" w:type="dxa"/>
        <w:tblLayout w:type="fixed"/>
        <w:tblLook w:val="0000"/>
      </w:tblPr>
      <w:tblGrid>
        <w:gridCol w:w="694"/>
        <w:gridCol w:w="2892"/>
        <w:gridCol w:w="2633"/>
        <w:gridCol w:w="2754"/>
        <w:gridCol w:w="1417"/>
      </w:tblGrid>
      <w:tr w:rsidR="000B40A9" w:rsidRPr="0009123E" w:rsidTr="000B40A9">
        <w:trPr>
          <w:trHeight w:val="583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0A9" w:rsidRPr="0009123E" w:rsidTr="000B40A9"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Вид образовательной программы (основная, дополнительная)</w:t>
            </w:r>
          </w:p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Уровень (ступень) образовательной программы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(направленность) образовательной программы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Нормативн</w:t>
            </w:r>
            <w:proofErr w:type="spellEnd"/>
          </w:p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срок освоения</w:t>
            </w:r>
          </w:p>
        </w:tc>
      </w:tr>
      <w:tr w:rsidR="000B40A9" w:rsidRPr="0009123E" w:rsidTr="000B40A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40A9" w:rsidRPr="0009123E" w:rsidTr="000B40A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Спортивно-техническая</w:t>
            </w:r>
          </w:p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0A9" w:rsidRPr="0009123E" w:rsidTr="000B40A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«Свободный полет»</w:t>
            </w:r>
          </w:p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Авиамоделирование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0B40A9" w:rsidRPr="0009123E" w:rsidTr="000B40A9">
        <w:trPr>
          <w:trHeight w:val="966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«Автомобильное моделирование»</w:t>
            </w:r>
          </w:p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Автомоделирование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0B40A9" w:rsidRPr="0009123E" w:rsidTr="000B40A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«Школа юного корабела»</w:t>
            </w:r>
          </w:p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Судомоделирование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0B40A9" w:rsidRPr="0009123E" w:rsidTr="000B40A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«Морская коллекция»</w:t>
            </w:r>
          </w:p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Судомоделирование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0B40A9" w:rsidRPr="0009123E" w:rsidTr="000B40A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Автоконструкторы-картингисты</w:t>
            </w:r>
            <w:proofErr w:type="spellEnd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Картинг, конструирование малогабаритной техники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0B40A9" w:rsidRPr="0009123E" w:rsidTr="000B40A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«Картинг»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0B40A9" w:rsidRPr="0009123E" w:rsidTr="000B40A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«Музей на столе»</w:t>
            </w:r>
          </w:p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Стендовое 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года</w:t>
            </w:r>
          </w:p>
        </w:tc>
      </w:tr>
      <w:tr w:rsidR="000B40A9" w:rsidRPr="0009123E" w:rsidTr="000B40A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Научно-техническая направленность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0A9" w:rsidRPr="0009123E" w:rsidTr="000B40A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«Мир техники»</w:t>
            </w:r>
          </w:p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Начальное техническое моделирование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0B40A9" w:rsidRPr="0009123E" w:rsidTr="000B40A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«Волшебные ножницы»</w:t>
            </w:r>
          </w:p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НТМ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0B40A9" w:rsidRPr="0009123E" w:rsidTr="000B40A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690F1C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«Делаем сами</w:t>
            </w:r>
            <w:r w:rsidR="000B40A9"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 своими руками»</w:t>
            </w:r>
          </w:p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НТМ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0B40A9" w:rsidRPr="0009123E" w:rsidTr="000B40A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«Очумелые ручки »</w:t>
            </w:r>
          </w:p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НТМ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0B40A9" w:rsidRPr="0009123E" w:rsidTr="000B40A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«Радость творчества »</w:t>
            </w:r>
          </w:p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НТМ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</w:p>
        </w:tc>
      </w:tr>
      <w:tr w:rsidR="000B40A9" w:rsidRPr="0009123E" w:rsidTr="000B40A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«Школа творчества»</w:t>
            </w:r>
          </w:p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НТМ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0B40A9" w:rsidRPr="0009123E" w:rsidTr="000B40A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«Информационные технологии»</w:t>
            </w:r>
          </w:p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0A9" w:rsidRPr="0009123E" w:rsidTr="000B40A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«Компьютерная графика: </w:t>
            </w: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фотошоп</w:t>
            </w:r>
            <w:proofErr w:type="spellEnd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0A9" w:rsidRPr="0009123E" w:rsidTr="000B40A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«Основы работы в операционной системе </w:t>
            </w: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Linux</w:t>
            </w:r>
            <w:proofErr w:type="spellEnd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0A9" w:rsidRPr="0009123E" w:rsidTr="000B40A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«Компьютерная азбука»</w:t>
            </w:r>
          </w:p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0A9" w:rsidRPr="0009123E" w:rsidTr="000B40A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«Информационные технологии»</w:t>
            </w:r>
          </w:p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0B40A9" w:rsidRPr="0009123E" w:rsidTr="000B40A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«Программирование на языке Паскаль»</w:t>
            </w:r>
          </w:p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0B40A9" w:rsidRPr="0009123E" w:rsidTr="000B40A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Linux</w:t>
            </w:r>
            <w:proofErr w:type="spellEnd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 для начинающих»</w:t>
            </w:r>
          </w:p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0A9" w:rsidRPr="0009123E" w:rsidTr="000B40A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«Радиотехника»</w:t>
            </w:r>
          </w:p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Радиотехническое конструирование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0B40A9" w:rsidRPr="0009123E" w:rsidTr="000B40A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«Основы слесарного дела»</w:t>
            </w:r>
          </w:p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Техническое конструирование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0B40A9" w:rsidRPr="0009123E" w:rsidTr="000B40A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0A9" w:rsidRPr="0009123E" w:rsidTr="000B40A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«Художественная обработка древесины»</w:t>
            </w:r>
          </w:p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</w:t>
            </w:r>
          </w:p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0B40A9" w:rsidRPr="0009123E" w:rsidTr="000B40A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«Мастерская чудес»</w:t>
            </w:r>
          </w:p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</w:t>
            </w:r>
          </w:p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года</w:t>
            </w:r>
          </w:p>
        </w:tc>
      </w:tr>
      <w:tr w:rsidR="000B40A9" w:rsidRPr="0009123E" w:rsidTr="000B40A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«Бумажная филигрань»</w:t>
            </w:r>
          </w:p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</w:t>
            </w:r>
          </w:p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0B40A9" w:rsidRPr="0009123E" w:rsidTr="000B40A9">
        <w:trPr>
          <w:trHeight w:val="699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Социально-педагогическая </w:t>
            </w:r>
          </w:p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0A9" w:rsidRPr="0009123E" w:rsidTr="000B40A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Программа деятельности</w:t>
            </w:r>
          </w:p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Клуб юных мастеров «Левша»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0B40A9" w:rsidRPr="0009123E" w:rsidTr="000B40A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Программа деятельности</w:t>
            </w:r>
          </w:p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Клуб-музей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0B40A9" w:rsidRPr="0009123E" w:rsidTr="000B40A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«Юные инспектора движения»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0B40A9" w:rsidRPr="0009123E" w:rsidTr="000B40A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«Юный спасатель»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0B40A9" w:rsidRPr="0009123E" w:rsidTr="000B40A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Огнеборцы</w:t>
            </w:r>
            <w:proofErr w:type="spellEnd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0B40A9" w:rsidRPr="0009123E" w:rsidTr="000B40A9"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«Историко-техническая экспедиция»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0B40A9" w:rsidRPr="0009123E" w:rsidTr="000B40A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УЧЕБНО-ТЕМАТИЧЕСКИЕ ПЛАНЫ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0A9" w:rsidRPr="0009123E" w:rsidTr="000B40A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«Волшебная бумага»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0B40A9" w:rsidRPr="0009123E" w:rsidTr="000B40A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«Мастерская чудес»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0B40A9" w:rsidRPr="0009123E" w:rsidTr="000B40A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Мастерилки</w:t>
            </w:r>
            <w:proofErr w:type="spellEnd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0B40A9" w:rsidRPr="0009123E" w:rsidTr="000B40A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«ИКТ»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0B40A9" w:rsidRPr="0009123E" w:rsidTr="000B40A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«Фотография»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0B40A9" w:rsidRPr="0009123E" w:rsidTr="000B40A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«Я – лидер»</w:t>
            </w:r>
          </w:p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</w:tbl>
    <w:p w:rsidR="000B40A9" w:rsidRPr="0009123E" w:rsidRDefault="000B40A9" w:rsidP="0009123E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9123E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Результативность участия обучающихся ЦДЮТТ в конкурсах за 2014- 2015уч. год</w:t>
      </w:r>
    </w:p>
    <w:tbl>
      <w:tblPr>
        <w:tblW w:w="0" w:type="auto"/>
        <w:tblInd w:w="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58"/>
        <w:gridCol w:w="2437"/>
        <w:gridCol w:w="1039"/>
        <w:gridCol w:w="3519"/>
      </w:tblGrid>
      <w:tr w:rsidR="000B40A9" w:rsidRPr="0009123E" w:rsidTr="000B40A9">
        <w:tc>
          <w:tcPr>
            <w:tcW w:w="26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  <w:rPr>
                <w:b/>
                <w:bCs/>
              </w:rPr>
            </w:pPr>
            <w:r w:rsidRPr="0009123E">
              <w:rPr>
                <w:b/>
                <w:bCs/>
              </w:rPr>
              <w:t>Конкурсы</w:t>
            </w:r>
          </w:p>
        </w:tc>
        <w:tc>
          <w:tcPr>
            <w:tcW w:w="2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  <w:rPr>
                <w:b/>
                <w:bCs/>
              </w:rPr>
            </w:pPr>
            <w:r w:rsidRPr="0009123E">
              <w:rPr>
                <w:b/>
                <w:bCs/>
              </w:rPr>
              <w:t>Педагог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  <w:rPr>
                <w:b/>
                <w:bCs/>
              </w:rPr>
            </w:pPr>
            <w:r w:rsidRPr="0009123E">
              <w:rPr>
                <w:b/>
                <w:bCs/>
              </w:rPr>
              <w:t>Кол-во участников</w:t>
            </w:r>
          </w:p>
        </w:tc>
        <w:tc>
          <w:tcPr>
            <w:tcW w:w="35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  <w:rPr>
                <w:b/>
                <w:bCs/>
              </w:rPr>
            </w:pPr>
            <w:r w:rsidRPr="0009123E">
              <w:rPr>
                <w:b/>
                <w:bCs/>
              </w:rPr>
              <w:t>ФИ призёров</w:t>
            </w:r>
          </w:p>
        </w:tc>
      </w:tr>
      <w:tr w:rsidR="000B40A9" w:rsidRPr="0009123E" w:rsidTr="000B40A9">
        <w:tc>
          <w:tcPr>
            <w:tcW w:w="2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rPr>
                <w:b/>
                <w:bCs/>
              </w:rPr>
              <w:t>ГОРОДСКИЕ</w:t>
            </w:r>
          </w:p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3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</w:tr>
      <w:tr w:rsidR="000B40A9" w:rsidRPr="0009123E" w:rsidTr="000B40A9">
        <w:tc>
          <w:tcPr>
            <w:tcW w:w="2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Городской Фестиваль информационно- коммуникативных технологий «Цифровой ветер»:</w:t>
            </w:r>
          </w:p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3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</w:pPr>
          </w:p>
        </w:tc>
      </w:tr>
      <w:tr w:rsidR="000B40A9" w:rsidRPr="0009123E" w:rsidTr="000B40A9">
        <w:tc>
          <w:tcPr>
            <w:tcW w:w="2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 xml:space="preserve">Конкурс </w:t>
            </w:r>
            <w:proofErr w:type="spellStart"/>
            <w:r w:rsidRPr="0009123E">
              <w:t>фотовидеотворчества</w:t>
            </w:r>
            <w:proofErr w:type="spellEnd"/>
            <w:r w:rsidRPr="0009123E">
              <w:t xml:space="preserve"> «Мир через объектив»</w:t>
            </w:r>
          </w:p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Ю.Н. Пузанов</w:t>
            </w:r>
          </w:p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10</w:t>
            </w:r>
          </w:p>
        </w:tc>
        <w:tc>
          <w:tcPr>
            <w:tcW w:w="3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</w:pPr>
            <w:r w:rsidRPr="0009123E">
              <w:t>I место- Евстигнеева Алина</w:t>
            </w:r>
          </w:p>
          <w:p w:rsidR="000B40A9" w:rsidRPr="0009123E" w:rsidRDefault="000B40A9" w:rsidP="0009123E">
            <w:pPr>
              <w:pStyle w:val="af0"/>
              <w:snapToGrid w:val="0"/>
            </w:pPr>
          </w:p>
        </w:tc>
      </w:tr>
      <w:tr w:rsidR="000B40A9" w:rsidRPr="0009123E" w:rsidTr="000B40A9">
        <w:tc>
          <w:tcPr>
            <w:tcW w:w="2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Конкурс социальной рекламы «Изменить жизнь к лучшему!»</w:t>
            </w:r>
          </w:p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Е.Ю. Полунин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11</w:t>
            </w:r>
          </w:p>
        </w:tc>
        <w:tc>
          <w:tcPr>
            <w:tcW w:w="3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</w:pPr>
            <w:r w:rsidRPr="0009123E">
              <w:t>I место- Матвеева Мария, Решетова Александра, Артемьева Елизавета</w:t>
            </w:r>
          </w:p>
        </w:tc>
      </w:tr>
      <w:tr w:rsidR="000B40A9" w:rsidRPr="0009123E" w:rsidTr="000B40A9">
        <w:tc>
          <w:tcPr>
            <w:tcW w:w="2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Конкурс презентаций и цифровых рисунков «</w:t>
            </w:r>
            <w:proofErr w:type="spellStart"/>
            <w:r w:rsidRPr="0009123E">
              <w:t>Цифрорград</w:t>
            </w:r>
            <w:proofErr w:type="spellEnd"/>
            <w:r w:rsidRPr="0009123E">
              <w:t>»</w:t>
            </w:r>
          </w:p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Е.Ю. Полунин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10</w:t>
            </w:r>
          </w:p>
        </w:tc>
        <w:tc>
          <w:tcPr>
            <w:tcW w:w="3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</w:pPr>
            <w:r w:rsidRPr="0009123E">
              <w:t>I место- Киселёв Егор</w:t>
            </w:r>
          </w:p>
          <w:p w:rsidR="000B40A9" w:rsidRPr="0009123E" w:rsidRDefault="000B40A9" w:rsidP="0009123E">
            <w:pPr>
              <w:pStyle w:val="af0"/>
              <w:snapToGrid w:val="0"/>
            </w:pPr>
            <w:r w:rsidRPr="0009123E">
              <w:t>I место- Кукушкин Александр</w:t>
            </w:r>
          </w:p>
          <w:p w:rsidR="000B40A9" w:rsidRPr="0009123E" w:rsidRDefault="000B40A9" w:rsidP="0009123E">
            <w:pPr>
              <w:pStyle w:val="af0"/>
              <w:snapToGrid w:val="0"/>
            </w:pPr>
            <w:r w:rsidRPr="0009123E">
              <w:t>I место- Степанов Егор</w:t>
            </w:r>
          </w:p>
        </w:tc>
      </w:tr>
      <w:tr w:rsidR="000B40A9" w:rsidRPr="0009123E" w:rsidTr="000B40A9">
        <w:tc>
          <w:tcPr>
            <w:tcW w:w="2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 xml:space="preserve">Фотоконкурс «Спасибо деду за Победу!», посвященный 70- </w:t>
            </w:r>
            <w:proofErr w:type="spellStart"/>
            <w:r w:rsidRPr="0009123E">
              <w:t>летию</w:t>
            </w:r>
            <w:proofErr w:type="spellEnd"/>
            <w:r w:rsidRPr="0009123E">
              <w:t xml:space="preserve"> Великой Победы</w:t>
            </w:r>
          </w:p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3</w:t>
            </w:r>
          </w:p>
        </w:tc>
        <w:tc>
          <w:tcPr>
            <w:tcW w:w="3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-</w:t>
            </w:r>
          </w:p>
        </w:tc>
      </w:tr>
      <w:tr w:rsidR="000B40A9" w:rsidRPr="0009123E" w:rsidTr="000B40A9">
        <w:tc>
          <w:tcPr>
            <w:tcW w:w="2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Городской конкурс- выставка «Символ года»</w:t>
            </w:r>
          </w:p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А.С. Цветков</w:t>
            </w:r>
          </w:p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С.В. Морозова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12</w:t>
            </w:r>
          </w:p>
        </w:tc>
        <w:tc>
          <w:tcPr>
            <w:tcW w:w="3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</w:pPr>
            <w:r w:rsidRPr="0009123E">
              <w:t>I место- Николаев Игорь</w:t>
            </w:r>
          </w:p>
          <w:p w:rsidR="000B40A9" w:rsidRPr="0009123E" w:rsidRDefault="000B40A9" w:rsidP="0009123E">
            <w:pPr>
              <w:pStyle w:val="af0"/>
              <w:snapToGrid w:val="0"/>
            </w:pPr>
            <w:r w:rsidRPr="0009123E">
              <w:t>I место- Иванов Егор</w:t>
            </w:r>
          </w:p>
          <w:p w:rsidR="000B40A9" w:rsidRPr="0009123E" w:rsidRDefault="000B40A9" w:rsidP="0009123E">
            <w:pPr>
              <w:pStyle w:val="af0"/>
              <w:snapToGrid w:val="0"/>
            </w:pPr>
            <w:r w:rsidRPr="0009123E">
              <w:t>I место- Суворова Мария</w:t>
            </w:r>
          </w:p>
          <w:p w:rsidR="000B40A9" w:rsidRPr="0009123E" w:rsidRDefault="000B40A9" w:rsidP="0009123E">
            <w:pPr>
              <w:pStyle w:val="af0"/>
              <w:snapToGrid w:val="0"/>
            </w:pPr>
            <w:r w:rsidRPr="0009123E">
              <w:t xml:space="preserve">I место- </w:t>
            </w:r>
            <w:proofErr w:type="spellStart"/>
            <w:r w:rsidRPr="0009123E">
              <w:t>Лымарь</w:t>
            </w:r>
            <w:proofErr w:type="spellEnd"/>
            <w:r w:rsidRPr="0009123E">
              <w:t xml:space="preserve"> </w:t>
            </w:r>
            <w:proofErr w:type="spellStart"/>
            <w:r w:rsidRPr="0009123E">
              <w:t>Дарина</w:t>
            </w:r>
            <w:proofErr w:type="spellEnd"/>
          </w:p>
          <w:p w:rsidR="000B40A9" w:rsidRPr="0009123E" w:rsidRDefault="000B40A9" w:rsidP="0009123E">
            <w:pPr>
              <w:pStyle w:val="af0"/>
              <w:snapToGrid w:val="0"/>
            </w:pPr>
            <w:r w:rsidRPr="0009123E">
              <w:t>I место- Захаров Василий</w:t>
            </w:r>
          </w:p>
        </w:tc>
      </w:tr>
      <w:tr w:rsidR="000B40A9" w:rsidRPr="0009123E" w:rsidTr="000B40A9">
        <w:tc>
          <w:tcPr>
            <w:tcW w:w="2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Городской фотоконкурс «Объективная жара 20014»</w:t>
            </w:r>
          </w:p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4</w:t>
            </w:r>
          </w:p>
        </w:tc>
        <w:tc>
          <w:tcPr>
            <w:tcW w:w="3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-</w:t>
            </w:r>
          </w:p>
        </w:tc>
      </w:tr>
      <w:tr w:rsidR="000B40A9" w:rsidRPr="0009123E" w:rsidTr="000B40A9">
        <w:tc>
          <w:tcPr>
            <w:tcW w:w="2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 xml:space="preserve">Городской конкурс социальной рекламы «Объективная жара- 2014» </w:t>
            </w:r>
          </w:p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3</w:t>
            </w:r>
          </w:p>
        </w:tc>
        <w:tc>
          <w:tcPr>
            <w:tcW w:w="3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-</w:t>
            </w:r>
          </w:p>
        </w:tc>
      </w:tr>
      <w:tr w:rsidR="000B40A9" w:rsidRPr="0009123E" w:rsidTr="000B40A9">
        <w:tc>
          <w:tcPr>
            <w:tcW w:w="2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 xml:space="preserve">Городской осенний </w:t>
            </w:r>
            <w:proofErr w:type="spellStart"/>
            <w:r w:rsidRPr="0009123E">
              <w:t>фотомарафон</w:t>
            </w:r>
            <w:proofErr w:type="spellEnd"/>
            <w:r w:rsidRPr="0009123E">
              <w:t xml:space="preserve"> «Любимый уголок родного города»</w:t>
            </w:r>
          </w:p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1</w:t>
            </w:r>
          </w:p>
        </w:tc>
        <w:tc>
          <w:tcPr>
            <w:tcW w:w="3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-</w:t>
            </w:r>
          </w:p>
        </w:tc>
      </w:tr>
      <w:tr w:rsidR="000B40A9" w:rsidRPr="0009123E" w:rsidTr="000B40A9">
        <w:tc>
          <w:tcPr>
            <w:tcW w:w="2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Городской конкурс социальной рекламы «Здоровое поколение»</w:t>
            </w:r>
          </w:p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Е.Ю. Полунин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1</w:t>
            </w:r>
          </w:p>
        </w:tc>
        <w:tc>
          <w:tcPr>
            <w:tcW w:w="3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</w:pPr>
            <w:r w:rsidRPr="0009123E">
              <w:t>I место - Фёдорова Алёна</w:t>
            </w:r>
          </w:p>
        </w:tc>
      </w:tr>
      <w:tr w:rsidR="000B40A9" w:rsidRPr="0009123E" w:rsidTr="000B40A9">
        <w:tc>
          <w:tcPr>
            <w:tcW w:w="2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 xml:space="preserve">Конкурс рисунков и макетов памятного знака, посвящённого 850- </w:t>
            </w:r>
            <w:proofErr w:type="spellStart"/>
            <w:r w:rsidRPr="0009123E">
              <w:t>летию</w:t>
            </w:r>
            <w:proofErr w:type="spellEnd"/>
            <w:r w:rsidRPr="0009123E">
              <w:t xml:space="preserve"> города </w:t>
            </w:r>
            <w:r w:rsidRPr="0009123E">
              <w:lastRenderedPageBreak/>
              <w:t>Великие Луки</w:t>
            </w:r>
          </w:p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lastRenderedPageBreak/>
              <w:t xml:space="preserve">С.В. </w:t>
            </w:r>
            <w:proofErr w:type="spellStart"/>
            <w:r w:rsidRPr="0009123E">
              <w:t>Галдилов</w:t>
            </w:r>
            <w:proofErr w:type="spellEnd"/>
          </w:p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Е.Ю. Полунин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2</w:t>
            </w:r>
          </w:p>
        </w:tc>
        <w:tc>
          <w:tcPr>
            <w:tcW w:w="3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</w:pPr>
            <w:r w:rsidRPr="0009123E">
              <w:t>I место - Коллективная работа</w:t>
            </w:r>
          </w:p>
          <w:p w:rsidR="000B40A9" w:rsidRPr="0009123E" w:rsidRDefault="000B40A9" w:rsidP="0009123E">
            <w:pPr>
              <w:pStyle w:val="af0"/>
              <w:snapToGrid w:val="0"/>
            </w:pPr>
            <w:r w:rsidRPr="0009123E">
              <w:t>I место - Фёдорова Алёна, Осипова Александра</w:t>
            </w:r>
          </w:p>
        </w:tc>
      </w:tr>
      <w:tr w:rsidR="000B40A9" w:rsidRPr="0009123E" w:rsidTr="000B40A9">
        <w:tc>
          <w:tcPr>
            <w:tcW w:w="2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lastRenderedPageBreak/>
              <w:t xml:space="preserve">Городская выставка дизайн- проектов «Дарю тебе, город», посвящённая 850- </w:t>
            </w:r>
            <w:proofErr w:type="spellStart"/>
            <w:r w:rsidRPr="0009123E">
              <w:t>летию</w:t>
            </w:r>
            <w:proofErr w:type="spellEnd"/>
            <w:r w:rsidRPr="0009123E">
              <w:t xml:space="preserve"> первого упоминания города в новгородской летописи</w:t>
            </w:r>
          </w:p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30</w:t>
            </w:r>
          </w:p>
        </w:tc>
        <w:tc>
          <w:tcPr>
            <w:tcW w:w="3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</w:pPr>
            <w:r w:rsidRPr="0009123E">
              <w:t>13</w:t>
            </w:r>
          </w:p>
        </w:tc>
      </w:tr>
      <w:tr w:rsidR="000B40A9" w:rsidRPr="0009123E" w:rsidTr="000B40A9">
        <w:tc>
          <w:tcPr>
            <w:tcW w:w="2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</w:pPr>
            <w:r w:rsidRPr="0009123E">
              <w:t xml:space="preserve">    Городской конкурс мастерства «Рыцари творчества»</w:t>
            </w:r>
          </w:p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50</w:t>
            </w:r>
          </w:p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3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</w:pPr>
            <w:r w:rsidRPr="0009123E">
              <w:t>11</w:t>
            </w:r>
          </w:p>
        </w:tc>
      </w:tr>
      <w:tr w:rsidR="000B40A9" w:rsidRPr="0009123E" w:rsidTr="000B40A9">
        <w:tc>
          <w:tcPr>
            <w:tcW w:w="2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Городской конкурс- выставка стендовых моделей- копий транспортных средств и военной техники «Музей на столе»</w:t>
            </w:r>
          </w:p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65</w:t>
            </w:r>
          </w:p>
        </w:tc>
        <w:tc>
          <w:tcPr>
            <w:tcW w:w="3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</w:pPr>
            <w:r w:rsidRPr="0009123E">
              <w:t>22</w:t>
            </w:r>
          </w:p>
        </w:tc>
      </w:tr>
      <w:tr w:rsidR="000B40A9" w:rsidRPr="0009123E" w:rsidTr="000B40A9">
        <w:tc>
          <w:tcPr>
            <w:tcW w:w="2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 xml:space="preserve">Фестиваль технического творчества «Великолукский </w:t>
            </w:r>
            <w:proofErr w:type="spellStart"/>
            <w:r w:rsidRPr="0009123E">
              <w:t>трансформер</w:t>
            </w:r>
            <w:proofErr w:type="spellEnd"/>
            <w:r w:rsidRPr="0009123E">
              <w:t>»:</w:t>
            </w:r>
          </w:p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Конкурс «Юный техник -2015»;</w:t>
            </w:r>
          </w:p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 xml:space="preserve">Выставка детского творчества «Великолукский </w:t>
            </w:r>
            <w:proofErr w:type="spellStart"/>
            <w:r w:rsidRPr="0009123E">
              <w:t>трансформер</w:t>
            </w:r>
            <w:proofErr w:type="spellEnd"/>
            <w:r w:rsidRPr="0009123E">
              <w:t>»;</w:t>
            </w:r>
          </w:p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 xml:space="preserve">Соревнования по авиа- и </w:t>
            </w:r>
            <w:proofErr w:type="spellStart"/>
            <w:r w:rsidRPr="0009123E">
              <w:t>автомоделированию</w:t>
            </w:r>
            <w:proofErr w:type="spellEnd"/>
            <w:r w:rsidRPr="0009123E">
              <w:t>.</w:t>
            </w:r>
          </w:p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180</w:t>
            </w:r>
          </w:p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70</w:t>
            </w:r>
          </w:p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66</w:t>
            </w:r>
          </w:p>
        </w:tc>
        <w:tc>
          <w:tcPr>
            <w:tcW w:w="3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</w:pPr>
          </w:p>
          <w:p w:rsidR="000B40A9" w:rsidRPr="0009123E" w:rsidRDefault="000B40A9" w:rsidP="0009123E">
            <w:pPr>
              <w:pStyle w:val="af0"/>
              <w:snapToGrid w:val="0"/>
            </w:pPr>
          </w:p>
          <w:p w:rsidR="000B40A9" w:rsidRPr="0009123E" w:rsidRDefault="000B40A9" w:rsidP="0009123E">
            <w:pPr>
              <w:pStyle w:val="af0"/>
              <w:snapToGrid w:val="0"/>
            </w:pPr>
          </w:p>
          <w:p w:rsidR="000B40A9" w:rsidRPr="0009123E" w:rsidRDefault="000B40A9" w:rsidP="0009123E">
            <w:pPr>
              <w:pStyle w:val="af0"/>
              <w:snapToGrid w:val="0"/>
            </w:pPr>
          </w:p>
          <w:p w:rsidR="000B40A9" w:rsidRPr="0009123E" w:rsidRDefault="000B40A9" w:rsidP="0009123E">
            <w:pPr>
              <w:pStyle w:val="af0"/>
              <w:snapToGrid w:val="0"/>
            </w:pPr>
            <w:r w:rsidRPr="0009123E">
              <w:t>35</w:t>
            </w:r>
          </w:p>
          <w:p w:rsidR="000B40A9" w:rsidRPr="0009123E" w:rsidRDefault="000B40A9" w:rsidP="0009123E">
            <w:pPr>
              <w:pStyle w:val="af0"/>
              <w:snapToGrid w:val="0"/>
            </w:pPr>
          </w:p>
          <w:p w:rsidR="000B40A9" w:rsidRPr="0009123E" w:rsidRDefault="000B40A9" w:rsidP="0009123E">
            <w:pPr>
              <w:pStyle w:val="af0"/>
              <w:snapToGrid w:val="0"/>
            </w:pPr>
            <w:r w:rsidRPr="0009123E">
              <w:t>25</w:t>
            </w:r>
          </w:p>
          <w:p w:rsidR="000B40A9" w:rsidRPr="0009123E" w:rsidRDefault="000B40A9" w:rsidP="0009123E">
            <w:pPr>
              <w:pStyle w:val="af0"/>
              <w:snapToGrid w:val="0"/>
            </w:pPr>
          </w:p>
          <w:p w:rsidR="000B40A9" w:rsidRPr="0009123E" w:rsidRDefault="000B40A9" w:rsidP="0009123E">
            <w:pPr>
              <w:pStyle w:val="af0"/>
              <w:snapToGrid w:val="0"/>
            </w:pPr>
          </w:p>
          <w:p w:rsidR="000B40A9" w:rsidRPr="0009123E" w:rsidRDefault="000B40A9" w:rsidP="0009123E">
            <w:pPr>
              <w:pStyle w:val="af0"/>
              <w:snapToGrid w:val="0"/>
            </w:pPr>
          </w:p>
          <w:p w:rsidR="000B40A9" w:rsidRPr="0009123E" w:rsidRDefault="000B40A9" w:rsidP="0009123E">
            <w:pPr>
              <w:pStyle w:val="af0"/>
              <w:snapToGrid w:val="0"/>
            </w:pPr>
            <w:r w:rsidRPr="0009123E">
              <w:t>30</w:t>
            </w:r>
          </w:p>
        </w:tc>
      </w:tr>
      <w:tr w:rsidR="000B40A9" w:rsidRPr="0009123E" w:rsidTr="000B40A9">
        <w:tc>
          <w:tcPr>
            <w:tcW w:w="2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Городской культурно- экологическая акция «Сбережем зелёную ель»</w:t>
            </w:r>
          </w:p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 xml:space="preserve">Е.В. </w:t>
            </w:r>
            <w:proofErr w:type="spellStart"/>
            <w:r w:rsidRPr="0009123E">
              <w:t>Кубиц</w:t>
            </w:r>
            <w:proofErr w:type="spellEnd"/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1</w:t>
            </w:r>
          </w:p>
        </w:tc>
        <w:tc>
          <w:tcPr>
            <w:tcW w:w="3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</w:pPr>
            <w:r w:rsidRPr="0009123E">
              <w:t>I место - Иванова Валерия</w:t>
            </w:r>
          </w:p>
        </w:tc>
      </w:tr>
      <w:tr w:rsidR="000B40A9" w:rsidRPr="0009123E" w:rsidTr="000B40A9">
        <w:tc>
          <w:tcPr>
            <w:tcW w:w="2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Итого:</w:t>
            </w:r>
          </w:p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519</w:t>
            </w:r>
          </w:p>
        </w:tc>
        <w:tc>
          <w:tcPr>
            <w:tcW w:w="3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rPr>
                <w:b/>
                <w:bCs/>
              </w:rPr>
            </w:pPr>
            <w:r w:rsidRPr="0009123E">
              <w:t>149</w:t>
            </w:r>
          </w:p>
        </w:tc>
      </w:tr>
      <w:tr w:rsidR="000B40A9" w:rsidRPr="0009123E" w:rsidTr="000B40A9">
        <w:tc>
          <w:tcPr>
            <w:tcW w:w="2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rPr>
                <w:b/>
                <w:bCs/>
              </w:rPr>
              <w:t>ОБЛАСТНЫЕ</w:t>
            </w:r>
          </w:p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3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</w:pPr>
          </w:p>
        </w:tc>
      </w:tr>
      <w:tr w:rsidR="000B40A9" w:rsidRPr="0009123E" w:rsidTr="000B40A9">
        <w:tc>
          <w:tcPr>
            <w:tcW w:w="2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Областной конкурс «Всегда, везде и всюду- здоровым быть хочу, могу и буду!»</w:t>
            </w:r>
          </w:p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Е.Ю. Полунин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2</w:t>
            </w:r>
          </w:p>
        </w:tc>
        <w:tc>
          <w:tcPr>
            <w:tcW w:w="3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</w:pPr>
            <w:r w:rsidRPr="0009123E">
              <w:t xml:space="preserve"> III место - Осипова Александра, Фёдорова Алёна</w:t>
            </w:r>
          </w:p>
        </w:tc>
      </w:tr>
      <w:tr w:rsidR="000B40A9" w:rsidRPr="0009123E" w:rsidTr="000B40A9">
        <w:tc>
          <w:tcPr>
            <w:tcW w:w="2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Областной конкурс видеороликов «Дорожный марафон»</w:t>
            </w:r>
          </w:p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С.В. Морозова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3</w:t>
            </w:r>
          </w:p>
        </w:tc>
        <w:tc>
          <w:tcPr>
            <w:tcW w:w="3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</w:pPr>
            <w:r w:rsidRPr="0009123E">
              <w:t>Победитель- Викторович Анна</w:t>
            </w:r>
          </w:p>
        </w:tc>
      </w:tr>
      <w:tr w:rsidR="000B40A9" w:rsidRPr="0009123E" w:rsidTr="000B40A9">
        <w:tc>
          <w:tcPr>
            <w:tcW w:w="2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 xml:space="preserve">Областной конкурс </w:t>
            </w:r>
            <w:proofErr w:type="spellStart"/>
            <w:r w:rsidRPr="0009123E">
              <w:t>детско</w:t>
            </w:r>
            <w:proofErr w:type="spellEnd"/>
            <w:r w:rsidRPr="0009123E">
              <w:t>- юношеского творчества по пожарной безопасности</w:t>
            </w:r>
          </w:p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Ю.Н. Пузанов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1</w:t>
            </w:r>
          </w:p>
        </w:tc>
        <w:tc>
          <w:tcPr>
            <w:tcW w:w="3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</w:pPr>
            <w:r w:rsidRPr="0009123E">
              <w:t>I- Евстигнеева Алина</w:t>
            </w:r>
          </w:p>
        </w:tc>
      </w:tr>
      <w:tr w:rsidR="000B40A9" w:rsidRPr="0009123E" w:rsidTr="000B40A9">
        <w:tc>
          <w:tcPr>
            <w:tcW w:w="2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 xml:space="preserve">Областной конкурс детского фото-, </w:t>
            </w:r>
            <w:proofErr w:type="spellStart"/>
            <w:r w:rsidRPr="0009123E">
              <w:lastRenderedPageBreak/>
              <w:t>видеотворчества</w:t>
            </w:r>
            <w:proofErr w:type="spellEnd"/>
            <w:r w:rsidRPr="0009123E">
              <w:t xml:space="preserve"> «Юность России»,посвященный 70- </w:t>
            </w:r>
            <w:proofErr w:type="spellStart"/>
            <w:r w:rsidRPr="0009123E">
              <w:t>летию</w:t>
            </w:r>
            <w:proofErr w:type="spellEnd"/>
            <w:r w:rsidRPr="0009123E">
              <w:t xml:space="preserve"> Победы в Великой Отечественной войне</w:t>
            </w:r>
          </w:p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lastRenderedPageBreak/>
              <w:t xml:space="preserve">С.В. </w:t>
            </w:r>
            <w:proofErr w:type="spellStart"/>
            <w:r w:rsidRPr="0009123E">
              <w:t>Галдилов</w:t>
            </w:r>
            <w:proofErr w:type="spellEnd"/>
          </w:p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lastRenderedPageBreak/>
              <w:t>С.В. Морозова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lastRenderedPageBreak/>
              <w:t>3</w:t>
            </w:r>
          </w:p>
        </w:tc>
        <w:tc>
          <w:tcPr>
            <w:tcW w:w="3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</w:pPr>
            <w:r w:rsidRPr="0009123E">
              <w:t>Диплом III степени- Логинов Максим</w:t>
            </w:r>
          </w:p>
          <w:p w:rsidR="000B40A9" w:rsidRPr="0009123E" w:rsidRDefault="000B40A9" w:rsidP="0009123E">
            <w:pPr>
              <w:pStyle w:val="af0"/>
              <w:snapToGrid w:val="0"/>
            </w:pPr>
            <w:r w:rsidRPr="0009123E">
              <w:lastRenderedPageBreak/>
              <w:t>Диплом III степени- Викторович Анна</w:t>
            </w:r>
          </w:p>
        </w:tc>
      </w:tr>
      <w:tr w:rsidR="000B40A9" w:rsidRPr="0009123E" w:rsidTr="000B40A9">
        <w:tc>
          <w:tcPr>
            <w:tcW w:w="2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lastRenderedPageBreak/>
              <w:t>Областной фотоконкурс «Спасибо деду за Победу!»</w:t>
            </w:r>
          </w:p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16</w:t>
            </w:r>
          </w:p>
        </w:tc>
        <w:tc>
          <w:tcPr>
            <w:tcW w:w="3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</w:pPr>
            <w:r w:rsidRPr="0009123E">
              <w:t>Диплом II степени- Евстигнеева Алина</w:t>
            </w:r>
          </w:p>
        </w:tc>
      </w:tr>
      <w:tr w:rsidR="000B40A9" w:rsidRPr="0009123E" w:rsidTr="000B40A9">
        <w:tc>
          <w:tcPr>
            <w:tcW w:w="2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 xml:space="preserve">Областная выставка стендовых и бумажных моделей- копий военной техники и современных транспортных средств, посвящённая 70- </w:t>
            </w:r>
            <w:proofErr w:type="spellStart"/>
            <w:r w:rsidRPr="0009123E">
              <w:t>летию</w:t>
            </w:r>
            <w:proofErr w:type="spellEnd"/>
            <w:r w:rsidRPr="0009123E">
              <w:t xml:space="preserve"> победы в  великой отечественной войне</w:t>
            </w:r>
          </w:p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Н.С. Зуев</w:t>
            </w:r>
          </w:p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И.И. Смирнов</w:t>
            </w:r>
          </w:p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П.Л. Беляков</w:t>
            </w:r>
          </w:p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 xml:space="preserve">Е.В. </w:t>
            </w:r>
            <w:proofErr w:type="spellStart"/>
            <w:r w:rsidRPr="0009123E">
              <w:t>Кубиц</w:t>
            </w:r>
            <w:proofErr w:type="spellEnd"/>
          </w:p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С.В. Морозова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18</w:t>
            </w:r>
          </w:p>
        </w:tc>
        <w:tc>
          <w:tcPr>
            <w:tcW w:w="3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</w:pPr>
            <w:r w:rsidRPr="0009123E">
              <w:t>6</w:t>
            </w:r>
          </w:p>
          <w:p w:rsidR="000B40A9" w:rsidRPr="0009123E" w:rsidRDefault="000B40A9" w:rsidP="0009123E">
            <w:pPr>
              <w:pStyle w:val="af0"/>
              <w:snapToGrid w:val="0"/>
            </w:pPr>
            <w:r w:rsidRPr="0009123E">
              <w:t>Диплом II степени- Захаров Пётр</w:t>
            </w:r>
          </w:p>
          <w:p w:rsidR="000B40A9" w:rsidRPr="0009123E" w:rsidRDefault="000B40A9" w:rsidP="0009123E">
            <w:pPr>
              <w:pStyle w:val="af0"/>
              <w:snapToGrid w:val="0"/>
            </w:pPr>
            <w:r w:rsidRPr="0009123E">
              <w:t>Диплом II степени- Глазунов Антон</w:t>
            </w:r>
          </w:p>
          <w:p w:rsidR="000B40A9" w:rsidRPr="0009123E" w:rsidRDefault="000B40A9" w:rsidP="0009123E">
            <w:pPr>
              <w:pStyle w:val="af0"/>
              <w:snapToGrid w:val="0"/>
            </w:pPr>
            <w:r w:rsidRPr="0009123E">
              <w:t>Диплом I степени- Иванов Максим</w:t>
            </w:r>
          </w:p>
          <w:p w:rsidR="000B40A9" w:rsidRPr="0009123E" w:rsidRDefault="000B40A9" w:rsidP="0009123E">
            <w:pPr>
              <w:pStyle w:val="af0"/>
              <w:snapToGrid w:val="0"/>
            </w:pPr>
            <w:r w:rsidRPr="0009123E">
              <w:t xml:space="preserve">Диплом III степени- </w:t>
            </w:r>
            <w:proofErr w:type="spellStart"/>
            <w:r w:rsidRPr="0009123E">
              <w:t>Шлёмин</w:t>
            </w:r>
            <w:proofErr w:type="spellEnd"/>
            <w:r w:rsidRPr="0009123E">
              <w:t xml:space="preserve"> Кирилл</w:t>
            </w:r>
          </w:p>
          <w:p w:rsidR="000B40A9" w:rsidRPr="0009123E" w:rsidRDefault="000B40A9" w:rsidP="0009123E">
            <w:pPr>
              <w:pStyle w:val="af0"/>
              <w:snapToGrid w:val="0"/>
            </w:pPr>
            <w:r w:rsidRPr="0009123E">
              <w:t xml:space="preserve">Диплом III степени- </w:t>
            </w:r>
            <w:proofErr w:type="spellStart"/>
            <w:r w:rsidRPr="0009123E">
              <w:t>Лымарь</w:t>
            </w:r>
            <w:proofErr w:type="spellEnd"/>
            <w:r w:rsidRPr="0009123E">
              <w:t xml:space="preserve"> Максим</w:t>
            </w:r>
          </w:p>
          <w:p w:rsidR="000B40A9" w:rsidRPr="0009123E" w:rsidRDefault="000B40A9" w:rsidP="0009123E">
            <w:pPr>
              <w:pStyle w:val="af0"/>
              <w:snapToGrid w:val="0"/>
            </w:pPr>
            <w:r w:rsidRPr="0009123E">
              <w:t>Диплом II степени- Викторович Анна</w:t>
            </w:r>
          </w:p>
          <w:p w:rsidR="000B40A9" w:rsidRPr="0009123E" w:rsidRDefault="000B40A9" w:rsidP="0009123E">
            <w:pPr>
              <w:pStyle w:val="af0"/>
              <w:snapToGrid w:val="0"/>
            </w:pPr>
          </w:p>
        </w:tc>
      </w:tr>
      <w:tr w:rsidR="000B40A9" w:rsidRPr="0009123E" w:rsidTr="000B40A9">
        <w:tc>
          <w:tcPr>
            <w:tcW w:w="2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widowControl w:val="0"/>
              <w:tabs>
                <w:tab w:val="center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соревнования по техническим видам спорта </w:t>
            </w:r>
          </w:p>
          <w:p w:rsidR="000B40A9" w:rsidRPr="0009123E" w:rsidRDefault="000B40A9" w:rsidP="0009123E">
            <w:pPr>
              <w:widowControl w:val="0"/>
              <w:tabs>
                <w:tab w:val="center" w:pos="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среди обучающихся</w:t>
            </w:r>
          </w:p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Н.С. Зуев</w:t>
            </w:r>
          </w:p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И.И. Смирнов</w:t>
            </w:r>
          </w:p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lastRenderedPageBreak/>
              <w:t>20</w:t>
            </w:r>
          </w:p>
        </w:tc>
        <w:tc>
          <w:tcPr>
            <w:tcW w:w="3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Автомоделирование</w:t>
            </w:r>
            <w:proofErr w:type="spellEnd"/>
          </w:p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Класс «АМ-1»</w:t>
            </w:r>
          </w:p>
          <w:p w:rsidR="000B40A9" w:rsidRPr="0009123E" w:rsidRDefault="000B40A9" w:rsidP="0009123E">
            <w:pPr>
              <w:pStyle w:val="af0"/>
              <w:snapToGrid w:val="0"/>
            </w:pPr>
            <w:r w:rsidRPr="0009123E">
              <w:t>Диплом II степени- Захаров Никита</w:t>
            </w:r>
          </w:p>
          <w:p w:rsidR="000B40A9" w:rsidRPr="0009123E" w:rsidRDefault="000B40A9" w:rsidP="0009123E">
            <w:pPr>
              <w:pStyle w:val="af0"/>
              <w:snapToGrid w:val="0"/>
            </w:pPr>
            <w:r w:rsidRPr="0009123E">
              <w:t>Диплом III степени- Осипов Дмитрий</w:t>
            </w:r>
          </w:p>
          <w:p w:rsidR="000B40A9" w:rsidRPr="0009123E" w:rsidRDefault="000B40A9" w:rsidP="000912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Класс «АМ-2»</w:t>
            </w:r>
          </w:p>
          <w:p w:rsidR="000B40A9" w:rsidRPr="0009123E" w:rsidRDefault="000B40A9" w:rsidP="0009123E">
            <w:pPr>
              <w:pStyle w:val="af0"/>
              <w:snapToGrid w:val="0"/>
            </w:pPr>
            <w:r w:rsidRPr="0009123E">
              <w:t>Диплом I степени- Захаров Пётр</w:t>
            </w:r>
          </w:p>
          <w:p w:rsidR="000B40A9" w:rsidRPr="0009123E" w:rsidRDefault="000B40A9" w:rsidP="0009123E">
            <w:pPr>
              <w:pStyle w:val="af0"/>
              <w:snapToGrid w:val="0"/>
            </w:pPr>
            <w:r w:rsidRPr="0009123E">
              <w:t>Диплом II степени- Захаров Никита</w:t>
            </w:r>
          </w:p>
          <w:p w:rsidR="000B40A9" w:rsidRPr="0009123E" w:rsidRDefault="000B40A9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Класс «Е-1»</w:t>
            </w:r>
          </w:p>
          <w:p w:rsidR="000B40A9" w:rsidRPr="0009123E" w:rsidRDefault="000B40A9" w:rsidP="0009123E">
            <w:pPr>
              <w:pStyle w:val="af0"/>
              <w:snapToGrid w:val="0"/>
            </w:pPr>
            <w:r w:rsidRPr="0009123E">
              <w:t>Диплом I степени- Захаров Пётр</w:t>
            </w:r>
          </w:p>
          <w:p w:rsidR="000B40A9" w:rsidRPr="0009123E" w:rsidRDefault="000B40A9" w:rsidP="0009123E">
            <w:pPr>
              <w:pStyle w:val="af0"/>
              <w:snapToGrid w:val="0"/>
            </w:pPr>
            <w:r w:rsidRPr="0009123E">
              <w:t xml:space="preserve">Диплом I степени- </w:t>
            </w:r>
            <w:proofErr w:type="spellStart"/>
            <w:r w:rsidRPr="0009123E">
              <w:t>Шавлов</w:t>
            </w:r>
            <w:proofErr w:type="spellEnd"/>
            <w:r w:rsidRPr="0009123E">
              <w:t xml:space="preserve"> Игорь</w:t>
            </w:r>
          </w:p>
          <w:p w:rsidR="000B40A9" w:rsidRPr="0009123E" w:rsidRDefault="000B40A9" w:rsidP="000912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Класс «F-2»</w:t>
            </w:r>
          </w:p>
          <w:p w:rsidR="000B40A9" w:rsidRPr="0009123E" w:rsidRDefault="000B40A9" w:rsidP="0009123E">
            <w:pPr>
              <w:pStyle w:val="af0"/>
              <w:snapToGrid w:val="0"/>
            </w:pPr>
            <w:r w:rsidRPr="0009123E">
              <w:t>Диплом III степени- Панкратов Андрей</w:t>
            </w:r>
          </w:p>
          <w:p w:rsidR="000B40A9" w:rsidRPr="0009123E" w:rsidRDefault="000B40A9" w:rsidP="000912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Класс «РЦБ»</w:t>
            </w:r>
          </w:p>
          <w:p w:rsidR="000B40A9" w:rsidRPr="0009123E" w:rsidRDefault="000B40A9" w:rsidP="0009123E">
            <w:pPr>
              <w:pStyle w:val="af0"/>
              <w:snapToGrid w:val="0"/>
            </w:pPr>
            <w:r w:rsidRPr="0009123E">
              <w:t>Диплом I степени- Михайлов Алексей</w:t>
            </w:r>
          </w:p>
          <w:p w:rsidR="000B40A9" w:rsidRPr="0009123E" w:rsidRDefault="000B40A9" w:rsidP="0009123E">
            <w:pPr>
              <w:pStyle w:val="af0"/>
              <w:snapToGrid w:val="0"/>
            </w:pPr>
            <w:r w:rsidRPr="0009123E">
              <w:t xml:space="preserve">Диплом II степени- Медведев </w:t>
            </w:r>
            <w:r w:rsidRPr="0009123E">
              <w:lastRenderedPageBreak/>
              <w:t>Артём</w:t>
            </w:r>
          </w:p>
          <w:p w:rsidR="000B40A9" w:rsidRPr="0009123E" w:rsidRDefault="000B40A9" w:rsidP="000912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Класс «ЭЛ- 1»</w:t>
            </w:r>
          </w:p>
          <w:p w:rsidR="000B40A9" w:rsidRPr="0009123E" w:rsidRDefault="000B40A9" w:rsidP="0009123E">
            <w:pPr>
              <w:pStyle w:val="af0"/>
              <w:snapToGrid w:val="0"/>
            </w:pPr>
            <w:r w:rsidRPr="0009123E">
              <w:t xml:space="preserve">Диплом I степени- </w:t>
            </w:r>
            <w:proofErr w:type="spellStart"/>
            <w:r w:rsidRPr="0009123E">
              <w:t>Шавлов</w:t>
            </w:r>
            <w:proofErr w:type="spellEnd"/>
            <w:r w:rsidRPr="0009123E">
              <w:t xml:space="preserve"> Игорь</w:t>
            </w:r>
          </w:p>
          <w:p w:rsidR="000B40A9" w:rsidRPr="0009123E" w:rsidRDefault="000B40A9" w:rsidP="0009123E">
            <w:pPr>
              <w:pStyle w:val="af0"/>
              <w:snapToGrid w:val="0"/>
            </w:pPr>
            <w:r w:rsidRPr="0009123E">
              <w:t>Диплом III степени-  Осипов Дмитрий</w:t>
            </w:r>
          </w:p>
          <w:p w:rsidR="000B40A9" w:rsidRPr="0009123E" w:rsidRDefault="000B40A9" w:rsidP="000912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Класс «К-2»</w:t>
            </w:r>
          </w:p>
          <w:p w:rsidR="000B40A9" w:rsidRPr="0009123E" w:rsidRDefault="000B40A9" w:rsidP="0009123E">
            <w:pPr>
              <w:pStyle w:val="af0"/>
              <w:snapToGrid w:val="0"/>
            </w:pPr>
            <w:r w:rsidRPr="0009123E">
              <w:t>Диплом I степени- Михайлов Алексей</w:t>
            </w:r>
          </w:p>
          <w:p w:rsidR="000B40A9" w:rsidRPr="0009123E" w:rsidRDefault="000B40A9" w:rsidP="0009123E">
            <w:pPr>
              <w:pStyle w:val="af0"/>
              <w:snapToGrid w:val="0"/>
            </w:pPr>
            <w:r w:rsidRPr="0009123E">
              <w:t>Диплом II степени- Медведев Артём</w:t>
            </w:r>
          </w:p>
          <w:p w:rsidR="000B40A9" w:rsidRPr="0009123E" w:rsidRDefault="000B40A9" w:rsidP="0009123E">
            <w:pPr>
              <w:pStyle w:val="af0"/>
              <w:snapToGrid w:val="0"/>
            </w:pPr>
            <w:r w:rsidRPr="0009123E">
              <w:t>Диплом III степени- Панкратов Андрей</w:t>
            </w:r>
          </w:p>
          <w:p w:rsidR="000B40A9" w:rsidRPr="0009123E" w:rsidRDefault="000B40A9" w:rsidP="0009123E">
            <w:pPr>
              <w:pStyle w:val="af0"/>
              <w:snapToGrid w:val="0"/>
            </w:pPr>
          </w:p>
          <w:p w:rsidR="000B40A9" w:rsidRPr="0009123E" w:rsidRDefault="000B40A9" w:rsidP="0009123E">
            <w:pPr>
              <w:pStyle w:val="af0"/>
              <w:snapToGrid w:val="0"/>
            </w:pPr>
            <w:proofErr w:type="spellStart"/>
            <w:r w:rsidRPr="0009123E">
              <w:t>Судомоделирование</w:t>
            </w:r>
            <w:proofErr w:type="spellEnd"/>
          </w:p>
          <w:p w:rsidR="000B40A9" w:rsidRPr="0009123E" w:rsidRDefault="000B40A9" w:rsidP="000912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Класс «ЕК- 600»</w:t>
            </w:r>
          </w:p>
          <w:p w:rsidR="000B40A9" w:rsidRPr="0009123E" w:rsidRDefault="000B40A9" w:rsidP="0009123E">
            <w:pPr>
              <w:pStyle w:val="af0"/>
              <w:snapToGrid w:val="0"/>
            </w:pPr>
            <w:r w:rsidRPr="0009123E">
              <w:t>Диплом III степени- Медведев Никита</w:t>
            </w:r>
          </w:p>
          <w:p w:rsidR="000B40A9" w:rsidRPr="0009123E" w:rsidRDefault="000B40A9" w:rsidP="000912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Класс «ЕН- 600»</w:t>
            </w:r>
          </w:p>
          <w:p w:rsidR="000B40A9" w:rsidRPr="0009123E" w:rsidRDefault="000B40A9" w:rsidP="0009123E">
            <w:pPr>
              <w:pStyle w:val="af0"/>
              <w:snapToGrid w:val="0"/>
            </w:pPr>
            <w:r w:rsidRPr="0009123E">
              <w:t xml:space="preserve">Диплом III степени- </w:t>
            </w:r>
            <w:proofErr w:type="spellStart"/>
            <w:r w:rsidRPr="0009123E">
              <w:t>Вайновский</w:t>
            </w:r>
            <w:proofErr w:type="spellEnd"/>
            <w:r w:rsidRPr="0009123E">
              <w:t xml:space="preserve"> Дмитрий</w:t>
            </w:r>
          </w:p>
          <w:p w:rsidR="000B40A9" w:rsidRPr="0009123E" w:rsidRDefault="000B40A9" w:rsidP="000912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Класс «ЕХ- 600»</w:t>
            </w:r>
          </w:p>
          <w:p w:rsidR="000B40A9" w:rsidRPr="0009123E" w:rsidRDefault="000B40A9" w:rsidP="0009123E">
            <w:pPr>
              <w:pStyle w:val="af0"/>
              <w:snapToGrid w:val="0"/>
            </w:pPr>
            <w:r w:rsidRPr="0009123E">
              <w:t xml:space="preserve">Диплом I степени- </w:t>
            </w:r>
            <w:proofErr w:type="spellStart"/>
            <w:r w:rsidRPr="0009123E">
              <w:t>Беличев</w:t>
            </w:r>
            <w:proofErr w:type="spellEnd"/>
            <w:r w:rsidRPr="0009123E">
              <w:t xml:space="preserve"> Илья</w:t>
            </w:r>
          </w:p>
          <w:p w:rsidR="000B40A9" w:rsidRPr="0009123E" w:rsidRDefault="000B40A9" w:rsidP="000912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Класс «ЕL- 600»</w:t>
            </w:r>
          </w:p>
          <w:p w:rsidR="000B40A9" w:rsidRPr="0009123E" w:rsidRDefault="000B40A9" w:rsidP="0009123E">
            <w:pPr>
              <w:pStyle w:val="af0"/>
              <w:snapToGrid w:val="0"/>
            </w:pPr>
            <w:r w:rsidRPr="0009123E">
              <w:t>Диплом I степени- Глазунов Антон</w:t>
            </w:r>
          </w:p>
          <w:p w:rsidR="000B40A9" w:rsidRPr="0009123E" w:rsidRDefault="000B40A9" w:rsidP="000912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Класс «ЕК- 1250»</w:t>
            </w:r>
          </w:p>
          <w:p w:rsidR="000B40A9" w:rsidRPr="0009123E" w:rsidRDefault="000B40A9" w:rsidP="0009123E">
            <w:pPr>
              <w:pStyle w:val="af0"/>
              <w:snapToGrid w:val="0"/>
            </w:pPr>
            <w:r w:rsidRPr="0009123E">
              <w:t>Диплом II степени- Медведев Никита</w:t>
            </w:r>
          </w:p>
          <w:p w:rsidR="000B40A9" w:rsidRPr="0009123E" w:rsidRDefault="000B40A9" w:rsidP="000912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Класс «ЕН- 1250»</w:t>
            </w:r>
          </w:p>
          <w:p w:rsidR="000B40A9" w:rsidRPr="0009123E" w:rsidRDefault="000B40A9" w:rsidP="0009123E">
            <w:pPr>
              <w:pStyle w:val="af0"/>
              <w:snapToGrid w:val="0"/>
            </w:pPr>
            <w:r w:rsidRPr="0009123E">
              <w:t xml:space="preserve">Диплом I степени- </w:t>
            </w:r>
            <w:proofErr w:type="spellStart"/>
            <w:r w:rsidRPr="0009123E">
              <w:t>Вайновский</w:t>
            </w:r>
            <w:proofErr w:type="spellEnd"/>
            <w:r w:rsidRPr="0009123E">
              <w:t xml:space="preserve"> Дмитрий</w:t>
            </w:r>
          </w:p>
          <w:p w:rsidR="000B40A9" w:rsidRPr="0009123E" w:rsidRDefault="000B40A9" w:rsidP="000912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Класс «ЕL- 1250»</w:t>
            </w:r>
          </w:p>
          <w:p w:rsidR="000B40A9" w:rsidRPr="0009123E" w:rsidRDefault="000B40A9" w:rsidP="0009123E">
            <w:pPr>
              <w:pStyle w:val="af0"/>
              <w:snapToGrid w:val="0"/>
            </w:pPr>
            <w:r w:rsidRPr="0009123E">
              <w:t>Диплом I степени- Глазунов Антон</w:t>
            </w:r>
          </w:p>
          <w:p w:rsidR="000B40A9" w:rsidRPr="0009123E" w:rsidRDefault="000B40A9" w:rsidP="000912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Класс «F-2-Ю»</w:t>
            </w:r>
          </w:p>
          <w:p w:rsidR="000B40A9" w:rsidRPr="0009123E" w:rsidRDefault="000B40A9" w:rsidP="0009123E">
            <w:pPr>
              <w:pStyle w:val="af0"/>
              <w:snapToGrid w:val="0"/>
            </w:pPr>
            <w:r w:rsidRPr="0009123E">
              <w:t xml:space="preserve">Диплом I степени- </w:t>
            </w:r>
            <w:proofErr w:type="spellStart"/>
            <w:r w:rsidRPr="0009123E">
              <w:t>Беличев</w:t>
            </w:r>
            <w:proofErr w:type="spellEnd"/>
            <w:r w:rsidRPr="0009123E">
              <w:t xml:space="preserve"> Илья</w:t>
            </w:r>
          </w:p>
        </w:tc>
      </w:tr>
      <w:tr w:rsidR="000B40A9" w:rsidRPr="0009123E" w:rsidTr="000B40A9">
        <w:tc>
          <w:tcPr>
            <w:tcW w:w="2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lastRenderedPageBreak/>
              <w:t>Итого:</w:t>
            </w:r>
          </w:p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63</w:t>
            </w:r>
          </w:p>
        </w:tc>
        <w:tc>
          <w:tcPr>
            <w:tcW w:w="3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rPr>
                <w:b/>
                <w:bCs/>
              </w:rPr>
            </w:pPr>
            <w:r w:rsidRPr="0009123E">
              <w:t>33</w:t>
            </w:r>
          </w:p>
        </w:tc>
      </w:tr>
      <w:tr w:rsidR="000B40A9" w:rsidRPr="0009123E" w:rsidTr="000B40A9">
        <w:tc>
          <w:tcPr>
            <w:tcW w:w="2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rPr>
                <w:b/>
                <w:bCs/>
              </w:rPr>
              <w:t>ВСЕРОССИЙСКИЕ</w:t>
            </w:r>
          </w:p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3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</w:pPr>
          </w:p>
        </w:tc>
      </w:tr>
      <w:tr w:rsidR="000B40A9" w:rsidRPr="0009123E" w:rsidTr="000B40A9">
        <w:tc>
          <w:tcPr>
            <w:tcW w:w="2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 xml:space="preserve">Всероссийский конкурс социальных детских рисунков «Великая </w:t>
            </w:r>
            <w:r w:rsidRPr="0009123E">
              <w:lastRenderedPageBreak/>
              <w:t>страна»</w:t>
            </w:r>
          </w:p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Е.Б. Орлова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2</w:t>
            </w:r>
          </w:p>
        </w:tc>
        <w:tc>
          <w:tcPr>
            <w:tcW w:w="3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</w:pPr>
          </w:p>
          <w:p w:rsidR="000B40A9" w:rsidRPr="0009123E" w:rsidRDefault="000B40A9" w:rsidP="0009123E">
            <w:pPr>
              <w:pStyle w:val="af0"/>
              <w:snapToGrid w:val="0"/>
            </w:pPr>
            <w:r w:rsidRPr="0009123E">
              <w:t>Диплом лауреата- Орлова Вероника</w:t>
            </w:r>
          </w:p>
        </w:tc>
      </w:tr>
      <w:tr w:rsidR="000B40A9" w:rsidRPr="0009123E" w:rsidTr="000B40A9">
        <w:tc>
          <w:tcPr>
            <w:tcW w:w="2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lastRenderedPageBreak/>
              <w:t xml:space="preserve">Всероссийский конкурс </w:t>
            </w:r>
            <w:proofErr w:type="spellStart"/>
            <w:r w:rsidRPr="0009123E">
              <w:t>детско</w:t>
            </w:r>
            <w:proofErr w:type="spellEnd"/>
            <w:r w:rsidRPr="0009123E">
              <w:t>- юношеского творчества по пожарной безопасности</w:t>
            </w:r>
          </w:p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Ю.Н. Пузанов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1</w:t>
            </w:r>
          </w:p>
        </w:tc>
        <w:tc>
          <w:tcPr>
            <w:tcW w:w="3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</w:pPr>
            <w:r w:rsidRPr="0009123E">
              <w:t>I- Евстигнеева Алина</w:t>
            </w:r>
          </w:p>
        </w:tc>
      </w:tr>
      <w:tr w:rsidR="000B40A9" w:rsidRPr="0009123E" w:rsidTr="000B40A9">
        <w:tc>
          <w:tcPr>
            <w:tcW w:w="2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Всероссийский фестиваль технического творчества «Героическая слава военной техники»</w:t>
            </w:r>
          </w:p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proofErr w:type="spellStart"/>
            <w:r w:rsidRPr="0009123E">
              <w:t>Е.В.Кубиц</w:t>
            </w:r>
            <w:proofErr w:type="spellEnd"/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1</w:t>
            </w:r>
          </w:p>
        </w:tc>
        <w:tc>
          <w:tcPr>
            <w:tcW w:w="3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место- </w:t>
            </w: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Лымарь</w:t>
            </w:r>
            <w:proofErr w:type="spellEnd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</w:tr>
      <w:tr w:rsidR="000B40A9" w:rsidRPr="0009123E" w:rsidTr="000B40A9">
        <w:tc>
          <w:tcPr>
            <w:tcW w:w="2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3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</w:pPr>
          </w:p>
        </w:tc>
      </w:tr>
      <w:tr w:rsidR="000B40A9" w:rsidRPr="0009123E" w:rsidTr="000B40A9">
        <w:tc>
          <w:tcPr>
            <w:tcW w:w="2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3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</w:pPr>
          </w:p>
        </w:tc>
      </w:tr>
      <w:tr w:rsidR="000B40A9" w:rsidRPr="0009123E" w:rsidTr="000B40A9">
        <w:tc>
          <w:tcPr>
            <w:tcW w:w="2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Итого:</w:t>
            </w:r>
          </w:p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4</w:t>
            </w:r>
          </w:p>
        </w:tc>
        <w:tc>
          <w:tcPr>
            <w:tcW w:w="3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rPr>
                <w:b/>
                <w:bCs/>
              </w:rPr>
            </w:pPr>
            <w:r w:rsidRPr="0009123E">
              <w:t>3</w:t>
            </w:r>
          </w:p>
        </w:tc>
      </w:tr>
      <w:tr w:rsidR="000B40A9" w:rsidRPr="0009123E" w:rsidTr="000B40A9">
        <w:tc>
          <w:tcPr>
            <w:tcW w:w="2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  <w:rPr>
                <w:b/>
                <w:bCs/>
              </w:rPr>
            </w:pPr>
            <w:r w:rsidRPr="0009123E">
              <w:rPr>
                <w:b/>
                <w:bCs/>
              </w:rPr>
              <w:t>Всего:</w:t>
            </w:r>
          </w:p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  <w:rPr>
                <w:b/>
                <w:bCs/>
              </w:rPr>
            </w:pPr>
            <w:r w:rsidRPr="0009123E">
              <w:rPr>
                <w:b/>
                <w:bCs/>
              </w:rPr>
              <w:t>586</w:t>
            </w:r>
          </w:p>
        </w:tc>
        <w:tc>
          <w:tcPr>
            <w:tcW w:w="3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</w:pPr>
            <w:r w:rsidRPr="0009123E">
              <w:rPr>
                <w:b/>
                <w:bCs/>
              </w:rPr>
              <w:t>185</w:t>
            </w:r>
          </w:p>
        </w:tc>
      </w:tr>
    </w:tbl>
    <w:p w:rsidR="000B40A9" w:rsidRPr="0009123E" w:rsidRDefault="000B40A9" w:rsidP="0009123E">
      <w:pPr>
        <w:rPr>
          <w:rFonts w:ascii="Times New Roman" w:hAnsi="Times New Roman" w:cs="Times New Roman"/>
          <w:b/>
          <w:sz w:val="24"/>
          <w:szCs w:val="24"/>
        </w:rPr>
      </w:pPr>
    </w:p>
    <w:p w:rsidR="000B40A9" w:rsidRPr="0009123E" w:rsidRDefault="000B40A9" w:rsidP="0009123E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9123E">
        <w:rPr>
          <w:rFonts w:ascii="Times New Roman" w:hAnsi="Times New Roman" w:cs="Times New Roman"/>
          <w:b/>
          <w:sz w:val="24"/>
          <w:szCs w:val="24"/>
        </w:rPr>
        <w:t>Доля обучающихся ЦДЮТТ,</w:t>
      </w:r>
    </w:p>
    <w:p w:rsidR="000B40A9" w:rsidRPr="0009123E" w:rsidRDefault="000B40A9" w:rsidP="000912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23E">
        <w:rPr>
          <w:rFonts w:ascii="Times New Roman" w:hAnsi="Times New Roman" w:cs="Times New Roman"/>
          <w:b/>
          <w:sz w:val="24"/>
          <w:szCs w:val="24"/>
        </w:rPr>
        <w:t>призёров конкурсов, соревнований, фестивалей разных уровней</w:t>
      </w:r>
    </w:p>
    <w:tbl>
      <w:tblPr>
        <w:tblW w:w="0" w:type="auto"/>
        <w:tblInd w:w="203" w:type="dxa"/>
        <w:tblLayout w:type="fixed"/>
        <w:tblLook w:val="0000"/>
      </w:tblPr>
      <w:tblGrid>
        <w:gridCol w:w="1413"/>
        <w:gridCol w:w="1377"/>
        <w:gridCol w:w="1217"/>
        <w:gridCol w:w="1476"/>
        <w:gridCol w:w="1371"/>
        <w:gridCol w:w="1861"/>
      </w:tblGrid>
      <w:tr w:rsidR="000B40A9" w:rsidRPr="0009123E" w:rsidTr="000B40A9"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конкурсных мероприятиях городского уровня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tabs>
                <w:tab w:val="left" w:pos="-313"/>
              </w:tabs>
              <w:ind w:right="3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Участие в конкурсных мероприятиях областного и межрегионального уровней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Участие в конкурсных мероприятиях федерального уровня</w:t>
            </w:r>
          </w:p>
        </w:tc>
      </w:tr>
      <w:tr w:rsidR="000B40A9" w:rsidRPr="0009123E" w:rsidTr="000B40A9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призёров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tabs>
                <w:tab w:val="left" w:pos="-313"/>
              </w:tabs>
              <w:ind w:right="3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tabs>
                <w:tab w:val="left" w:pos="-313"/>
              </w:tabs>
              <w:ind w:right="3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призёров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призёров</w:t>
            </w:r>
          </w:p>
        </w:tc>
      </w:tr>
      <w:tr w:rsidR="000B40A9" w:rsidRPr="0009123E" w:rsidTr="000B40A9">
        <w:trPr>
          <w:trHeight w:val="44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0A9" w:rsidRPr="0009123E" w:rsidRDefault="000B40A9" w:rsidP="0009123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0A9" w:rsidRPr="0009123E" w:rsidRDefault="000B40A9" w:rsidP="0009123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0A9" w:rsidRPr="0009123E" w:rsidRDefault="000B40A9" w:rsidP="0009123E">
            <w:pPr>
              <w:tabs>
                <w:tab w:val="left" w:pos="-313"/>
              </w:tabs>
              <w:ind w:right="3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0A9" w:rsidRPr="0009123E" w:rsidRDefault="000B40A9" w:rsidP="0009123E">
            <w:pPr>
              <w:tabs>
                <w:tab w:val="left" w:pos="-313"/>
              </w:tabs>
              <w:ind w:right="3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0A9" w:rsidRPr="0009123E" w:rsidRDefault="000B40A9" w:rsidP="0009123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A9" w:rsidRPr="0009123E" w:rsidRDefault="000B40A9" w:rsidP="0009123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B40A9" w:rsidRPr="0009123E" w:rsidRDefault="000B40A9" w:rsidP="0009123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B40A9" w:rsidRPr="0009123E" w:rsidRDefault="000B40A9" w:rsidP="000912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 xml:space="preserve">Таким образом, мы видим активную творческую позицию педагогов и детей: </w:t>
      </w:r>
    </w:p>
    <w:p w:rsidR="000B40A9" w:rsidRPr="0009123E" w:rsidRDefault="000B40A9" w:rsidP="00091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 xml:space="preserve"> участников - 586 человек,  призеров - 185 человек</w:t>
      </w:r>
    </w:p>
    <w:p w:rsidR="000B40A9" w:rsidRPr="0009123E" w:rsidRDefault="000B40A9" w:rsidP="0009123E">
      <w:pPr>
        <w:pStyle w:val="ab"/>
      </w:pPr>
    </w:p>
    <w:p w:rsidR="000B40A9" w:rsidRPr="0009123E" w:rsidRDefault="000B40A9" w:rsidP="0009123E">
      <w:pPr>
        <w:pStyle w:val="ab"/>
        <w:jc w:val="center"/>
      </w:pPr>
    </w:p>
    <w:p w:rsidR="00EF6DD1" w:rsidRDefault="00EF6DD1" w:rsidP="0009123E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F6DD1" w:rsidRDefault="00EF6DD1" w:rsidP="0009123E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F6DD1" w:rsidRDefault="00EF6DD1" w:rsidP="0009123E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F6DD1" w:rsidRDefault="00EF6DD1" w:rsidP="0009123E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F6DD1" w:rsidRDefault="00EF6DD1" w:rsidP="0009123E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F6DD1" w:rsidRDefault="00EF6DD1" w:rsidP="0009123E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B40A9" w:rsidRPr="0009123E" w:rsidRDefault="000B40A9" w:rsidP="0009123E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9123E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СВОДНАЯ  ТАБЛИЦА</w:t>
      </w:r>
    </w:p>
    <w:p w:rsidR="000B40A9" w:rsidRPr="0009123E" w:rsidRDefault="000B40A9" w:rsidP="000912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123E">
        <w:rPr>
          <w:rFonts w:ascii="Times New Roman" w:hAnsi="Times New Roman" w:cs="Times New Roman"/>
          <w:b/>
          <w:bCs/>
          <w:sz w:val="24"/>
          <w:szCs w:val="24"/>
        </w:rPr>
        <w:t xml:space="preserve">участия общеобразовательных учреждений в городских и открытых мероприятиях </w:t>
      </w:r>
    </w:p>
    <w:p w:rsidR="000B40A9" w:rsidRPr="0009123E" w:rsidRDefault="000B40A9" w:rsidP="000912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123E">
        <w:rPr>
          <w:rFonts w:ascii="Times New Roman" w:hAnsi="Times New Roman" w:cs="Times New Roman"/>
          <w:b/>
          <w:bCs/>
          <w:sz w:val="24"/>
          <w:szCs w:val="24"/>
        </w:rPr>
        <w:t xml:space="preserve">ЦДЮТТ за 2014-2015 </w:t>
      </w:r>
      <w:proofErr w:type="spellStart"/>
      <w:r w:rsidRPr="0009123E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spellEnd"/>
      <w:r w:rsidRPr="0009123E">
        <w:rPr>
          <w:rFonts w:ascii="Times New Roman" w:hAnsi="Times New Roman" w:cs="Times New Roman"/>
          <w:b/>
          <w:bCs/>
          <w:sz w:val="24"/>
          <w:szCs w:val="24"/>
        </w:rPr>
        <w:t>. год</w:t>
      </w:r>
    </w:p>
    <w:p w:rsidR="000B40A9" w:rsidRPr="0009123E" w:rsidRDefault="000B40A9" w:rsidP="000912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0B40A9" w:rsidRPr="0009123E" w:rsidTr="000B40A9"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 xml:space="preserve">Конкурс </w:t>
            </w:r>
            <w:proofErr w:type="spellStart"/>
            <w:r w:rsidRPr="0009123E">
              <w:t>фотовидеотворчества</w:t>
            </w:r>
            <w:proofErr w:type="spellEnd"/>
            <w:r w:rsidRPr="0009123E">
              <w:t xml:space="preserve"> «Мир через объектив» в рамках фестиваля ИКТ «Цифровой ветер»</w:t>
            </w:r>
          </w:p>
        </w:tc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Конкурс социальной рекламы «Изменить жизнь к лучшему!» в рамках фестиваля ИКТ «Цифровой ветер»</w:t>
            </w:r>
          </w:p>
        </w:tc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Конкурс презентаций и цифровых рисунков «</w:t>
            </w:r>
            <w:proofErr w:type="spellStart"/>
            <w:r w:rsidRPr="0009123E">
              <w:t>Цифроград</w:t>
            </w:r>
            <w:proofErr w:type="spellEnd"/>
            <w:r w:rsidRPr="0009123E">
              <w:t>» в рамках фестиваля ИКТ «Цифровой ветер»</w:t>
            </w:r>
          </w:p>
        </w:tc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Фотоконкурс «Спасибо деду за Победу!» в рамках фестиваля ИКТ «Цифровой ветер»</w:t>
            </w:r>
          </w:p>
        </w:tc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Конкурс- выставка «Символ года»</w:t>
            </w:r>
          </w:p>
        </w:tc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 xml:space="preserve">Конкурс рисунков и макетов памятного знака, посвящённого 850- </w:t>
            </w:r>
            <w:proofErr w:type="spellStart"/>
            <w:r w:rsidRPr="0009123E">
              <w:t>летию</w:t>
            </w:r>
            <w:proofErr w:type="spellEnd"/>
            <w:r w:rsidRPr="0009123E">
              <w:t xml:space="preserve"> города Великие Луки</w:t>
            </w:r>
          </w:p>
        </w:tc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Городской конкурс мастерства «Рыцари творчества»</w:t>
            </w:r>
          </w:p>
        </w:tc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 xml:space="preserve">Городская выставка- конкурс дизайн- проектов «Дарё тебе, город», посвящённая 850- </w:t>
            </w:r>
            <w:proofErr w:type="spellStart"/>
            <w:r w:rsidRPr="0009123E">
              <w:t>летию</w:t>
            </w:r>
            <w:proofErr w:type="spellEnd"/>
            <w:r w:rsidRPr="0009123E">
              <w:t xml:space="preserve"> первого упоминания города в новгородской летописи</w:t>
            </w:r>
          </w:p>
        </w:tc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  <w:rPr>
                <w:lang w:eastAsia="ru-RU"/>
              </w:rPr>
            </w:pPr>
            <w:r w:rsidRPr="0009123E">
              <w:t>Конкурс- выставка стендовых моделей транспортных средств и военной техники «Музей на столе»</w:t>
            </w:r>
          </w:p>
        </w:tc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  <w:rPr>
                <w:lang w:eastAsia="ru-RU"/>
              </w:rPr>
            </w:pPr>
            <w:proofErr w:type="spellStart"/>
            <w:r w:rsidRPr="0009123E">
              <w:rPr>
                <w:lang w:eastAsia="ru-RU"/>
              </w:rPr>
              <w:t>Фетиваль</w:t>
            </w:r>
            <w:proofErr w:type="spellEnd"/>
            <w:r w:rsidRPr="0009123E">
              <w:rPr>
                <w:lang w:eastAsia="ru-RU"/>
              </w:rPr>
              <w:t xml:space="preserve"> технического творчества «Великолукский </w:t>
            </w:r>
            <w:proofErr w:type="spellStart"/>
            <w:r w:rsidRPr="0009123E">
              <w:rPr>
                <w:lang w:eastAsia="ru-RU"/>
              </w:rPr>
              <w:t>трансформер</w:t>
            </w:r>
            <w:proofErr w:type="spellEnd"/>
            <w:r w:rsidRPr="0009123E">
              <w:rPr>
                <w:lang w:eastAsia="ru-RU"/>
              </w:rPr>
              <w:t>»</w:t>
            </w:r>
          </w:p>
        </w:tc>
      </w:tr>
      <w:tr w:rsidR="000B40A9" w:rsidRPr="0009123E" w:rsidTr="000B40A9"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Школа №1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II-1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III-1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B40A9" w:rsidRPr="0009123E" w:rsidTr="000B40A9"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Школа №2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III-1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III- 5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  <w:rPr>
                <w:lang w:val="en-US" w:eastAsia="ru-RU"/>
              </w:rPr>
            </w:pPr>
            <w:r w:rsidRPr="0009123E">
              <w:t>+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III-1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III-1</w:t>
            </w:r>
          </w:p>
        </w:tc>
      </w:tr>
      <w:tr w:rsidR="000B40A9" w:rsidRPr="0009123E" w:rsidTr="000B40A9"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B40A9" w:rsidRPr="0009123E" w:rsidTr="000B40A9"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. лицей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  <w:rPr>
                <w:lang w:eastAsia="ru-RU"/>
              </w:rPr>
            </w:pPr>
            <w:r w:rsidRPr="0009123E">
              <w:t>+</w:t>
            </w:r>
          </w:p>
        </w:tc>
      </w:tr>
      <w:tr w:rsidR="000B40A9" w:rsidRPr="0009123E" w:rsidTr="000B40A9"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Школа №5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III-1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III-1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  <w:rPr>
                <w:lang w:val="en-US" w:eastAsia="ru-RU"/>
              </w:rPr>
            </w:pPr>
            <w:r w:rsidRPr="0009123E">
              <w:t>+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  <w:rPr>
                <w:lang w:eastAsia="ru-RU"/>
              </w:rPr>
            </w:pPr>
            <w:r w:rsidRPr="0009123E">
              <w:t>+</w:t>
            </w:r>
          </w:p>
        </w:tc>
      </w:tr>
      <w:tr w:rsidR="000B40A9" w:rsidRPr="0009123E" w:rsidTr="000B40A9"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№6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III-3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III-1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B40A9" w:rsidRPr="0009123E" w:rsidTr="000B40A9"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Школа №7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III-1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0A9" w:rsidRPr="0009123E" w:rsidTr="000B40A9"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Кадетская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III-1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B40A9" w:rsidRPr="0009123E" w:rsidTr="000B40A9"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Школа №9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III-2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+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  <w:rPr>
                <w:lang w:eastAsia="ru-RU"/>
              </w:rPr>
            </w:pPr>
            <w:r w:rsidRPr="0009123E">
              <w:t>+</w:t>
            </w:r>
          </w:p>
        </w:tc>
      </w:tr>
      <w:tr w:rsidR="000B40A9" w:rsidRPr="0009123E" w:rsidTr="000B40A9"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Лицей №10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  <w:rPr>
                <w:lang w:eastAsia="ru-RU"/>
              </w:rPr>
            </w:pPr>
            <w:r w:rsidRPr="0009123E">
              <w:t>+</w:t>
            </w:r>
          </w:p>
        </w:tc>
      </w:tr>
      <w:tr w:rsidR="000B40A9" w:rsidRPr="0009123E" w:rsidTr="000B40A9"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Лицей №11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III-1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III-1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  <w:rPr>
                <w:lang w:eastAsia="ru-RU"/>
              </w:rPr>
            </w:pPr>
            <w:r w:rsidRPr="0009123E">
              <w:t>+</w:t>
            </w:r>
          </w:p>
        </w:tc>
      </w:tr>
      <w:tr w:rsidR="000B40A9" w:rsidRPr="0009123E" w:rsidTr="000B40A9"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Школа №12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III-15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III-6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III-2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III-1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B40A9" w:rsidRPr="0009123E" w:rsidTr="000B40A9"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Школа №13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III-1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III-1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III-2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III-1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B40A9" w:rsidRPr="0009123E" w:rsidTr="000B40A9"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Школа №16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</w:tr>
      <w:tr w:rsidR="000B40A9" w:rsidRPr="0009123E" w:rsidTr="000B40A9">
        <w:trPr>
          <w:trHeight w:val="778"/>
        </w:trPr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Школа №17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+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</w:tr>
      <w:tr w:rsidR="000B40A9" w:rsidRPr="0009123E" w:rsidTr="000B40A9"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ола</w:t>
            </w:r>
            <w:proofErr w:type="spellEnd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 №18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</w:tr>
      <w:tr w:rsidR="000B40A9" w:rsidRPr="0009123E" w:rsidTr="000B40A9"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Шк.-инт</w:t>
            </w:r>
            <w:proofErr w:type="spellEnd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III-2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</w:tr>
      <w:tr w:rsidR="000B40A9" w:rsidRPr="0009123E" w:rsidTr="000B40A9"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МБОУДОД ДДТ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</w:tr>
    </w:tbl>
    <w:p w:rsidR="000B40A9" w:rsidRPr="0009123E" w:rsidRDefault="000B40A9" w:rsidP="0009123E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СВОДНАЯ  ТАБЛИЦА</w:t>
      </w:r>
    </w:p>
    <w:p w:rsidR="000B40A9" w:rsidRPr="0009123E" w:rsidRDefault="000B40A9" w:rsidP="0009123E">
      <w:pPr>
        <w:jc w:val="center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 xml:space="preserve">участия общеобразовательных учреждений в городских и открытых мероприятиях </w:t>
      </w:r>
    </w:p>
    <w:p w:rsidR="000B40A9" w:rsidRPr="0009123E" w:rsidRDefault="000B40A9" w:rsidP="0009123E">
      <w:pPr>
        <w:jc w:val="center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 xml:space="preserve">за 2014-2015 </w:t>
      </w:r>
      <w:proofErr w:type="spellStart"/>
      <w:r w:rsidRPr="0009123E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09123E">
        <w:rPr>
          <w:rFonts w:ascii="Times New Roman" w:hAnsi="Times New Roman" w:cs="Times New Roman"/>
          <w:sz w:val="24"/>
          <w:szCs w:val="24"/>
        </w:rPr>
        <w:t>. год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0B40A9" w:rsidRPr="0009123E" w:rsidTr="000B40A9"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rPr>
                <w:lang w:eastAsia="ru-RU"/>
              </w:rPr>
              <w:t xml:space="preserve">Конкурс </w:t>
            </w:r>
            <w:proofErr w:type="spellStart"/>
            <w:r w:rsidRPr="0009123E">
              <w:rPr>
                <w:lang w:eastAsia="ru-RU"/>
              </w:rPr>
              <w:t>фотовидеотворчества</w:t>
            </w:r>
            <w:proofErr w:type="spellEnd"/>
            <w:r w:rsidRPr="0009123E">
              <w:rPr>
                <w:lang w:eastAsia="ru-RU"/>
              </w:rPr>
              <w:t xml:space="preserve"> «Мир через объектив» в рамках фестиваля ИКТ «Цифровой ветер»</w:t>
            </w: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  <w:rPr>
                <w:lang w:eastAsia="ru-RU"/>
              </w:rPr>
            </w:pPr>
            <w:r w:rsidRPr="0009123E">
              <w:t>Конкурс социальной рекламы «Изменить жизнь к лучшему!» в рамках фестиваля ИКТ «Цифровой ветер»</w:t>
            </w: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  <w:rPr>
                <w:lang w:eastAsia="ru-RU"/>
              </w:rPr>
            </w:pPr>
            <w:r w:rsidRPr="0009123E">
              <w:rPr>
                <w:lang w:eastAsia="ru-RU"/>
              </w:rPr>
              <w:t>Конкурс презентаций и цифровых рисунков «</w:t>
            </w:r>
            <w:proofErr w:type="spellStart"/>
            <w:r w:rsidRPr="0009123E">
              <w:rPr>
                <w:lang w:eastAsia="ru-RU"/>
              </w:rPr>
              <w:t>Цифроград</w:t>
            </w:r>
            <w:proofErr w:type="spellEnd"/>
            <w:r w:rsidRPr="0009123E">
              <w:rPr>
                <w:lang w:eastAsia="ru-RU"/>
              </w:rPr>
              <w:t>» в рамках фестиваля ИКТ «Цифровой ветер»</w:t>
            </w: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  <w:rPr>
                <w:lang w:eastAsia="ru-RU"/>
              </w:rPr>
            </w:pPr>
            <w:r w:rsidRPr="0009123E">
              <w:rPr>
                <w:lang w:eastAsia="ru-RU"/>
              </w:rPr>
              <w:t>Фотоконкурс «Спасибо деду за Победу!» в рамках фестиваля ИКТ «Цифровой ветер»</w:t>
            </w: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  <w:rPr>
                <w:lang w:eastAsia="ru-RU"/>
              </w:rPr>
            </w:pPr>
            <w:r w:rsidRPr="0009123E">
              <w:rPr>
                <w:lang w:eastAsia="ru-RU"/>
              </w:rPr>
              <w:t>Конкурс- выставка «Символ года»</w:t>
            </w: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  <w:rPr>
                <w:lang w:eastAsia="ru-RU"/>
              </w:rPr>
            </w:pPr>
            <w:r w:rsidRPr="0009123E">
              <w:rPr>
                <w:lang w:eastAsia="ru-RU"/>
              </w:rPr>
              <w:t xml:space="preserve">Конкурс рисунков и макетов памятного знака, посвящённого 850- </w:t>
            </w:r>
            <w:proofErr w:type="spellStart"/>
            <w:r w:rsidRPr="0009123E">
              <w:rPr>
                <w:lang w:eastAsia="ru-RU"/>
              </w:rPr>
              <w:t>летию</w:t>
            </w:r>
            <w:proofErr w:type="spellEnd"/>
            <w:r w:rsidRPr="0009123E">
              <w:rPr>
                <w:lang w:eastAsia="ru-RU"/>
              </w:rPr>
              <w:t xml:space="preserve"> города Великие Луки</w:t>
            </w: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  <w:rPr>
                <w:lang w:eastAsia="ru-RU"/>
              </w:rPr>
            </w:pPr>
            <w:r w:rsidRPr="0009123E">
              <w:rPr>
                <w:lang w:eastAsia="ru-RU"/>
              </w:rPr>
              <w:t>Городской конкурс мастерства «Рыцари творчества»</w:t>
            </w: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  <w:rPr>
                <w:lang w:eastAsia="ru-RU"/>
              </w:rPr>
            </w:pPr>
            <w:r w:rsidRPr="0009123E">
              <w:rPr>
                <w:lang w:eastAsia="ru-RU"/>
              </w:rPr>
              <w:t xml:space="preserve">Городская выставка- конкурс дизайн- проектов «Дарё тебе, город», посвящённая 850- </w:t>
            </w:r>
            <w:proofErr w:type="spellStart"/>
            <w:r w:rsidRPr="0009123E">
              <w:rPr>
                <w:lang w:eastAsia="ru-RU"/>
              </w:rPr>
              <w:t>летию</w:t>
            </w:r>
            <w:proofErr w:type="spellEnd"/>
            <w:r w:rsidRPr="0009123E">
              <w:rPr>
                <w:lang w:eastAsia="ru-RU"/>
              </w:rPr>
              <w:t xml:space="preserve"> первого упоминания города в новгородской летописи</w:t>
            </w: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  <w:rPr>
                <w:lang w:eastAsia="ru-RU"/>
              </w:rPr>
            </w:pPr>
            <w:r w:rsidRPr="0009123E">
              <w:rPr>
                <w:lang w:eastAsia="ru-RU"/>
              </w:rPr>
              <w:t>Конкурс- выставка стендовых моделей транспортных средств и военной техники «Музей на столе»</w:t>
            </w: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proofErr w:type="spellStart"/>
            <w:r w:rsidRPr="0009123E">
              <w:rPr>
                <w:lang w:eastAsia="ru-RU"/>
              </w:rPr>
              <w:t>Фетиваль</w:t>
            </w:r>
            <w:proofErr w:type="spellEnd"/>
            <w:r w:rsidRPr="0009123E">
              <w:rPr>
                <w:lang w:eastAsia="ru-RU"/>
              </w:rPr>
              <w:t xml:space="preserve"> технического творчества «Великолукский </w:t>
            </w:r>
            <w:proofErr w:type="spellStart"/>
            <w:r w:rsidRPr="0009123E">
              <w:rPr>
                <w:lang w:eastAsia="ru-RU"/>
              </w:rPr>
              <w:t>трансформер</w:t>
            </w:r>
            <w:proofErr w:type="spellEnd"/>
            <w:r w:rsidRPr="0009123E">
              <w:rPr>
                <w:lang w:eastAsia="ru-RU"/>
              </w:rPr>
              <w:t>»</w:t>
            </w:r>
          </w:p>
        </w:tc>
      </w:tr>
      <w:tr w:rsidR="000B40A9" w:rsidRPr="0009123E" w:rsidTr="000B40A9"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Детский сад №1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I-1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</w:tr>
      <w:tr w:rsidR="000B40A9" w:rsidRPr="0009123E" w:rsidTr="000B40A9"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lastRenderedPageBreak/>
              <w:t>Детский сад №2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</w:tr>
      <w:tr w:rsidR="000B40A9" w:rsidRPr="0009123E" w:rsidTr="000B40A9"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Детский сад №3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</w:tr>
      <w:tr w:rsidR="000B40A9" w:rsidRPr="0009123E" w:rsidTr="000B40A9"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Детский сад №4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</w:tr>
      <w:tr w:rsidR="000B40A9" w:rsidRPr="0009123E" w:rsidTr="000B40A9"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Детский сад №5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III-1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III-1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</w:tr>
      <w:tr w:rsidR="000B40A9" w:rsidRPr="0009123E" w:rsidTr="000B40A9"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Детский сад №7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</w:tr>
      <w:tr w:rsidR="000B40A9" w:rsidRPr="0009123E" w:rsidTr="000B40A9"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Детский сад №8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</w:tr>
      <w:tr w:rsidR="000B40A9" w:rsidRPr="0009123E" w:rsidTr="000B40A9"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Детский сад №9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</w:tr>
      <w:tr w:rsidR="000B40A9" w:rsidRPr="0009123E" w:rsidTr="000B40A9"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Детский сад №10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+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</w:tr>
      <w:tr w:rsidR="000B40A9" w:rsidRPr="0009123E" w:rsidTr="000B40A9"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Детский сад №11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0B40A9" w:rsidRPr="0009123E" w:rsidRDefault="000B40A9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</w:tr>
      <w:tr w:rsidR="000B40A9" w:rsidRPr="0009123E" w:rsidTr="000B40A9"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Детский сад №12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I-1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+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</w:tr>
      <w:tr w:rsidR="000B40A9" w:rsidRPr="0009123E" w:rsidTr="000B40A9"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Детский сад №13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</w:tr>
      <w:tr w:rsidR="000B40A9" w:rsidRPr="0009123E" w:rsidTr="000B40A9"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  <w:rPr>
                <w:lang w:val="en-US" w:eastAsia="ru-RU"/>
              </w:rPr>
            </w:pPr>
            <w:r w:rsidRPr="0009123E">
              <w:t>Детский сад №14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</w:tr>
      <w:tr w:rsidR="000B40A9" w:rsidRPr="0009123E" w:rsidTr="000B40A9"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Детский сад №15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</w:tr>
      <w:tr w:rsidR="000B40A9" w:rsidRPr="0009123E" w:rsidTr="000B40A9"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Детский сад №16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</w:tr>
      <w:tr w:rsidR="000B40A9" w:rsidRPr="0009123E" w:rsidTr="000B40A9"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  <w:rPr>
                <w:lang w:val="en-US" w:eastAsia="ru-RU"/>
              </w:rPr>
            </w:pPr>
            <w:r w:rsidRPr="0009123E">
              <w:lastRenderedPageBreak/>
              <w:t>Детский сад №17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</w:tr>
      <w:tr w:rsidR="000B40A9" w:rsidRPr="0009123E" w:rsidTr="000B40A9"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Детский сад №18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</w:tr>
      <w:tr w:rsidR="000B40A9" w:rsidRPr="0009123E" w:rsidTr="000B40A9"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Детский сад №19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</w:tr>
      <w:tr w:rsidR="000B40A9" w:rsidRPr="0009123E" w:rsidTr="000B40A9"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Детский сад №20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I-2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</w:tr>
      <w:tr w:rsidR="000B40A9" w:rsidRPr="0009123E" w:rsidTr="000B40A9"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  <w:rPr>
                <w:lang w:val="en-US" w:eastAsia="ru-RU"/>
              </w:rPr>
            </w:pPr>
            <w:r w:rsidRPr="0009123E">
              <w:t>Детский сад №21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</w:tr>
      <w:tr w:rsidR="000B40A9" w:rsidRPr="0009123E" w:rsidTr="000B40A9"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Детский сад №22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</w:tr>
      <w:tr w:rsidR="000B40A9" w:rsidRPr="0009123E" w:rsidTr="000B40A9"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Детский сад №23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</w:tr>
      <w:tr w:rsidR="000B40A9" w:rsidRPr="0009123E" w:rsidTr="000B40A9"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Детский сад №24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</w:tr>
      <w:tr w:rsidR="000B40A9" w:rsidRPr="0009123E" w:rsidTr="000B40A9"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Детский сад №25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</w:tr>
      <w:tr w:rsidR="000B40A9" w:rsidRPr="0009123E" w:rsidTr="000B40A9"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Детский сад №26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</w:tr>
      <w:tr w:rsidR="000B40A9" w:rsidRPr="0009123E" w:rsidTr="000B40A9"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  <w:r w:rsidRPr="0009123E">
              <w:t>Детский сад №27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III-1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0A9" w:rsidRPr="0009123E" w:rsidRDefault="000B40A9" w:rsidP="0009123E">
            <w:pPr>
              <w:pStyle w:val="af0"/>
              <w:snapToGrid w:val="0"/>
              <w:jc w:val="center"/>
            </w:pPr>
          </w:p>
        </w:tc>
      </w:tr>
    </w:tbl>
    <w:p w:rsidR="000B40A9" w:rsidRPr="0009123E" w:rsidRDefault="000B40A9" w:rsidP="0009123E">
      <w:pPr>
        <w:pStyle w:val="ab"/>
        <w:rPr>
          <w:b/>
        </w:rPr>
      </w:pPr>
    </w:p>
    <w:p w:rsidR="000B40A9" w:rsidRPr="0009123E" w:rsidRDefault="000B40A9" w:rsidP="000912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 xml:space="preserve">Оформление и содержание ДОП педагогов ЦДЮТТ полностью соответствуют предъявляемым требованиям. Банк программ постоянно совершенствуется за счет проведения ежегодной коррекции, объем которой определяется на собеседовании с каждым педагогом. Анализ качества освоения базовых программ, представленный в журналах учета работы детских объединений, показывает в основном средний уровень результатов обучающихся. </w:t>
      </w:r>
    </w:p>
    <w:p w:rsidR="00EF6DD1" w:rsidRDefault="00EF6DD1" w:rsidP="0009123E">
      <w:pPr>
        <w:pStyle w:val="14"/>
        <w:widowControl/>
        <w:autoSpaceDE/>
        <w:spacing w:after="200"/>
        <w:ind w:left="0"/>
        <w:jc w:val="center"/>
        <w:outlineLvl w:val="0"/>
        <w:rPr>
          <w:b/>
          <w:sz w:val="24"/>
          <w:szCs w:val="24"/>
        </w:rPr>
      </w:pPr>
    </w:p>
    <w:p w:rsidR="00EF6DD1" w:rsidRDefault="00EF6DD1" w:rsidP="0009123E">
      <w:pPr>
        <w:pStyle w:val="14"/>
        <w:widowControl/>
        <w:autoSpaceDE/>
        <w:spacing w:after="200"/>
        <w:ind w:left="0"/>
        <w:jc w:val="center"/>
        <w:outlineLvl w:val="0"/>
        <w:rPr>
          <w:b/>
          <w:sz w:val="24"/>
          <w:szCs w:val="24"/>
        </w:rPr>
      </w:pPr>
    </w:p>
    <w:p w:rsidR="00EF6DD1" w:rsidRDefault="00EF6DD1" w:rsidP="0009123E">
      <w:pPr>
        <w:pStyle w:val="14"/>
        <w:widowControl/>
        <w:autoSpaceDE/>
        <w:spacing w:after="200"/>
        <w:ind w:left="0"/>
        <w:jc w:val="center"/>
        <w:outlineLvl w:val="0"/>
        <w:rPr>
          <w:b/>
          <w:sz w:val="24"/>
          <w:szCs w:val="24"/>
        </w:rPr>
      </w:pPr>
    </w:p>
    <w:p w:rsidR="00EF6DD1" w:rsidRDefault="00EF6DD1" w:rsidP="0009123E">
      <w:pPr>
        <w:pStyle w:val="14"/>
        <w:widowControl/>
        <w:autoSpaceDE/>
        <w:spacing w:after="200"/>
        <w:ind w:left="0"/>
        <w:jc w:val="center"/>
        <w:outlineLvl w:val="0"/>
        <w:rPr>
          <w:b/>
          <w:sz w:val="24"/>
          <w:szCs w:val="24"/>
        </w:rPr>
      </w:pPr>
    </w:p>
    <w:p w:rsidR="00EF6DD1" w:rsidRDefault="00EF6DD1" w:rsidP="0009123E">
      <w:pPr>
        <w:pStyle w:val="14"/>
        <w:widowControl/>
        <w:autoSpaceDE/>
        <w:spacing w:after="200"/>
        <w:ind w:left="0"/>
        <w:jc w:val="center"/>
        <w:outlineLvl w:val="0"/>
        <w:rPr>
          <w:b/>
          <w:sz w:val="24"/>
          <w:szCs w:val="24"/>
        </w:rPr>
      </w:pPr>
    </w:p>
    <w:p w:rsidR="000B40A9" w:rsidRPr="0009123E" w:rsidRDefault="000B40A9" w:rsidP="0009123E">
      <w:pPr>
        <w:pStyle w:val="14"/>
        <w:widowControl/>
        <w:autoSpaceDE/>
        <w:spacing w:after="200"/>
        <w:ind w:left="0"/>
        <w:jc w:val="center"/>
        <w:outlineLvl w:val="0"/>
        <w:rPr>
          <w:b/>
          <w:sz w:val="24"/>
          <w:szCs w:val="24"/>
        </w:rPr>
      </w:pPr>
      <w:r w:rsidRPr="0009123E">
        <w:rPr>
          <w:b/>
          <w:sz w:val="24"/>
          <w:szCs w:val="24"/>
        </w:rPr>
        <w:lastRenderedPageBreak/>
        <w:t>Проектная деятельность</w:t>
      </w:r>
    </w:p>
    <w:p w:rsidR="000B40A9" w:rsidRPr="0009123E" w:rsidRDefault="000B40A9" w:rsidP="0009123E">
      <w:pPr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1. Социально-образовательный проект «Час творчества»</w:t>
      </w:r>
    </w:p>
    <w:p w:rsidR="000B40A9" w:rsidRPr="0009123E" w:rsidRDefault="000B40A9" w:rsidP="0009123E">
      <w:pPr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2. Социально-образовательный проект «Историко-техническая экспедиция»;</w:t>
      </w:r>
    </w:p>
    <w:p w:rsidR="000B40A9" w:rsidRPr="0009123E" w:rsidRDefault="000B40A9" w:rsidP="0009123E">
      <w:pPr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3. Социально-образовательный проект «Ключ к профессии»;</w:t>
      </w:r>
    </w:p>
    <w:p w:rsidR="000B40A9" w:rsidRPr="0009123E" w:rsidRDefault="000B40A9" w:rsidP="0009123E">
      <w:pPr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4. Социальный проект «Семейные мастерские»;</w:t>
      </w:r>
    </w:p>
    <w:p w:rsidR="000B40A9" w:rsidRPr="0009123E" w:rsidRDefault="000B40A9" w:rsidP="0009123E">
      <w:pPr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5. Социальный проект «Пожарам – нет!»;</w:t>
      </w:r>
    </w:p>
    <w:p w:rsidR="000B40A9" w:rsidRPr="0009123E" w:rsidRDefault="000B40A9" w:rsidP="0009123E">
      <w:pPr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 xml:space="preserve">6. Реализация социально-образовательного проекта по </w:t>
      </w:r>
      <w:proofErr w:type="spellStart"/>
      <w:r w:rsidRPr="0009123E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09123E">
        <w:rPr>
          <w:rFonts w:ascii="Times New Roman" w:hAnsi="Times New Roman" w:cs="Times New Roman"/>
          <w:sz w:val="24"/>
          <w:szCs w:val="24"/>
        </w:rPr>
        <w:t xml:space="preserve"> подготовке «Шаг в профессию»;</w:t>
      </w:r>
    </w:p>
    <w:p w:rsidR="000B40A9" w:rsidRPr="0009123E" w:rsidRDefault="000B40A9" w:rsidP="0009123E">
      <w:pPr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- Организация теоретических и практических занятий, экскурсий по следующим направлениям:</w:t>
      </w:r>
    </w:p>
    <w:p w:rsidR="000B40A9" w:rsidRPr="0009123E" w:rsidRDefault="000B40A9" w:rsidP="0009123E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«</w:t>
      </w:r>
      <w:r w:rsidRPr="0009123E">
        <w:rPr>
          <w:rFonts w:ascii="Times New Roman" w:hAnsi="Times New Roman" w:cs="Times New Roman"/>
          <w:i/>
          <w:sz w:val="24"/>
          <w:szCs w:val="24"/>
        </w:rPr>
        <w:t>Основы электротехники» (Котов В.А.);</w:t>
      </w:r>
    </w:p>
    <w:p w:rsidR="000B40A9" w:rsidRPr="0009123E" w:rsidRDefault="000B40A9" w:rsidP="0009123E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09123E">
        <w:rPr>
          <w:rFonts w:ascii="Times New Roman" w:hAnsi="Times New Roman" w:cs="Times New Roman"/>
          <w:i/>
          <w:sz w:val="24"/>
          <w:szCs w:val="24"/>
        </w:rPr>
        <w:t xml:space="preserve"> «Техническое конструирование» (</w:t>
      </w:r>
      <w:proofErr w:type="spellStart"/>
      <w:r w:rsidRPr="0009123E">
        <w:rPr>
          <w:rFonts w:ascii="Times New Roman" w:hAnsi="Times New Roman" w:cs="Times New Roman"/>
          <w:i/>
          <w:sz w:val="24"/>
          <w:szCs w:val="24"/>
        </w:rPr>
        <w:t>Галдилов</w:t>
      </w:r>
      <w:proofErr w:type="spellEnd"/>
      <w:r w:rsidRPr="0009123E">
        <w:rPr>
          <w:rFonts w:ascii="Times New Roman" w:hAnsi="Times New Roman" w:cs="Times New Roman"/>
          <w:i/>
          <w:sz w:val="24"/>
          <w:szCs w:val="24"/>
        </w:rPr>
        <w:t xml:space="preserve"> С.В.);</w:t>
      </w:r>
    </w:p>
    <w:p w:rsidR="000B40A9" w:rsidRPr="0009123E" w:rsidRDefault="000B40A9" w:rsidP="0009123E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09123E">
        <w:rPr>
          <w:rFonts w:ascii="Times New Roman" w:hAnsi="Times New Roman" w:cs="Times New Roman"/>
          <w:i/>
          <w:sz w:val="24"/>
          <w:szCs w:val="24"/>
        </w:rPr>
        <w:t>«Юный спасатель» (</w:t>
      </w:r>
      <w:proofErr w:type="spellStart"/>
      <w:r w:rsidRPr="0009123E">
        <w:rPr>
          <w:rFonts w:ascii="Times New Roman" w:hAnsi="Times New Roman" w:cs="Times New Roman"/>
          <w:i/>
          <w:sz w:val="24"/>
          <w:szCs w:val="24"/>
        </w:rPr>
        <w:t>Химица</w:t>
      </w:r>
      <w:proofErr w:type="spellEnd"/>
      <w:r w:rsidRPr="0009123E">
        <w:rPr>
          <w:rFonts w:ascii="Times New Roman" w:hAnsi="Times New Roman" w:cs="Times New Roman"/>
          <w:i/>
          <w:sz w:val="24"/>
          <w:szCs w:val="24"/>
        </w:rPr>
        <w:t xml:space="preserve"> В.И.)</w:t>
      </w:r>
    </w:p>
    <w:p w:rsidR="00EF6DD1" w:rsidRDefault="00EF6DD1" w:rsidP="0009123E">
      <w:pPr>
        <w:pStyle w:val="ab"/>
        <w:jc w:val="center"/>
        <w:outlineLvl w:val="0"/>
        <w:rPr>
          <w:b/>
        </w:rPr>
      </w:pPr>
    </w:p>
    <w:p w:rsidR="00EF6DD1" w:rsidRDefault="00EF6DD1" w:rsidP="0009123E">
      <w:pPr>
        <w:pStyle w:val="ab"/>
        <w:jc w:val="center"/>
        <w:outlineLvl w:val="0"/>
        <w:rPr>
          <w:b/>
        </w:rPr>
      </w:pPr>
    </w:p>
    <w:p w:rsidR="000B40A9" w:rsidRPr="0009123E" w:rsidRDefault="000B40A9" w:rsidP="0009123E">
      <w:pPr>
        <w:pStyle w:val="ab"/>
        <w:jc w:val="center"/>
        <w:outlineLvl w:val="0"/>
        <w:rPr>
          <w:b/>
        </w:rPr>
      </w:pPr>
      <w:r w:rsidRPr="0009123E">
        <w:rPr>
          <w:b/>
        </w:rPr>
        <w:t>Методическая  работа</w:t>
      </w:r>
    </w:p>
    <w:p w:rsidR="000B40A9" w:rsidRPr="0009123E" w:rsidRDefault="000B40A9" w:rsidP="0009123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  На базе методического кабинета обеспечивается оперативная методическая помощь педагогам по проблемам профессиональной деятельности, организации образовательного процесса, методической работы:</w:t>
      </w:r>
    </w:p>
    <w:p w:rsidR="000B40A9" w:rsidRPr="0009123E" w:rsidRDefault="000B40A9" w:rsidP="0009123E">
      <w:pPr>
        <w:numPr>
          <w:ilvl w:val="0"/>
          <w:numId w:val="21"/>
        </w:numPr>
        <w:spacing w:before="100" w:beforeAutospacing="1" w:after="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разрабатывается методическая продукция;</w:t>
      </w:r>
    </w:p>
    <w:p w:rsidR="000B40A9" w:rsidRPr="0009123E" w:rsidRDefault="000B40A9" w:rsidP="0009123E">
      <w:pPr>
        <w:numPr>
          <w:ilvl w:val="0"/>
          <w:numId w:val="21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выявляются и популяризуются образцы актуального педагогического опыта;</w:t>
      </w:r>
    </w:p>
    <w:p w:rsidR="000B40A9" w:rsidRPr="0009123E" w:rsidRDefault="000B40A9" w:rsidP="0009123E">
      <w:pPr>
        <w:numPr>
          <w:ilvl w:val="0"/>
          <w:numId w:val="21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оказывается помощь педагогам в подготовке к аттестации;</w:t>
      </w:r>
    </w:p>
    <w:p w:rsidR="000B40A9" w:rsidRPr="0009123E" w:rsidRDefault="000B40A9" w:rsidP="0009123E">
      <w:pPr>
        <w:numPr>
          <w:ilvl w:val="0"/>
          <w:numId w:val="2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 xml:space="preserve">проводятся мероприятия: методический совет, семинары, совещания </w:t>
      </w:r>
      <w:r w:rsidR="007939A5" w:rsidRPr="0009123E">
        <w:rPr>
          <w:rFonts w:ascii="Times New Roman" w:hAnsi="Times New Roman" w:cs="Times New Roman"/>
          <w:sz w:val="24"/>
          <w:szCs w:val="24"/>
        </w:rPr>
        <w:t>.</w:t>
      </w:r>
    </w:p>
    <w:p w:rsidR="000B40A9" w:rsidRPr="0009123E" w:rsidRDefault="000B40A9" w:rsidP="0009123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b/>
          <w:bCs/>
          <w:sz w:val="24"/>
          <w:szCs w:val="24"/>
        </w:rPr>
        <w:t>Методическая служба </w:t>
      </w:r>
      <w:r w:rsidRPr="0009123E">
        <w:rPr>
          <w:rFonts w:ascii="Times New Roman" w:hAnsi="Times New Roman" w:cs="Times New Roman"/>
          <w:sz w:val="24"/>
          <w:szCs w:val="24"/>
        </w:rPr>
        <w:t>создает  условия для дальнейшего развития и совершенствования образовательного процесса  дополнительного образования детей с учётом современных требований согласно Программе развития Центра.</w:t>
      </w:r>
    </w:p>
    <w:p w:rsidR="000B40A9" w:rsidRPr="0009123E" w:rsidRDefault="000B40A9" w:rsidP="0009123E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b/>
          <w:bCs/>
          <w:sz w:val="24"/>
          <w:szCs w:val="24"/>
        </w:rPr>
        <w:t>Основными направлениями  деятельности методической службы являются:</w:t>
      </w:r>
    </w:p>
    <w:p w:rsidR="000B40A9" w:rsidRPr="0009123E" w:rsidRDefault="000B40A9" w:rsidP="0009123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1.Повышение  методического  мастерства педагогов  дополнительного образования.</w:t>
      </w:r>
    </w:p>
    <w:p w:rsidR="000B40A9" w:rsidRPr="0009123E" w:rsidRDefault="000B40A9" w:rsidP="0009123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2.Совершенствование методического  сопровождения образовательного  процесса педагогов дополнительного  образования.</w:t>
      </w:r>
    </w:p>
    <w:p w:rsidR="000B40A9" w:rsidRPr="0009123E" w:rsidRDefault="000B40A9" w:rsidP="0009123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 xml:space="preserve">3.Создание  условий  для  творческой  самореализации педагогов  дополнительного  образования  </w:t>
      </w:r>
    </w:p>
    <w:p w:rsidR="000B40A9" w:rsidRPr="0009123E" w:rsidRDefault="000B40A9" w:rsidP="0009123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4.Формирование методического  фонда  Центра.</w:t>
      </w:r>
    </w:p>
    <w:p w:rsidR="000B40A9" w:rsidRPr="0009123E" w:rsidRDefault="000B40A9" w:rsidP="0009123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5. Сопровождение участников, участвующих в конкурсах педагогического мастерства.</w:t>
      </w:r>
    </w:p>
    <w:p w:rsidR="000B40A9" w:rsidRPr="0009123E" w:rsidRDefault="000B40A9" w:rsidP="0009123E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b/>
          <w:bCs/>
          <w:sz w:val="24"/>
          <w:szCs w:val="24"/>
        </w:rPr>
        <w:t>Результатом  методического сопровождения педагогов является:</w:t>
      </w:r>
    </w:p>
    <w:p w:rsidR="000B40A9" w:rsidRPr="0009123E" w:rsidRDefault="000B40A9" w:rsidP="0009123E">
      <w:pPr>
        <w:numPr>
          <w:ilvl w:val="0"/>
          <w:numId w:val="22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Наличие публикаций;</w:t>
      </w:r>
    </w:p>
    <w:p w:rsidR="000B40A9" w:rsidRPr="0009123E" w:rsidRDefault="000B40A9" w:rsidP="0009123E">
      <w:pPr>
        <w:numPr>
          <w:ilvl w:val="0"/>
          <w:numId w:val="22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lastRenderedPageBreak/>
        <w:t>Наличие авторских разработок;</w:t>
      </w:r>
    </w:p>
    <w:p w:rsidR="000B40A9" w:rsidRPr="0009123E" w:rsidRDefault="000B40A9" w:rsidP="0009123E">
      <w:pPr>
        <w:numPr>
          <w:ilvl w:val="0"/>
          <w:numId w:val="22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Участие в инновационной деятельности и наличие инновационного продукта;</w:t>
      </w:r>
    </w:p>
    <w:p w:rsidR="000B40A9" w:rsidRPr="0009123E" w:rsidRDefault="000B40A9" w:rsidP="0009123E">
      <w:pPr>
        <w:numPr>
          <w:ilvl w:val="0"/>
          <w:numId w:val="22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Наличие материалов по мониторингу индивидуального творческого развития детей и подростков;</w:t>
      </w:r>
    </w:p>
    <w:p w:rsidR="000B40A9" w:rsidRPr="0009123E" w:rsidRDefault="000B40A9" w:rsidP="0009123E">
      <w:pPr>
        <w:numPr>
          <w:ilvl w:val="0"/>
          <w:numId w:val="22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Наличие авторских программ;</w:t>
      </w:r>
    </w:p>
    <w:p w:rsidR="000B40A9" w:rsidRPr="0009123E" w:rsidRDefault="000B40A9" w:rsidP="0009123E">
      <w:pPr>
        <w:numPr>
          <w:ilvl w:val="0"/>
          <w:numId w:val="22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Наличие современного учебно-методического комплекса к образовательной программе;</w:t>
      </w:r>
    </w:p>
    <w:p w:rsidR="000B40A9" w:rsidRPr="0009123E" w:rsidRDefault="000B40A9" w:rsidP="0009123E">
      <w:pPr>
        <w:numPr>
          <w:ilvl w:val="0"/>
          <w:numId w:val="22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Применение в своей деятельности современных образовательных технологий;</w:t>
      </w:r>
    </w:p>
    <w:p w:rsidR="000B40A9" w:rsidRPr="0009123E" w:rsidRDefault="000B40A9" w:rsidP="0009123E">
      <w:pPr>
        <w:numPr>
          <w:ilvl w:val="0"/>
          <w:numId w:val="22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Использование электронно-образовательных ресурсов.</w:t>
      </w:r>
    </w:p>
    <w:p w:rsidR="000B40A9" w:rsidRPr="0009123E" w:rsidRDefault="000B40A9" w:rsidP="0009123E">
      <w:pPr>
        <w:pStyle w:val="ab"/>
      </w:pPr>
      <w:r w:rsidRPr="0009123E">
        <w:t>Методический совет, создан  с целью обеспечения гибкости и оперативности  методической работы учреждения.    В помощь руководителям детских объединений был проведен цикл Педагогических занятий  по темам:</w:t>
      </w:r>
    </w:p>
    <w:p w:rsidR="000B40A9" w:rsidRPr="0009123E" w:rsidRDefault="000B40A9" w:rsidP="00091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-Ознакомление с Порядком организации и осуществления образовательной деятельности по дополнительным общеобразовательным программам;</w:t>
      </w:r>
    </w:p>
    <w:p w:rsidR="000B40A9" w:rsidRPr="0009123E" w:rsidRDefault="000B40A9" w:rsidP="0009123E">
      <w:pPr>
        <w:pStyle w:val="ab"/>
      </w:pPr>
      <w:r w:rsidRPr="0009123E">
        <w:t>-Аттестация обучающихся ЦДЮТТ;</w:t>
      </w:r>
    </w:p>
    <w:p w:rsidR="000B40A9" w:rsidRPr="0009123E" w:rsidRDefault="000B40A9" w:rsidP="0009123E">
      <w:pPr>
        <w:pStyle w:val="ab"/>
      </w:pPr>
      <w:r w:rsidRPr="0009123E">
        <w:t>-Самоанализ деятельности педагога.</w:t>
      </w:r>
    </w:p>
    <w:p w:rsidR="000B40A9" w:rsidRPr="0009123E" w:rsidRDefault="000B40A9" w:rsidP="0009123E">
      <w:pPr>
        <w:pStyle w:val="14"/>
        <w:widowControl/>
        <w:autoSpaceDE/>
        <w:ind w:left="0"/>
        <w:jc w:val="both"/>
        <w:rPr>
          <w:sz w:val="24"/>
          <w:szCs w:val="24"/>
        </w:rPr>
      </w:pPr>
      <w:r w:rsidRPr="0009123E">
        <w:rPr>
          <w:sz w:val="24"/>
          <w:szCs w:val="24"/>
        </w:rPr>
        <w:t xml:space="preserve"> Для педагогических работников образовательных учреждений муниципальной сферы действует творческая мастерская «Поиск».</w:t>
      </w:r>
    </w:p>
    <w:p w:rsidR="000B40A9" w:rsidRPr="0009123E" w:rsidRDefault="000B40A9" w:rsidP="00091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 xml:space="preserve"> Для воспитателей детских садов и учителей технологии  проведена  «Новогодняя мастерская», мастерские «</w:t>
      </w:r>
      <w:proofErr w:type="spellStart"/>
      <w:r w:rsidRPr="0009123E">
        <w:rPr>
          <w:rFonts w:ascii="Times New Roman" w:hAnsi="Times New Roman" w:cs="Times New Roman"/>
          <w:sz w:val="24"/>
          <w:szCs w:val="24"/>
        </w:rPr>
        <w:t>Шебби-шик</w:t>
      </w:r>
      <w:proofErr w:type="spellEnd"/>
      <w:r w:rsidRPr="0009123E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09123E">
        <w:rPr>
          <w:rFonts w:ascii="Times New Roman" w:hAnsi="Times New Roman" w:cs="Times New Roman"/>
          <w:sz w:val="24"/>
          <w:szCs w:val="24"/>
        </w:rPr>
        <w:t>Хай-тек</w:t>
      </w:r>
      <w:proofErr w:type="spellEnd"/>
      <w:r w:rsidRPr="0009123E">
        <w:rPr>
          <w:rFonts w:ascii="Times New Roman" w:hAnsi="Times New Roman" w:cs="Times New Roman"/>
          <w:sz w:val="24"/>
          <w:szCs w:val="24"/>
        </w:rPr>
        <w:t>».</w:t>
      </w:r>
    </w:p>
    <w:p w:rsidR="000B40A9" w:rsidRPr="0009123E" w:rsidRDefault="000B40A9" w:rsidP="0009123E">
      <w:pPr>
        <w:pStyle w:val="af5"/>
        <w:ind w:firstLine="0"/>
        <w:jc w:val="both"/>
        <w:rPr>
          <w:szCs w:val="24"/>
        </w:rPr>
      </w:pPr>
      <w:r w:rsidRPr="0009123E">
        <w:rPr>
          <w:szCs w:val="24"/>
        </w:rPr>
        <w:t>Растущие требования к качеству работы педагога дополнительного образования, конкуренция на рынке образовательных услуг побуждают работников системы дополнительного образования детей систематически улучшать качество своей работы и повышать уровень педагогического мастерства.</w:t>
      </w:r>
    </w:p>
    <w:p w:rsidR="000B40A9" w:rsidRPr="0009123E" w:rsidRDefault="000B40A9" w:rsidP="0009123E">
      <w:pPr>
        <w:pStyle w:val="ab"/>
      </w:pPr>
      <w:r w:rsidRPr="0009123E">
        <w:t>Аттестацию на первую квалификационную категорию прошел  Полунин Е.Ю..</w:t>
      </w:r>
    </w:p>
    <w:tbl>
      <w:tblPr>
        <w:tblW w:w="9923" w:type="dxa"/>
        <w:tblInd w:w="108" w:type="dxa"/>
        <w:tblLook w:val="00A0"/>
      </w:tblPr>
      <w:tblGrid>
        <w:gridCol w:w="9923"/>
      </w:tblGrid>
      <w:tr w:rsidR="000B40A9" w:rsidRPr="0009123E" w:rsidTr="007939A5">
        <w:trPr>
          <w:trHeight w:val="4676"/>
        </w:trPr>
        <w:tc>
          <w:tcPr>
            <w:tcW w:w="9923" w:type="dxa"/>
          </w:tcPr>
          <w:p w:rsidR="000B40A9" w:rsidRPr="0009123E" w:rsidRDefault="000B40A9" w:rsidP="0009123E">
            <w:pPr>
              <w:pStyle w:val="ab"/>
              <w:spacing w:line="240" w:lineRule="atLeast"/>
              <w:ind w:right="-108"/>
              <w:jc w:val="both"/>
            </w:pPr>
            <w:r w:rsidRPr="0009123E">
              <w:t xml:space="preserve">В нашем учреждении с детьми работают компетентные педагоги, профессиональный багаж которых постоянно пополняется в рамках учреждения и на курсах ПОИПКРО. Руководители детских объединений активно участвуют в конкурсах профессионального мастерства. </w:t>
            </w:r>
          </w:p>
          <w:p w:rsidR="000B40A9" w:rsidRPr="0009123E" w:rsidRDefault="000B40A9" w:rsidP="0009123E">
            <w:pPr>
              <w:pStyle w:val="ab"/>
              <w:spacing w:line="240" w:lineRule="atLeast"/>
              <w:ind w:right="-108"/>
              <w:jc w:val="both"/>
            </w:pPr>
            <w:r w:rsidRPr="0009123E">
              <w:t xml:space="preserve">Деятельность учреждения широко освещается на сайте Управления образования, сайте ЦДЮТТ, в СМИ. </w:t>
            </w:r>
          </w:p>
          <w:p w:rsidR="007939A5" w:rsidRPr="0009123E" w:rsidRDefault="007939A5" w:rsidP="0009123E">
            <w:pPr>
              <w:pStyle w:val="ab"/>
              <w:spacing w:line="240" w:lineRule="atLeast"/>
              <w:ind w:right="-108"/>
              <w:jc w:val="both"/>
            </w:pPr>
          </w:p>
          <w:p w:rsidR="000B40A9" w:rsidRPr="0009123E" w:rsidRDefault="000B40A9" w:rsidP="0009123E">
            <w:pPr>
              <w:pStyle w:val="ab"/>
              <w:spacing w:line="240" w:lineRule="atLeast"/>
              <w:ind w:right="-108"/>
              <w:jc w:val="both"/>
            </w:pPr>
            <w:r w:rsidRPr="0009123E">
              <w:t xml:space="preserve"> Подтверждением высокого уровня образовательной деятельности и профессионального мастерства педагогов являются следующие высокие достижения.</w:t>
            </w:r>
          </w:p>
          <w:p w:rsidR="000B40A9" w:rsidRPr="0009123E" w:rsidRDefault="000B40A9" w:rsidP="0009123E">
            <w:pPr>
              <w:pStyle w:val="2"/>
              <w:spacing w:before="0" w:after="0" w:line="240" w:lineRule="atLeast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09123E">
              <w:rPr>
                <w:b w:val="0"/>
                <w:sz w:val="24"/>
                <w:szCs w:val="24"/>
              </w:rPr>
              <w:t>Педагогический коллектив результативно принял участие  во Всероссийском конкурсе</w:t>
            </w:r>
            <w:r w:rsidRPr="0009123E">
              <w:rPr>
                <w:b w:val="0"/>
                <w:spacing w:val="15"/>
                <w:sz w:val="24"/>
                <w:szCs w:val="24"/>
                <w:shd w:val="clear" w:color="auto" w:fill="F2F2E9"/>
              </w:rPr>
              <w:t xml:space="preserve"> профессионального мастерства "Ярмарка педагогических идей",  номинация "Дополнительное образование детей",</w:t>
            </w:r>
            <w:r w:rsidRPr="0009123E">
              <w:rPr>
                <w:b w:val="0"/>
                <w:sz w:val="24"/>
                <w:szCs w:val="24"/>
              </w:rPr>
              <w:t xml:space="preserve"> </w:t>
            </w:r>
          </w:p>
          <w:p w:rsidR="000B40A9" w:rsidRPr="0009123E" w:rsidRDefault="000B40A9" w:rsidP="0009123E">
            <w:pPr>
              <w:pStyle w:val="2"/>
              <w:spacing w:before="0" w:after="0" w:line="240" w:lineRule="atLeast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09123E">
              <w:rPr>
                <w:b w:val="0"/>
                <w:sz w:val="24"/>
                <w:szCs w:val="24"/>
              </w:rPr>
              <w:t>Соусова Л.П., Синельникова Е.Н., Иванова Л.Е., – диплом  победителя 1 степени;</w:t>
            </w:r>
          </w:p>
        </w:tc>
      </w:tr>
    </w:tbl>
    <w:p w:rsidR="000B40A9" w:rsidRPr="0009123E" w:rsidRDefault="000B40A9" w:rsidP="0009123E">
      <w:pPr>
        <w:pStyle w:val="2"/>
        <w:spacing w:before="0" w:after="0" w:line="240" w:lineRule="atLeast"/>
        <w:ind w:left="0" w:firstLine="0"/>
        <w:jc w:val="both"/>
        <w:rPr>
          <w:b w:val="0"/>
          <w:bCs w:val="0"/>
          <w:sz w:val="24"/>
          <w:szCs w:val="24"/>
          <w:shd w:val="clear" w:color="auto" w:fill="F2F2E9"/>
        </w:rPr>
      </w:pPr>
      <w:r w:rsidRPr="0009123E">
        <w:rPr>
          <w:sz w:val="24"/>
          <w:szCs w:val="24"/>
        </w:rPr>
        <w:t>Пузанов Юрий Николаевич</w:t>
      </w:r>
      <w:r w:rsidRPr="0009123E">
        <w:rPr>
          <w:b w:val="0"/>
          <w:sz w:val="24"/>
          <w:szCs w:val="24"/>
        </w:rPr>
        <w:t>, руководитель объединения "Компьютерные технологии", стал лауреатом  областной премии по поддержке талантливой молодёжи в рамках реализации приоритетного национального проекта "Образование",  за подготовку в 2014 году обучающихся - победителей и призёров международных и всероссийских конкурсных мероприятий.</w:t>
      </w:r>
    </w:p>
    <w:p w:rsidR="000B40A9" w:rsidRPr="0009123E" w:rsidRDefault="000B40A9" w:rsidP="0009123E">
      <w:pPr>
        <w:jc w:val="both"/>
        <w:outlineLvl w:val="0"/>
        <w:rPr>
          <w:rFonts w:ascii="Times New Roman" w:hAnsi="Times New Roman" w:cs="Times New Roman"/>
          <w:b/>
          <w:spacing w:val="15"/>
          <w:sz w:val="24"/>
          <w:szCs w:val="24"/>
          <w:shd w:val="clear" w:color="auto" w:fill="F2F2E9"/>
        </w:rPr>
      </w:pPr>
      <w:r w:rsidRPr="0009123E">
        <w:rPr>
          <w:rFonts w:ascii="Times New Roman" w:hAnsi="Times New Roman" w:cs="Times New Roman"/>
          <w:b/>
          <w:spacing w:val="15"/>
          <w:sz w:val="24"/>
          <w:szCs w:val="24"/>
          <w:shd w:val="clear" w:color="auto" w:fill="F2F2E9"/>
        </w:rPr>
        <w:t>Федорова Алена – стипендиат премии «Золотые паруса»</w:t>
      </w:r>
    </w:p>
    <w:p w:rsidR="000B40A9" w:rsidRPr="0009123E" w:rsidRDefault="000B40A9" w:rsidP="0009123E">
      <w:pPr>
        <w:jc w:val="both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pacing w:val="15"/>
          <w:sz w:val="24"/>
          <w:szCs w:val="24"/>
          <w:shd w:val="clear" w:color="auto" w:fill="F2F2E9"/>
        </w:rPr>
        <w:t>Фёдорова Алёна, обучающаяся МБОУДОД ЦДЮТТ, награждена муниципальной стипендией "Золотые паруса" в целях поддержки обучающихся, достигших высоких результатов в олимпиадах, конференциях, конкурсах, соревнованиях областного, всероссийского и международного уровней.</w:t>
      </w:r>
    </w:p>
    <w:p w:rsidR="007939A5" w:rsidRPr="0009123E" w:rsidRDefault="007939A5" w:rsidP="000912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11F6" w:rsidRPr="005C7DB7" w:rsidRDefault="000B40A9" w:rsidP="005C7DB7">
      <w:pPr>
        <w:tabs>
          <w:tab w:val="left" w:pos="58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DB7">
        <w:rPr>
          <w:rFonts w:ascii="Times New Roman" w:hAnsi="Times New Roman" w:cs="Times New Roman"/>
          <w:b/>
          <w:sz w:val="24"/>
          <w:szCs w:val="24"/>
        </w:rPr>
        <w:t>План работы на 2015-2016 учебный год.</w:t>
      </w:r>
    </w:p>
    <w:p w:rsidR="007939A5" w:rsidRPr="005C7DB7" w:rsidRDefault="007939A5" w:rsidP="005C7DB7">
      <w:pPr>
        <w:tabs>
          <w:tab w:val="left" w:pos="58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DB7">
        <w:rPr>
          <w:rFonts w:ascii="Times New Roman" w:hAnsi="Times New Roman" w:cs="Times New Roman"/>
          <w:b/>
          <w:sz w:val="24"/>
          <w:szCs w:val="24"/>
        </w:rPr>
        <w:t>60 лет ЦДЮТТ</w:t>
      </w:r>
    </w:p>
    <w:p w:rsidR="007939A5" w:rsidRPr="005C7DB7" w:rsidRDefault="007939A5" w:rsidP="005C7DB7">
      <w:pPr>
        <w:tabs>
          <w:tab w:val="left" w:pos="58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DB7">
        <w:rPr>
          <w:rFonts w:ascii="Times New Roman" w:hAnsi="Times New Roman" w:cs="Times New Roman"/>
          <w:b/>
          <w:sz w:val="24"/>
          <w:szCs w:val="24"/>
        </w:rPr>
        <w:t>850 лет городу Великие Луки</w:t>
      </w:r>
    </w:p>
    <w:p w:rsidR="003011F6" w:rsidRPr="0009123E" w:rsidRDefault="003011F6" w:rsidP="005C7DB7">
      <w:pPr>
        <w:tabs>
          <w:tab w:val="left" w:pos="58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70DE" w:rsidRPr="0009123E" w:rsidRDefault="002670DE" w:rsidP="0009123E">
      <w:pPr>
        <w:tabs>
          <w:tab w:val="left" w:pos="58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23E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8370A8" w:rsidRPr="0009123E" w:rsidRDefault="008370A8" w:rsidP="0009123E">
      <w:pPr>
        <w:tabs>
          <w:tab w:val="left" w:pos="5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• обеспечение равного доступа к образованию для всех обучающихся с учетом разнообразия образовательных потребностей и индивидуальных возможностей;</w:t>
      </w:r>
    </w:p>
    <w:p w:rsidR="008370A8" w:rsidRPr="0009123E" w:rsidRDefault="008370A8" w:rsidP="0009123E">
      <w:pPr>
        <w:tabs>
          <w:tab w:val="left" w:pos="5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 xml:space="preserve"> • создание условий, направленных на развитие личности, а также для самоопределения и социализации обучающегося на основе </w:t>
      </w:r>
      <w:proofErr w:type="spellStart"/>
      <w:r w:rsidRPr="0009123E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09123E">
        <w:rPr>
          <w:rFonts w:ascii="Times New Roman" w:hAnsi="Times New Roman" w:cs="Times New Roman"/>
          <w:sz w:val="24"/>
          <w:szCs w:val="24"/>
        </w:rPr>
        <w:t>, духовно-нравственных ценностей и принятых в обществе правил и норм поведения в интересах человека, семьи, общества и государства;</w:t>
      </w:r>
    </w:p>
    <w:p w:rsidR="00E66D95" w:rsidRPr="0009123E" w:rsidRDefault="008370A8" w:rsidP="0009123E">
      <w:pPr>
        <w:tabs>
          <w:tab w:val="left" w:pos="5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 xml:space="preserve"> • обеспечение необходимых условий для укрепления и сохранения здоровья обучающихся;</w:t>
      </w:r>
    </w:p>
    <w:p w:rsidR="008370A8" w:rsidRPr="0009123E" w:rsidRDefault="008370A8" w:rsidP="0009123E">
      <w:pPr>
        <w:tabs>
          <w:tab w:val="left" w:pos="5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 xml:space="preserve"> • обеспечение и защита прав и интересов детей; </w:t>
      </w:r>
    </w:p>
    <w:p w:rsidR="008370A8" w:rsidRPr="0009123E" w:rsidRDefault="008370A8" w:rsidP="0009123E">
      <w:pPr>
        <w:tabs>
          <w:tab w:val="left" w:pos="5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 xml:space="preserve">• создание комфортной и доброжелательной для жизни детей среды; </w:t>
      </w:r>
    </w:p>
    <w:p w:rsidR="008370A8" w:rsidRPr="0009123E" w:rsidRDefault="008370A8" w:rsidP="0009123E">
      <w:pPr>
        <w:tabs>
          <w:tab w:val="left" w:pos="5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 xml:space="preserve">• обеспечение доступности качественного обучения и воспитания, культурного развития детей; </w:t>
      </w:r>
    </w:p>
    <w:p w:rsidR="008370A8" w:rsidRPr="0009123E" w:rsidRDefault="008370A8" w:rsidP="0009123E">
      <w:pPr>
        <w:tabs>
          <w:tab w:val="left" w:pos="5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 xml:space="preserve">• обеспечение условий для выявления и развития талантливых детей; </w:t>
      </w:r>
    </w:p>
    <w:p w:rsidR="008370A8" w:rsidRPr="0009123E" w:rsidRDefault="008370A8" w:rsidP="0009123E">
      <w:pPr>
        <w:tabs>
          <w:tab w:val="left" w:pos="5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• организация содержательного досуга обучающихся;</w:t>
      </w:r>
    </w:p>
    <w:p w:rsidR="008370A8" w:rsidRPr="0009123E" w:rsidRDefault="008370A8" w:rsidP="0009123E">
      <w:pPr>
        <w:tabs>
          <w:tab w:val="left" w:pos="5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 xml:space="preserve">• экспертиза образовательных и рабочих программ педагогов; </w:t>
      </w:r>
    </w:p>
    <w:p w:rsidR="008370A8" w:rsidRPr="0009123E" w:rsidRDefault="008370A8" w:rsidP="0009123E">
      <w:pPr>
        <w:tabs>
          <w:tab w:val="left" w:pos="5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 xml:space="preserve">• осуществление повышения квалификации педагогов дополнительного образования, методистов и других работников с учетом специфики деятельности; </w:t>
      </w:r>
    </w:p>
    <w:p w:rsidR="002670DE" w:rsidRPr="0009123E" w:rsidRDefault="008370A8" w:rsidP="0009123E">
      <w:pPr>
        <w:tabs>
          <w:tab w:val="left" w:pos="5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• информационная поддержка процессов создания среды дополнительного образования в ЦДЮТТ</w:t>
      </w:r>
    </w:p>
    <w:p w:rsidR="00053372" w:rsidRPr="0009123E" w:rsidRDefault="00053372" w:rsidP="0009123E">
      <w:pPr>
        <w:tabs>
          <w:tab w:val="left" w:pos="5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670DE" w:rsidRPr="0009123E" w:rsidRDefault="002670DE" w:rsidP="0009123E">
      <w:pPr>
        <w:tabs>
          <w:tab w:val="left" w:pos="5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670DE" w:rsidRPr="0009123E" w:rsidRDefault="002670DE" w:rsidP="0009123E">
      <w:pPr>
        <w:tabs>
          <w:tab w:val="left" w:pos="58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0A8" w:rsidRPr="0009123E" w:rsidRDefault="008370A8" w:rsidP="0009123E">
      <w:pPr>
        <w:tabs>
          <w:tab w:val="left" w:pos="58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DB7" w:rsidRDefault="005C7DB7" w:rsidP="0009123E">
      <w:pPr>
        <w:tabs>
          <w:tab w:val="left" w:pos="58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1F6" w:rsidRPr="0009123E" w:rsidRDefault="003011F6" w:rsidP="0009123E">
      <w:pPr>
        <w:tabs>
          <w:tab w:val="left" w:pos="58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09123E">
        <w:rPr>
          <w:rFonts w:ascii="Times New Roman" w:hAnsi="Times New Roman" w:cs="Times New Roman"/>
          <w:b/>
          <w:sz w:val="24"/>
          <w:szCs w:val="24"/>
        </w:rPr>
        <w:t>. Совершенствование системы управления</w:t>
      </w:r>
    </w:p>
    <w:p w:rsidR="003011F6" w:rsidRPr="0009123E" w:rsidRDefault="003011F6" w:rsidP="0009123E">
      <w:pPr>
        <w:tabs>
          <w:tab w:val="left" w:pos="58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МЕРОПРИЯТИЯ ПО ОБЕСПЕЧЕНИЮ УСЛОВИЙ УСТОЙЧИВОГО ФУНКЦИОНИРОВАНИЯ  ЦДЮТТ</w:t>
      </w:r>
    </w:p>
    <w:p w:rsidR="003011F6" w:rsidRPr="0009123E" w:rsidRDefault="003011F6" w:rsidP="00091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828"/>
        <w:gridCol w:w="4500"/>
        <w:gridCol w:w="1620"/>
        <w:gridCol w:w="2683"/>
      </w:tblGrid>
      <w:tr w:rsidR="003011F6" w:rsidRPr="0009123E" w:rsidTr="000B40A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011F6" w:rsidRPr="0009123E" w:rsidTr="000B40A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2670DE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Подгото</w:t>
            </w:r>
            <w:r w:rsidR="003011F6" w:rsidRPr="0009123E">
              <w:rPr>
                <w:rFonts w:ascii="Times New Roman" w:hAnsi="Times New Roman" w:cs="Times New Roman"/>
                <w:sz w:val="24"/>
                <w:szCs w:val="24"/>
              </w:rPr>
              <w:t>вка учебных кабинетов к началу занятий. Смотр кабинетов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400"/>
                <w:tab w:val="center" w:pos="1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3011F6" w:rsidRPr="0009123E" w:rsidRDefault="007939A5" w:rsidP="0009123E">
            <w:pPr>
              <w:tabs>
                <w:tab w:val="left" w:pos="400"/>
                <w:tab w:val="center" w:pos="112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r w:rsidR="003011F6"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11F6" w:rsidRPr="0009123E" w:rsidTr="000B40A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Центра педагогическими  кадрами, распределение учебной нагрузки </w:t>
            </w:r>
          </w:p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400"/>
                <w:tab w:val="center" w:pos="1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3011F6" w:rsidRPr="0009123E" w:rsidRDefault="003011F6" w:rsidP="0009123E">
            <w:pPr>
              <w:tabs>
                <w:tab w:val="left" w:pos="400"/>
                <w:tab w:val="center" w:pos="112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3011F6" w:rsidRPr="0009123E" w:rsidTr="000B40A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Реклама деятельности объединений ЦДЮТТ. Набор детей в учебные группы (предварительное комплектование). Разработка временного расписания.</w:t>
            </w:r>
          </w:p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400"/>
                <w:tab w:val="center" w:pos="1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3011F6" w:rsidRPr="0009123E" w:rsidRDefault="003011F6" w:rsidP="0009123E">
            <w:pPr>
              <w:tabs>
                <w:tab w:val="left" w:pos="400"/>
                <w:tab w:val="center" w:pos="112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3011F6" w:rsidRPr="0009123E" w:rsidTr="000B40A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Корректировка учебного плана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400"/>
                <w:tab w:val="center" w:pos="1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3011F6" w:rsidRPr="0009123E" w:rsidRDefault="003011F6" w:rsidP="0009123E">
            <w:pPr>
              <w:tabs>
                <w:tab w:val="left" w:pos="400"/>
                <w:tab w:val="center" w:pos="112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3011F6" w:rsidRPr="0009123E" w:rsidTr="000B40A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Разработка   плана работы учреждения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400"/>
                <w:tab w:val="center" w:pos="1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3011F6" w:rsidRPr="0009123E" w:rsidRDefault="003011F6" w:rsidP="0009123E">
            <w:pPr>
              <w:tabs>
                <w:tab w:val="left" w:pos="400"/>
                <w:tab w:val="center" w:pos="112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3011F6" w:rsidRPr="0009123E" w:rsidTr="000B40A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пакета документов к тарификации. </w:t>
            </w:r>
            <w:r w:rsidRPr="000912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r w:rsidR="007939A5" w:rsidRPr="0009123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аявления, списки обучающихся, сведения о наполняемости объединений, тарификационный список)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400"/>
                <w:tab w:val="center" w:pos="1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3011F6" w:rsidRPr="0009123E" w:rsidRDefault="003011F6" w:rsidP="0009123E">
            <w:pPr>
              <w:tabs>
                <w:tab w:val="left" w:pos="400"/>
                <w:tab w:val="center" w:pos="112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3011F6" w:rsidRPr="0009123E" w:rsidTr="000B40A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занятий в объединениях ЦДЮТТ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400"/>
                <w:tab w:val="center" w:pos="1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3011F6" w:rsidRPr="0009123E" w:rsidRDefault="003011F6" w:rsidP="0009123E">
            <w:pPr>
              <w:tabs>
                <w:tab w:val="left" w:pos="400"/>
                <w:tab w:val="center" w:pos="112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3011F6" w:rsidRPr="0009123E" w:rsidTr="000B40A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методического кабинета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400"/>
                <w:tab w:val="center" w:pos="1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3011F6" w:rsidRPr="0009123E" w:rsidRDefault="003011F6" w:rsidP="0009123E">
            <w:pPr>
              <w:tabs>
                <w:tab w:val="left" w:pos="400"/>
                <w:tab w:val="center" w:pos="112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3011F6" w:rsidRPr="0009123E" w:rsidTr="000B40A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Утверждение и согласование дополнительных образовательных программ, программ деятельности, календарно-тематических планов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400"/>
                <w:tab w:val="center" w:pos="1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3011F6" w:rsidRPr="0009123E" w:rsidRDefault="003011F6" w:rsidP="0009123E">
            <w:pPr>
              <w:tabs>
                <w:tab w:val="left" w:pos="400"/>
                <w:tab w:val="center" w:pos="112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3011F6" w:rsidRPr="0009123E" w:rsidTr="000B40A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Тарификация педагогических работников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400"/>
                <w:tab w:val="center" w:pos="1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3011F6" w:rsidRPr="0009123E" w:rsidRDefault="003011F6" w:rsidP="0009123E">
            <w:pPr>
              <w:tabs>
                <w:tab w:val="left" w:pos="400"/>
                <w:tab w:val="center" w:pos="112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3011F6" w:rsidRPr="0009123E" w:rsidTr="000B40A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материально-технического обеспечения  учебного процесса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7939A5" w:rsidP="0009123E">
            <w:pPr>
              <w:tabs>
                <w:tab w:val="left" w:pos="400"/>
                <w:tab w:val="center" w:pos="112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3011F6" w:rsidRPr="0009123E" w:rsidTr="000B40A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Подготовка учреждения к зимнему сезону.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400"/>
                <w:tab w:val="center" w:pos="1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3011F6" w:rsidRPr="0009123E" w:rsidRDefault="007939A5" w:rsidP="0009123E">
            <w:pPr>
              <w:tabs>
                <w:tab w:val="left" w:pos="400"/>
                <w:tab w:val="center" w:pos="112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3011F6" w:rsidRPr="0009123E" w:rsidTr="000B40A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Утверждение графиков промежуточной аттестации обучающихся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400"/>
                <w:tab w:val="center" w:pos="1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3011F6" w:rsidRPr="0009123E" w:rsidRDefault="003011F6" w:rsidP="0009123E">
            <w:pPr>
              <w:tabs>
                <w:tab w:val="left" w:pos="400"/>
                <w:tab w:val="center" w:pos="112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3011F6" w:rsidRPr="0009123E" w:rsidTr="000B40A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Согласование плана аттестации педагогических работников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400"/>
                <w:tab w:val="center" w:pos="1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3011F6" w:rsidRPr="0009123E" w:rsidRDefault="003011F6" w:rsidP="0009123E">
            <w:pPr>
              <w:tabs>
                <w:tab w:val="left" w:pos="400"/>
                <w:tab w:val="center" w:pos="112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3011F6" w:rsidRPr="0009123E" w:rsidTr="000B40A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Контроль  за работой объединений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400"/>
                <w:tab w:val="center" w:pos="1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3011F6" w:rsidRPr="0009123E" w:rsidRDefault="003011F6" w:rsidP="0009123E">
            <w:pPr>
              <w:tabs>
                <w:tab w:val="left" w:pos="400"/>
                <w:tab w:val="center" w:pos="112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3011F6" w:rsidRPr="0009123E" w:rsidTr="000B40A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Аттестация рабочих мест сотрудников Центра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400"/>
                <w:tab w:val="center" w:pos="1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3011F6" w:rsidRPr="0009123E" w:rsidRDefault="0000718B" w:rsidP="0009123E">
            <w:pPr>
              <w:tabs>
                <w:tab w:val="left" w:pos="400"/>
                <w:tab w:val="center" w:pos="112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3011F6" w:rsidRPr="0009123E" w:rsidTr="000B40A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данных:</w:t>
            </w:r>
          </w:p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-сведения о наполняемости объединений;</w:t>
            </w:r>
          </w:p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-сведения о детях с ограничением физического здоровья;</w:t>
            </w:r>
          </w:p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-сведения об одаренных детях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400"/>
                <w:tab w:val="center" w:pos="1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3011F6" w:rsidRPr="0009123E" w:rsidRDefault="003011F6" w:rsidP="0009123E">
            <w:pPr>
              <w:tabs>
                <w:tab w:val="left" w:pos="400"/>
                <w:tab w:val="center" w:pos="112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3011F6" w:rsidRPr="0009123E" w:rsidTr="000B40A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Корректировка расписания занятий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400"/>
                <w:tab w:val="center" w:pos="1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3011F6" w:rsidRPr="0009123E" w:rsidRDefault="003011F6" w:rsidP="0009123E">
            <w:pPr>
              <w:tabs>
                <w:tab w:val="left" w:pos="400"/>
                <w:tab w:val="center" w:pos="112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3011F6" w:rsidRPr="0009123E" w:rsidTr="000B40A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Ревизия оборудования, инвентаря и вентиляции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400"/>
                <w:tab w:val="center" w:pos="1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3011F6" w:rsidRPr="0009123E" w:rsidRDefault="0000718B" w:rsidP="0009123E">
            <w:pPr>
              <w:tabs>
                <w:tab w:val="left" w:pos="400"/>
                <w:tab w:val="center" w:pos="112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3011F6" w:rsidRPr="0009123E" w:rsidTr="000B40A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Обеспечение противопожарных мероприятий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400"/>
                <w:tab w:val="center" w:pos="1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3011F6" w:rsidRPr="0009123E" w:rsidRDefault="0000718B" w:rsidP="0009123E">
            <w:pPr>
              <w:tabs>
                <w:tab w:val="left" w:pos="400"/>
                <w:tab w:val="center" w:pos="112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3011F6" w:rsidRPr="0009123E" w:rsidTr="000B40A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Обеспечение питьевого режима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400"/>
                <w:tab w:val="center" w:pos="1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3011F6" w:rsidRPr="0009123E" w:rsidRDefault="0000718B" w:rsidP="0009123E">
            <w:pPr>
              <w:tabs>
                <w:tab w:val="left" w:pos="400"/>
                <w:tab w:val="center" w:pos="112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3011F6" w:rsidRPr="0009123E" w:rsidTr="000B40A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санитарно-гигиенических нормативов и требований.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400"/>
                <w:tab w:val="center" w:pos="1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3011F6" w:rsidRPr="0009123E" w:rsidRDefault="0000718B" w:rsidP="0009123E">
            <w:pPr>
              <w:tabs>
                <w:tab w:val="left" w:pos="400"/>
                <w:tab w:val="center" w:pos="112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завхоз</w:t>
            </w:r>
          </w:p>
        </w:tc>
      </w:tr>
      <w:tr w:rsidR="003011F6" w:rsidRPr="0009123E" w:rsidTr="000B40A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18B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безопасного режима работы учреждения: режим работы сторожей, дежурного администратора;</w:t>
            </w:r>
          </w:p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проверка работы системы оповещения, тревожной кнопки, состояние контроля за входом в</w:t>
            </w:r>
            <w:r w:rsidRPr="000912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учреждение и т.д.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400"/>
                <w:tab w:val="center" w:pos="1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3011F6" w:rsidRPr="0009123E" w:rsidRDefault="0000718B" w:rsidP="0009123E">
            <w:pPr>
              <w:tabs>
                <w:tab w:val="left" w:pos="400"/>
                <w:tab w:val="center" w:pos="112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3011F6" w:rsidRPr="0009123E" w:rsidTr="000B40A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смет и плана ремонтных  работ, составление заявок  для формирования бюджета учреждения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400"/>
                <w:tab w:val="center" w:pos="1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3011F6" w:rsidRPr="0009123E" w:rsidRDefault="0000718B" w:rsidP="0009123E">
            <w:pPr>
              <w:tabs>
                <w:tab w:val="left" w:pos="400"/>
                <w:tab w:val="center" w:pos="112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3011F6" w:rsidRPr="0009123E" w:rsidTr="000B40A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Формирование плана-графика закупок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400"/>
                <w:tab w:val="center" w:pos="1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3011F6" w:rsidRPr="0009123E" w:rsidRDefault="003011F6" w:rsidP="0009123E">
            <w:pPr>
              <w:tabs>
                <w:tab w:val="left" w:pos="400"/>
                <w:tab w:val="center" w:pos="112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3011F6" w:rsidRPr="0009123E" w:rsidTr="000B40A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Согласование графика работы коллектива в летний период.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400"/>
                <w:tab w:val="center" w:pos="1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3011F6" w:rsidRPr="0009123E" w:rsidRDefault="003011F6" w:rsidP="0009123E">
            <w:pPr>
              <w:tabs>
                <w:tab w:val="left" w:pos="400"/>
                <w:tab w:val="center" w:pos="112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3011F6" w:rsidRPr="0009123E" w:rsidTr="000B40A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сопровождение проводимых в центре мероприятий.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400"/>
                <w:tab w:val="center" w:pos="1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3011F6" w:rsidRPr="0009123E" w:rsidRDefault="003011F6" w:rsidP="0009123E">
            <w:pPr>
              <w:tabs>
                <w:tab w:val="left" w:pos="400"/>
                <w:tab w:val="center" w:pos="112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3011F6" w:rsidRPr="0009123E" w:rsidTr="000B40A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набора в объединения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400"/>
                <w:tab w:val="center" w:pos="1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зам. директора по УВР </w:t>
            </w:r>
          </w:p>
        </w:tc>
      </w:tr>
      <w:tr w:rsidR="003011F6" w:rsidRPr="0009123E" w:rsidTr="000B40A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ежегодного медицинского осмотра и диспансеризации сотрудников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400"/>
                <w:tab w:val="center" w:pos="1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3011F6" w:rsidRPr="0009123E" w:rsidRDefault="003011F6" w:rsidP="0009123E">
            <w:pPr>
              <w:tabs>
                <w:tab w:val="left" w:pos="400"/>
                <w:tab w:val="center" w:pos="112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3011F6" w:rsidRPr="0009123E" w:rsidTr="000B40A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отпусков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400"/>
                <w:tab w:val="center" w:pos="1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3011F6" w:rsidRPr="0009123E" w:rsidRDefault="000B7B2E" w:rsidP="0009123E">
            <w:pPr>
              <w:tabs>
                <w:tab w:val="left" w:pos="400"/>
                <w:tab w:val="center" w:pos="112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r w:rsidR="003011F6"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11F6" w:rsidRPr="0009123E" w:rsidTr="000B40A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Аттестация педагогических работников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400"/>
                <w:tab w:val="center" w:pos="1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3011F6" w:rsidRPr="0009123E" w:rsidRDefault="003011F6" w:rsidP="0009123E">
            <w:pPr>
              <w:tabs>
                <w:tab w:val="left" w:pos="400"/>
                <w:tab w:val="center" w:pos="112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3011F6" w:rsidRPr="0009123E" w:rsidTr="000B40A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благоустройству здания и прилегающей территории.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400"/>
                <w:tab w:val="center" w:pos="1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3011F6" w:rsidRPr="0009123E" w:rsidRDefault="000B7B2E" w:rsidP="0009123E">
            <w:pPr>
              <w:tabs>
                <w:tab w:val="left" w:pos="400"/>
                <w:tab w:val="center" w:pos="112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3011F6" w:rsidRPr="0009123E" w:rsidTr="000B40A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Разработка плана расстановки кадров на 2015 год.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400"/>
                <w:tab w:val="center" w:pos="1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3011F6" w:rsidRPr="0009123E" w:rsidRDefault="003011F6" w:rsidP="0009123E">
            <w:pPr>
              <w:tabs>
                <w:tab w:val="left" w:pos="400"/>
                <w:tab w:val="center" w:pos="112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3011F6" w:rsidRPr="0009123E" w:rsidTr="000B40A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Подготовка перспективного плана работы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EF6DD1">
            <w:pPr>
              <w:tabs>
                <w:tab w:val="left" w:pos="400"/>
                <w:tab w:val="center" w:pos="1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3011F6" w:rsidRPr="0009123E" w:rsidRDefault="003011F6" w:rsidP="00654F14">
      <w:pPr>
        <w:tabs>
          <w:tab w:val="left" w:pos="580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9123E">
        <w:rPr>
          <w:rFonts w:ascii="Times New Roman" w:hAnsi="Times New Roman" w:cs="Times New Roman"/>
          <w:b/>
          <w:sz w:val="24"/>
          <w:szCs w:val="24"/>
        </w:rPr>
        <w:lastRenderedPageBreak/>
        <w:t>Составление и утверждение документов</w:t>
      </w:r>
    </w:p>
    <w:tbl>
      <w:tblPr>
        <w:tblW w:w="11441" w:type="dxa"/>
        <w:tblInd w:w="-313" w:type="dxa"/>
        <w:tblLayout w:type="fixed"/>
        <w:tblCellMar>
          <w:left w:w="113" w:type="dxa"/>
        </w:tblCellMar>
        <w:tblLook w:val="0000"/>
      </w:tblPr>
      <w:tblGrid>
        <w:gridCol w:w="1277"/>
        <w:gridCol w:w="4962"/>
        <w:gridCol w:w="1842"/>
        <w:gridCol w:w="3360"/>
      </w:tblGrid>
      <w:tr w:rsidR="003011F6" w:rsidRPr="0009123E" w:rsidTr="000B7B2E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011F6" w:rsidRPr="0009123E" w:rsidTr="000B7B2E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5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Работа с нормативно – правовыми документами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3011F6" w:rsidRPr="0009123E" w:rsidTr="000B7B2E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5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Распределение учебной нагрузки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400"/>
                <w:tab w:val="center" w:pos="1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3011F6" w:rsidRPr="0009123E" w:rsidRDefault="003011F6" w:rsidP="0009123E">
            <w:pPr>
              <w:tabs>
                <w:tab w:val="left" w:pos="400"/>
                <w:tab w:val="center" w:pos="1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3011F6" w:rsidRPr="0009123E" w:rsidTr="000B7B2E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5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учебный план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hd w:val="clear" w:color="auto" w:fill="FFFFFF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3011F6" w:rsidRPr="0009123E" w:rsidTr="000B7B2E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5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план работы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011F6" w:rsidRPr="0009123E" w:rsidTr="000B7B2E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5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654F14">
            <w:pPr>
              <w:tabs>
                <w:tab w:val="left" w:pos="-1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сотрудничестве с</w:t>
            </w:r>
            <w:r w:rsidR="00654F14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654F14">
            <w:pPr>
              <w:tabs>
                <w:tab w:val="left" w:pos="400"/>
                <w:tab w:val="center" w:pos="1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011F6" w:rsidRPr="0009123E" w:rsidTr="000B7B2E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5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график контроля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400"/>
                <w:tab w:val="center" w:pos="1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3011F6" w:rsidRPr="0009123E" w:rsidRDefault="000B7B2E" w:rsidP="0009123E">
            <w:pPr>
              <w:tabs>
                <w:tab w:val="left" w:pos="400"/>
                <w:tab w:val="center" w:pos="1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3011F6" w:rsidRPr="0009123E" w:rsidTr="000B7B2E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5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Разработать и утвер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softHyphen/>
              <w:t>дить план работы  методического со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вета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3011F6" w:rsidRPr="0009123E" w:rsidTr="000B7B2E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5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Тарификация  сотрудников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011F6" w:rsidRPr="0009123E" w:rsidTr="000B7B2E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5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Расписание занятий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3011F6" w:rsidRPr="0009123E" w:rsidTr="000B7B2E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5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Оформить статисти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ческий отчет по форме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3011F6" w:rsidRPr="0009123E" w:rsidTr="000B7B2E">
        <w:trPr>
          <w:trHeight w:val="34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5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Объемные показатели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3011F6" w:rsidRPr="0009123E" w:rsidTr="000B7B2E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5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Размещение Муниципального задания, изменения в ПХД  на сайте учреждения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B08" w:rsidRPr="0009123E" w:rsidRDefault="003011F6" w:rsidP="000912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3011F6" w:rsidRPr="0009123E" w:rsidRDefault="003011F6" w:rsidP="000912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F6" w:rsidRPr="0009123E" w:rsidTr="000B7B2E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5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654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новых дополнительных образовательных программ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3011F6" w:rsidRPr="0009123E" w:rsidTr="000B7B2E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5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Календарный план воспитательной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011F6" w:rsidRPr="0009123E" w:rsidTr="000B7B2E">
        <w:trPr>
          <w:trHeight w:val="3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5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План  воспитательной работы на  каникулах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654F14">
            <w:pPr>
              <w:tabs>
                <w:tab w:val="left" w:pos="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ноябрь, </w:t>
            </w:r>
            <w:r w:rsidR="00654F1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205579" w:rsidP="0009123E">
            <w:pPr>
              <w:tabs>
                <w:tab w:val="left" w:pos="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Зав.отделом</w:t>
            </w:r>
          </w:p>
        </w:tc>
      </w:tr>
      <w:tr w:rsidR="003011F6" w:rsidRPr="0009123E" w:rsidTr="000B7B2E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5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654F14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</w:t>
            </w:r>
            <w:r w:rsidR="000B7B2E" w:rsidRPr="0009123E">
              <w:rPr>
                <w:rFonts w:ascii="Times New Roman" w:hAnsi="Times New Roman" w:cs="Times New Roman"/>
                <w:sz w:val="24"/>
                <w:szCs w:val="24"/>
              </w:rPr>
              <w:t>, доп</w:t>
            </w:r>
            <w:r w:rsidR="00205579" w:rsidRPr="0009123E">
              <w:rPr>
                <w:rFonts w:ascii="Times New Roman" w:hAnsi="Times New Roman" w:cs="Times New Roman"/>
                <w:sz w:val="24"/>
                <w:szCs w:val="24"/>
              </w:rPr>
              <w:t>олнительных</w:t>
            </w:r>
            <w:r w:rsidR="000B7B2E"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соглашений </w:t>
            </w:r>
            <w:r w:rsidR="00654F14">
              <w:rPr>
                <w:rFonts w:ascii="Times New Roman" w:hAnsi="Times New Roman" w:cs="Times New Roman"/>
                <w:sz w:val="24"/>
                <w:szCs w:val="24"/>
              </w:rPr>
              <w:t>с УО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520"/>
              </w:tabs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3011F6" w:rsidRPr="0009123E" w:rsidTr="000B7B2E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5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Приказы, регламентирующие организацию УВР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tabs>
                <w:tab w:val="left" w:pos="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tabs>
                <w:tab w:val="left" w:pos="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</w:tbl>
    <w:p w:rsidR="003011F6" w:rsidRPr="0009123E" w:rsidRDefault="003011F6" w:rsidP="0009123E">
      <w:pPr>
        <w:tabs>
          <w:tab w:val="left" w:pos="6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123E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Методическая работа с педагогическими кадрами,</w:t>
      </w:r>
    </w:p>
    <w:p w:rsidR="003011F6" w:rsidRPr="0009123E" w:rsidRDefault="003011F6" w:rsidP="0009123E">
      <w:pPr>
        <w:tabs>
          <w:tab w:val="left" w:pos="620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9123E">
        <w:rPr>
          <w:rFonts w:ascii="Times New Roman" w:hAnsi="Times New Roman" w:cs="Times New Roman"/>
          <w:b/>
          <w:bCs/>
          <w:sz w:val="24"/>
          <w:szCs w:val="24"/>
        </w:rPr>
        <w:t xml:space="preserve"> повышение их квалификации, аттестация</w:t>
      </w:r>
    </w:p>
    <w:p w:rsidR="003011F6" w:rsidRPr="0009123E" w:rsidRDefault="003011F6" w:rsidP="0009123E">
      <w:pPr>
        <w:tabs>
          <w:tab w:val="left" w:pos="620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0" w:type="auto"/>
        <w:tblInd w:w="55" w:type="dxa"/>
        <w:tblLayout w:type="fixed"/>
        <w:tblCellMar>
          <w:left w:w="113" w:type="dxa"/>
        </w:tblCellMar>
        <w:tblLook w:val="0000"/>
      </w:tblPr>
      <w:tblGrid>
        <w:gridCol w:w="741"/>
        <w:gridCol w:w="4931"/>
        <w:gridCol w:w="1931"/>
        <w:gridCol w:w="1516"/>
      </w:tblGrid>
      <w:tr w:rsidR="003011F6" w:rsidRPr="0009123E" w:rsidTr="000B40A9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011F6" w:rsidRPr="0009123E" w:rsidTr="000B40A9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numPr>
                <w:ilvl w:val="0"/>
                <w:numId w:val="6"/>
              </w:numPr>
              <w:tabs>
                <w:tab w:val="left" w:pos="58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педагогов в августовской конференции, работа МО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3011F6" w:rsidRPr="0009123E" w:rsidRDefault="003011F6" w:rsidP="000912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</w:p>
          <w:p w:rsidR="003011F6" w:rsidRPr="0009123E" w:rsidRDefault="003011F6" w:rsidP="000912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3011F6" w:rsidRPr="0009123E" w:rsidTr="000B40A9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numPr>
                <w:ilvl w:val="0"/>
                <w:numId w:val="6"/>
              </w:numPr>
              <w:tabs>
                <w:tab w:val="left" w:pos="62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Собеседование с педагогами:</w:t>
            </w:r>
          </w:p>
          <w:p w:rsidR="003011F6" w:rsidRPr="0009123E" w:rsidRDefault="003011F6" w:rsidP="0009123E">
            <w:pPr>
              <w:tabs>
                <w:tab w:val="left" w:pos="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 по вопросам согласования учебной нагрузки, утверждения расписания;</w:t>
            </w:r>
          </w:p>
          <w:p w:rsidR="003011F6" w:rsidRPr="0009123E" w:rsidRDefault="003011F6" w:rsidP="0009123E">
            <w:pPr>
              <w:tabs>
                <w:tab w:val="left" w:pos="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 анализ и утверждение календарно – тематических планов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3011F6" w:rsidRPr="0009123E" w:rsidRDefault="003011F6" w:rsidP="0009123E">
            <w:pPr>
              <w:tabs>
                <w:tab w:val="left" w:pos="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3011F6" w:rsidRPr="0009123E" w:rsidRDefault="003011F6" w:rsidP="0009123E">
            <w:pPr>
              <w:tabs>
                <w:tab w:val="left" w:pos="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F6" w:rsidRPr="0009123E" w:rsidTr="000B40A9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numPr>
                <w:ilvl w:val="0"/>
                <w:numId w:val="6"/>
              </w:numPr>
              <w:tabs>
                <w:tab w:val="left" w:pos="62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прохождения педагогическими работниками курсов повышения квалификации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ПДО, </w:t>
            </w:r>
          </w:p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3011F6" w:rsidRPr="0009123E" w:rsidTr="000B40A9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numPr>
                <w:ilvl w:val="0"/>
                <w:numId w:val="6"/>
              </w:numPr>
              <w:tabs>
                <w:tab w:val="left" w:pos="62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Аттестация педагогических кадров:</w:t>
            </w:r>
          </w:p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- консультации для педагогических работников по написанию заявления, подготовке и проведению аттестационных мероприятий; </w:t>
            </w:r>
          </w:p>
          <w:p w:rsidR="003011F6" w:rsidRPr="0009123E" w:rsidRDefault="00AF1B08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-экспертиза деятельности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аттестующиеся педагоги</w:t>
            </w:r>
          </w:p>
        </w:tc>
      </w:tr>
      <w:tr w:rsidR="003011F6" w:rsidRPr="0009123E" w:rsidTr="000B40A9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numPr>
                <w:ilvl w:val="0"/>
                <w:numId w:val="6"/>
              </w:numPr>
              <w:tabs>
                <w:tab w:val="left" w:pos="62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совещаний и оперативных планерок при директоре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011F6" w:rsidRPr="0009123E" w:rsidTr="000B40A9">
        <w:trPr>
          <w:trHeight w:val="835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numPr>
                <w:ilvl w:val="0"/>
                <w:numId w:val="6"/>
              </w:numPr>
              <w:tabs>
                <w:tab w:val="left" w:pos="62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Малые совещания:</w:t>
            </w:r>
          </w:p>
          <w:p w:rsidR="003011F6" w:rsidRPr="0009123E" w:rsidRDefault="003011F6" w:rsidP="0009123E">
            <w:pPr>
              <w:tabs>
                <w:tab w:val="left" w:pos="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-утверждение  плана работы на месяц</w:t>
            </w:r>
          </w:p>
          <w:p w:rsidR="003011F6" w:rsidRPr="0009123E" w:rsidRDefault="003011F6" w:rsidP="0009123E">
            <w:pPr>
              <w:tabs>
                <w:tab w:val="left" w:pos="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 результаты работы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август  ноябрь</w:t>
            </w:r>
          </w:p>
          <w:p w:rsidR="003011F6" w:rsidRPr="0009123E" w:rsidRDefault="003011F6" w:rsidP="0009123E">
            <w:pPr>
              <w:tabs>
                <w:tab w:val="left" w:pos="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февраль май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администрация, </w:t>
            </w:r>
          </w:p>
          <w:p w:rsidR="003011F6" w:rsidRPr="0009123E" w:rsidRDefault="003011F6" w:rsidP="0009123E">
            <w:pPr>
              <w:tabs>
                <w:tab w:val="left" w:pos="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3011F6" w:rsidRPr="0009123E" w:rsidTr="000B40A9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numPr>
                <w:ilvl w:val="0"/>
                <w:numId w:val="6"/>
              </w:numPr>
              <w:tabs>
                <w:tab w:val="left" w:pos="62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960"/>
                <w:tab w:val="left" w:pos="1560"/>
                <w:tab w:val="left" w:pos="2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семинаров, консультаций по 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составлению программ, учебно-тематических планов, ведению документации объединений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960"/>
                <w:tab w:val="left" w:pos="1560"/>
                <w:tab w:val="left" w:pos="2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960"/>
                <w:tab w:val="left" w:pos="1560"/>
                <w:tab w:val="left" w:pos="2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УВР</w:t>
            </w:r>
          </w:p>
        </w:tc>
      </w:tr>
      <w:tr w:rsidR="003011F6" w:rsidRPr="0009123E" w:rsidTr="000B40A9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numPr>
                <w:ilvl w:val="0"/>
                <w:numId w:val="6"/>
              </w:numPr>
              <w:tabs>
                <w:tab w:val="left" w:pos="62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960"/>
                <w:tab w:val="left" w:pos="1560"/>
                <w:tab w:val="left" w:pos="2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Участие в городских,  всероссийских конкурсах, выставках, семинарах, курсах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960"/>
                <w:tab w:val="left" w:pos="1560"/>
                <w:tab w:val="left" w:pos="2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960"/>
                <w:tab w:val="left" w:pos="1560"/>
                <w:tab w:val="left" w:pos="2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зав отделами,</w:t>
            </w:r>
          </w:p>
          <w:p w:rsidR="003011F6" w:rsidRPr="0009123E" w:rsidRDefault="003011F6" w:rsidP="0009123E">
            <w:pPr>
              <w:tabs>
                <w:tab w:val="left" w:pos="960"/>
                <w:tab w:val="left" w:pos="1560"/>
                <w:tab w:val="left" w:pos="2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</w:tbl>
    <w:p w:rsidR="003011F6" w:rsidRPr="0009123E" w:rsidRDefault="003011F6" w:rsidP="0009123E">
      <w:pPr>
        <w:tabs>
          <w:tab w:val="left" w:pos="480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011F6" w:rsidRPr="0009123E" w:rsidRDefault="003011F6" w:rsidP="0009123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9123E">
        <w:rPr>
          <w:rFonts w:ascii="Times New Roman" w:hAnsi="Times New Roman" w:cs="Times New Roman"/>
          <w:b/>
          <w:bCs/>
          <w:sz w:val="24"/>
          <w:szCs w:val="24"/>
        </w:rPr>
        <w:t xml:space="preserve"> Обобщение опыта работы (открытые уроки, </w:t>
      </w:r>
      <w:proofErr w:type="spellStart"/>
      <w:r w:rsidRPr="0009123E">
        <w:rPr>
          <w:rFonts w:ascii="Times New Roman" w:hAnsi="Times New Roman" w:cs="Times New Roman"/>
          <w:b/>
          <w:bCs/>
          <w:sz w:val="24"/>
          <w:szCs w:val="24"/>
        </w:rPr>
        <w:t>взаимопосещение</w:t>
      </w:r>
      <w:proofErr w:type="spellEnd"/>
      <w:r w:rsidRPr="0009123E">
        <w:rPr>
          <w:rFonts w:ascii="Times New Roman" w:hAnsi="Times New Roman" w:cs="Times New Roman"/>
          <w:b/>
          <w:bCs/>
          <w:sz w:val="24"/>
          <w:szCs w:val="24"/>
        </w:rPr>
        <w:t xml:space="preserve"> занятий)</w:t>
      </w:r>
    </w:p>
    <w:tbl>
      <w:tblPr>
        <w:tblW w:w="0" w:type="auto"/>
        <w:tblInd w:w="39" w:type="dxa"/>
        <w:tblLayout w:type="fixed"/>
        <w:tblCellMar>
          <w:left w:w="45" w:type="dxa"/>
          <w:right w:w="40" w:type="dxa"/>
        </w:tblCellMar>
        <w:tblLook w:val="0000"/>
      </w:tblPr>
      <w:tblGrid>
        <w:gridCol w:w="793"/>
        <w:gridCol w:w="4535"/>
        <w:gridCol w:w="1362"/>
        <w:gridCol w:w="2429"/>
      </w:tblGrid>
      <w:tr w:rsidR="003011F6" w:rsidRPr="0009123E" w:rsidTr="000B40A9">
        <w:trPr>
          <w:trHeight w:val="472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011F6" w:rsidRPr="0009123E" w:rsidRDefault="003011F6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F6" w:rsidRPr="0009123E" w:rsidTr="000B40A9">
        <w:trPr>
          <w:trHeight w:val="472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011F6" w:rsidRPr="0009123E" w:rsidRDefault="003011F6" w:rsidP="0009123E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Организация педагогов по общению, обмену информацией и материалами на образовательных порталах:</w:t>
            </w:r>
          </w:p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Eduvluki.ru</w:t>
            </w:r>
          </w:p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pedsovet.org</w:t>
            </w:r>
          </w:p>
          <w:p w:rsidR="003011F6" w:rsidRPr="005C7DB7" w:rsidRDefault="003011F6" w:rsidP="000912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dopedu.ru</w:t>
            </w:r>
          </w:p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 Сайт ЦДЮТТ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Зав. отделом</w:t>
            </w:r>
          </w:p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F6" w:rsidRPr="0009123E" w:rsidTr="000B40A9">
        <w:trPr>
          <w:trHeight w:val="472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011F6" w:rsidRPr="0009123E" w:rsidRDefault="003011F6" w:rsidP="000912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на педагогическом совете:- отчеты по темам самообразования;</w:t>
            </w:r>
          </w:p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 представление методических разработок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По плану МС</w:t>
            </w:r>
          </w:p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Зав. отделом</w:t>
            </w:r>
          </w:p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F6" w:rsidRPr="0009123E" w:rsidTr="000B40A9">
        <w:trPr>
          <w:trHeight w:val="113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1F6" w:rsidRPr="0009123E" w:rsidRDefault="003011F6" w:rsidP="0009123E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Мастер- классы</w:t>
            </w:r>
          </w:p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По особому плану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1F6" w:rsidRPr="0009123E" w:rsidRDefault="003011F6" w:rsidP="00D9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УВР,Зав</w:t>
            </w:r>
            <w:proofErr w:type="spellEnd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. отделом</w:t>
            </w:r>
          </w:p>
        </w:tc>
      </w:tr>
      <w:tr w:rsidR="003011F6" w:rsidRPr="0009123E" w:rsidTr="000B40A9">
        <w:trPr>
          <w:trHeight w:val="317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1F6" w:rsidRPr="0009123E" w:rsidRDefault="003011F6" w:rsidP="0009123E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Открытые занятия:</w:t>
            </w:r>
          </w:p>
          <w:p w:rsidR="003011F6" w:rsidRPr="0009123E" w:rsidRDefault="00AD5D41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Орлова Е.Б.</w:t>
            </w:r>
          </w:p>
          <w:p w:rsidR="003011F6" w:rsidRPr="0009123E" w:rsidRDefault="00AD5D41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Беляков </w:t>
            </w:r>
            <w:r w:rsidR="00852A1A" w:rsidRPr="0009123E">
              <w:rPr>
                <w:rFonts w:ascii="Times New Roman" w:hAnsi="Times New Roman" w:cs="Times New Roman"/>
                <w:sz w:val="24"/>
                <w:szCs w:val="24"/>
              </w:rPr>
              <w:t>П.Л.</w:t>
            </w:r>
          </w:p>
          <w:p w:rsidR="003011F6" w:rsidRPr="0009123E" w:rsidRDefault="00852A1A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Галдилов</w:t>
            </w:r>
            <w:proofErr w:type="spellEnd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Смирнов И.И.</w:t>
            </w:r>
          </w:p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1F6" w:rsidRPr="0009123E" w:rsidRDefault="003011F6" w:rsidP="0009123E">
            <w:pPr>
              <w:ind w:right="794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Зав. отделом</w:t>
            </w:r>
          </w:p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9C0" w:rsidRPr="0009123E" w:rsidRDefault="003011F6" w:rsidP="006448B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Методическое </w:t>
      </w:r>
      <w:r w:rsidR="006448B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сопровождении </w:t>
      </w:r>
      <w:r w:rsidRPr="0009123E">
        <w:rPr>
          <w:rFonts w:ascii="Times New Roman" w:hAnsi="Times New Roman" w:cs="Times New Roman"/>
          <w:b/>
          <w:bCs/>
          <w:i/>
          <w:sz w:val="24"/>
          <w:szCs w:val="24"/>
        </w:rPr>
        <w:t>е</w:t>
      </w:r>
      <w:r w:rsidR="006448B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</w:t>
      </w:r>
    </w:p>
    <w:tbl>
      <w:tblPr>
        <w:tblW w:w="88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8264"/>
      </w:tblGrid>
      <w:tr w:rsidR="00C179C0" w:rsidRPr="0009123E" w:rsidTr="005C7DB7">
        <w:trPr>
          <w:trHeight w:val="336"/>
          <w:tblCellSpacing w:w="0" w:type="dxa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9C0" w:rsidRPr="0009123E" w:rsidRDefault="00C179C0" w:rsidP="0009123E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2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9C0" w:rsidRPr="0009123E" w:rsidRDefault="00C179C0" w:rsidP="0009123E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</w:tr>
      <w:tr w:rsidR="00C179C0" w:rsidRPr="0009123E" w:rsidTr="005C7DB7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79C0" w:rsidRPr="0009123E" w:rsidRDefault="00C179C0" w:rsidP="00091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79C0" w:rsidRPr="0009123E" w:rsidRDefault="00C179C0" w:rsidP="00091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79C0" w:rsidRPr="0009123E" w:rsidTr="005C7DB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9C0" w:rsidRPr="0009123E" w:rsidRDefault="00C179C0" w:rsidP="0009123E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9C0" w:rsidRPr="0009123E" w:rsidRDefault="00C179C0" w:rsidP="0009123E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педсоветы</w:t>
            </w:r>
          </w:p>
        </w:tc>
      </w:tr>
      <w:tr w:rsidR="00C179C0" w:rsidRPr="0009123E" w:rsidTr="005C7DB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9C0" w:rsidRPr="0009123E" w:rsidRDefault="00C179C0" w:rsidP="0009123E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9C0" w:rsidRPr="0009123E" w:rsidRDefault="00C179C0" w:rsidP="0009123E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советы</w:t>
            </w:r>
          </w:p>
        </w:tc>
      </w:tr>
      <w:tr w:rsidR="00C179C0" w:rsidRPr="0009123E" w:rsidTr="005C7DB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9C0" w:rsidRPr="0009123E" w:rsidRDefault="00C179C0" w:rsidP="0009123E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9C0" w:rsidRPr="0009123E" w:rsidRDefault="00C179C0" w:rsidP="0009123E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объединения</w:t>
            </w:r>
          </w:p>
        </w:tc>
      </w:tr>
      <w:tr w:rsidR="00C179C0" w:rsidRPr="0009123E" w:rsidTr="005C7DB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9C0" w:rsidRPr="0009123E" w:rsidRDefault="00C179C0" w:rsidP="0009123E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9C0" w:rsidRPr="0009123E" w:rsidRDefault="00C179C0" w:rsidP="0009123E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учёбы</w:t>
            </w:r>
          </w:p>
        </w:tc>
      </w:tr>
      <w:tr w:rsidR="00C179C0" w:rsidRPr="0009123E" w:rsidTr="005C7DB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9C0" w:rsidRPr="0009123E" w:rsidRDefault="00C179C0" w:rsidP="0009123E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9C0" w:rsidRPr="0009123E" w:rsidRDefault="00C179C0" w:rsidP="0009123E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Самообразование</w:t>
            </w:r>
          </w:p>
        </w:tc>
      </w:tr>
      <w:tr w:rsidR="00C179C0" w:rsidRPr="0009123E" w:rsidTr="005C7DB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9C0" w:rsidRPr="0009123E" w:rsidRDefault="00C179C0" w:rsidP="0009123E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9C0" w:rsidRPr="0009123E" w:rsidRDefault="00C179C0" w:rsidP="0009123E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Наставничество</w:t>
            </w:r>
          </w:p>
        </w:tc>
      </w:tr>
      <w:tr w:rsidR="00C179C0" w:rsidRPr="0009123E" w:rsidTr="005C7DB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9C0" w:rsidRPr="0009123E" w:rsidRDefault="00C179C0" w:rsidP="0009123E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8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9C0" w:rsidRPr="0009123E" w:rsidRDefault="00C179C0" w:rsidP="0009123E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</w:t>
            </w:r>
          </w:p>
        </w:tc>
      </w:tr>
      <w:tr w:rsidR="00C179C0" w:rsidRPr="0009123E" w:rsidTr="005C7DB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9C0" w:rsidRPr="0009123E" w:rsidRDefault="00C179C0" w:rsidP="0009123E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8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9C0" w:rsidRPr="0009123E" w:rsidRDefault="00C179C0" w:rsidP="0009123E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</w:p>
        </w:tc>
      </w:tr>
      <w:tr w:rsidR="00C179C0" w:rsidRPr="0009123E" w:rsidTr="005C7DB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9C0" w:rsidRPr="0009123E" w:rsidRDefault="00C179C0" w:rsidP="0009123E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8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9C0" w:rsidRPr="0009123E" w:rsidRDefault="00C179C0" w:rsidP="0009123E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молодыми специалистами</w:t>
            </w:r>
          </w:p>
        </w:tc>
      </w:tr>
      <w:tr w:rsidR="00C179C0" w:rsidRPr="0009123E" w:rsidTr="005C7DB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9C0" w:rsidRPr="0009123E" w:rsidRDefault="00C179C0" w:rsidP="0009123E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8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9C0" w:rsidRPr="0009123E" w:rsidRDefault="00C179C0" w:rsidP="0009123E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Смотр-конкурс кабинетов</w:t>
            </w:r>
          </w:p>
        </w:tc>
      </w:tr>
      <w:tr w:rsidR="00C179C0" w:rsidRPr="0009123E" w:rsidTr="005C7DB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9C0" w:rsidRPr="0009123E" w:rsidRDefault="00C179C0" w:rsidP="0009123E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8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9C0" w:rsidRPr="0009123E" w:rsidRDefault="00C179C0" w:rsidP="0009123E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педагогического творчества</w:t>
            </w:r>
          </w:p>
        </w:tc>
      </w:tr>
      <w:tr w:rsidR="00C179C0" w:rsidRPr="0009123E" w:rsidTr="005C7DB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9C0" w:rsidRPr="0009123E" w:rsidRDefault="00C179C0" w:rsidP="0009123E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8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9C0" w:rsidRPr="0009123E" w:rsidRDefault="00C179C0" w:rsidP="0009123E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занятия и их анализ</w:t>
            </w:r>
          </w:p>
        </w:tc>
      </w:tr>
      <w:tr w:rsidR="00C179C0" w:rsidRPr="0009123E" w:rsidTr="005C7DB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9C0" w:rsidRPr="0009123E" w:rsidRDefault="00C179C0" w:rsidP="0009123E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8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9C0" w:rsidRPr="0009123E" w:rsidRDefault="00C179C0" w:rsidP="0009123E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123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091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занятий  и их анализ</w:t>
            </w:r>
          </w:p>
        </w:tc>
      </w:tr>
      <w:tr w:rsidR="00C179C0" w:rsidRPr="0009123E" w:rsidTr="005C7DB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9C0" w:rsidRPr="0009123E" w:rsidRDefault="00C179C0" w:rsidP="0009123E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8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9C0" w:rsidRPr="0009123E" w:rsidRDefault="00C179C0" w:rsidP="0009123E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по организации и проведению занятия</w:t>
            </w:r>
          </w:p>
        </w:tc>
      </w:tr>
      <w:tr w:rsidR="00C179C0" w:rsidRPr="0009123E" w:rsidTr="005C7DB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9C0" w:rsidRPr="0009123E" w:rsidRDefault="00C179C0" w:rsidP="0009123E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8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9C0" w:rsidRPr="0009123E" w:rsidRDefault="00C179C0" w:rsidP="0009123E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контроль курсовой подготовки педагогов</w:t>
            </w:r>
          </w:p>
        </w:tc>
      </w:tr>
      <w:tr w:rsidR="00C179C0" w:rsidRPr="0009123E" w:rsidTr="005C7DB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9C0" w:rsidRPr="0009123E" w:rsidRDefault="00C179C0" w:rsidP="0009123E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9C0" w:rsidRPr="0009123E" w:rsidRDefault="00C179C0" w:rsidP="0009123E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аттестации педагогов</w:t>
            </w:r>
          </w:p>
        </w:tc>
      </w:tr>
      <w:tr w:rsidR="00C179C0" w:rsidRPr="0009123E" w:rsidTr="005C7DB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9C0" w:rsidRPr="0009123E" w:rsidRDefault="00C179C0" w:rsidP="0009123E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8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9C0" w:rsidRPr="0009123E" w:rsidRDefault="00C179C0" w:rsidP="0009123E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научно-методической литературы</w:t>
            </w:r>
          </w:p>
        </w:tc>
      </w:tr>
      <w:tr w:rsidR="00C179C0" w:rsidRPr="0009123E" w:rsidTr="005C7DB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9C0" w:rsidRPr="0009123E" w:rsidRDefault="00C179C0" w:rsidP="0009123E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8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9C0" w:rsidRPr="0009123E" w:rsidRDefault="00C179C0" w:rsidP="0009123E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eastAsia="Times New Roman" w:hAnsi="Times New Roman" w:cs="Times New Roman"/>
                <w:sz w:val="24"/>
                <w:szCs w:val="24"/>
              </w:rPr>
              <w:t>Банк образовательных программ</w:t>
            </w:r>
          </w:p>
        </w:tc>
      </w:tr>
      <w:tr w:rsidR="00C179C0" w:rsidRPr="0009123E" w:rsidTr="005C7DB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9C0" w:rsidRPr="0009123E" w:rsidRDefault="00C179C0" w:rsidP="0009123E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8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9C0" w:rsidRPr="0009123E" w:rsidRDefault="00C179C0" w:rsidP="0009123E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eastAsia="Times New Roman" w:hAnsi="Times New Roman" w:cs="Times New Roman"/>
                <w:sz w:val="24"/>
                <w:szCs w:val="24"/>
              </w:rPr>
              <w:t>Банк достижений педагогов</w:t>
            </w:r>
          </w:p>
        </w:tc>
      </w:tr>
      <w:tr w:rsidR="00C179C0" w:rsidRPr="0009123E" w:rsidTr="005C7DB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9C0" w:rsidRPr="0009123E" w:rsidRDefault="00C179C0" w:rsidP="0009123E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8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9C0" w:rsidRPr="0009123E" w:rsidRDefault="00C179C0" w:rsidP="0009123E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eastAsia="Times New Roman" w:hAnsi="Times New Roman" w:cs="Times New Roman"/>
                <w:sz w:val="24"/>
                <w:szCs w:val="24"/>
              </w:rPr>
              <w:t>Банк достижений воспитанников</w:t>
            </w:r>
          </w:p>
        </w:tc>
      </w:tr>
      <w:tr w:rsidR="00C179C0" w:rsidRPr="0009123E" w:rsidTr="005C7DB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9C0" w:rsidRPr="0009123E" w:rsidRDefault="00C179C0" w:rsidP="0009123E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8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9C0" w:rsidRPr="0009123E" w:rsidRDefault="00C179C0" w:rsidP="0009123E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методических материалов</w:t>
            </w:r>
          </w:p>
        </w:tc>
      </w:tr>
      <w:tr w:rsidR="00C179C0" w:rsidRPr="0009123E" w:rsidTr="005C7DB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9C0" w:rsidRPr="0009123E" w:rsidRDefault="00C179C0" w:rsidP="0009123E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8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9C0" w:rsidRPr="0009123E" w:rsidRDefault="00C179C0" w:rsidP="0009123E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методической продукции</w:t>
            </w:r>
          </w:p>
          <w:p w:rsidR="00C179C0" w:rsidRPr="0009123E" w:rsidRDefault="00C179C0" w:rsidP="0009123E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eastAsia="Times New Roman" w:hAnsi="Times New Roman" w:cs="Times New Roman"/>
                <w:sz w:val="24"/>
                <w:szCs w:val="24"/>
              </w:rPr>
              <w:t>(Методические рекомендации,  буклеты)</w:t>
            </w:r>
          </w:p>
        </w:tc>
      </w:tr>
      <w:tr w:rsidR="00C179C0" w:rsidRPr="0009123E" w:rsidTr="005C7DB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9C0" w:rsidRPr="0009123E" w:rsidRDefault="00C179C0" w:rsidP="0009123E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8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9C0" w:rsidRPr="0009123E" w:rsidRDefault="00C179C0" w:rsidP="0009123E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имеющегося</w:t>
            </w:r>
          </w:p>
          <w:p w:rsidR="00C179C0" w:rsidRPr="0009123E" w:rsidRDefault="00C179C0" w:rsidP="0009123E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методического материала</w:t>
            </w:r>
          </w:p>
        </w:tc>
      </w:tr>
      <w:tr w:rsidR="00C179C0" w:rsidRPr="0009123E" w:rsidTr="005C7DB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9C0" w:rsidRPr="0009123E" w:rsidRDefault="00C179C0" w:rsidP="0009123E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8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9C0" w:rsidRPr="0009123E" w:rsidRDefault="00C179C0" w:rsidP="0009123E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тематических стендов</w:t>
            </w:r>
          </w:p>
        </w:tc>
      </w:tr>
    </w:tbl>
    <w:p w:rsidR="00C179C0" w:rsidRPr="0009123E" w:rsidRDefault="00C179C0" w:rsidP="0009123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3"/>
        <w:gridCol w:w="5115"/>
        <w:gridCol w:w="1759"/>
        <w:gridCol w:w="1437"/>
      </w:tblGrid>
      <w:tr w:rsidR="003011F6" w:rsidRPr="0009123E" w:rsidTr="000B40A9">
        <w:trPr>
          <w:trHeight w:val="606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 ведения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3011F6" w:rsidRPr="0009123E" w:rsidTr="000B40A9">
        <w:trPr>
          <w:trHeight w:val="71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i/>
                <w:sz w:val="24"/>
                <w:szCs w:val="24"/>
              </w:rPr>
              <w:t>Собеседование с педагогами:</w:t>
            </w:r>
          </w:p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  об учебных программах, тематических планах, планируемых к использованию в новом учебном году;</w:t>
            </w:r>
          </w:p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 информирование педагогов о нормативных актах, на которых основывается профессиональная деятельность педагога;</w:t>
            </w:r>
          </w:p>
          <w:p w:rsidR="00ED398E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 оказание методической помощи в организации занятия;</w:t>
            </w:r>
          </w:p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 информирование о  методических  подходах  к оценке результатов  учебной  деятельности обучающихся.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Зав. отделом</w:t>
            </w:r>
          </w:p>
        </w:tc>
      </w:tr>
      <w:tr w:rsidR="003011F6" w:rsidRPr="0009123E" w:rsidTr="000B40A9">
        <w:trPr>
          <w:trHeight w:val="1180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Консультации с педагогами:</w:t>
            </w:r>
          </w:p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 оказание методической помощи в исполнении функциональных обязанностей;- оказание помощи педагогам в заполнении основных документов- работа педагога с документацией;</w:t>
            </w:r>
          </w:p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 анализ результатов профессиональной деятельности; - изучение способов проектирования и проведения занятия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Зав. отделом</w:t>
            </w:r>
          </w:p>
        </w:tc>
      </w:tr>
      <w:tr w:rsidR="003011F6" w:rsidRPr="0009123E" w:rsidTr="000B40A9">
        <w:trPr>
          <w:trHeight w:val="4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011F6" w:rsidRPr="0009123E" w:rsidRDefault="003011F6" w:rsidP="0009123E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поддержки в профессиональном становлении </w:t>
            </w:r>
            <w:r w:rsidR="00852A1A" w:rsidRPr="0009123E">
              <w:rPr>
                <w:rFonts w:ascii="Times New Roman" w:hAnsi="Times New Roman" w:cs="Times New Roman"/>
                <w:sz w:val="24"/>
                <w:szCs w:val="24"/>
              </w:rPr>
              <w:t>,вновь принятых на работу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</w:p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011F6" w:rsidRPr="0009123E" w:rsidRDefault="003011F6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1F6" w:rsidRPr="0009123E" w:rsidRDefault="003011F6" w:rsidP="0009123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011F6" w:rsidRPr="0009123E" w:rsidRDefault="003011F6" w:rsidP="0009123E">
      <w:pPr>
        <w:rPr>
          <w:rFonts w:ascii="Times New Roman" w:hAnsi="Times New Roman" w:cs="Times New Roman"/>
          <w:sz w:val="24"/>
          <w:szCs w:val="24"/>
        </w:rPr>
      </w:pPr>
    </w:p>
    <w:p w:rsidR="00C179C0" w:rsidRPr="0009123E" w:rsidRDefault="00C179C0" w:rsidP="0009123E">
      <w:pPr>
        <w:rPr>
          <w:rFonts w:ascii="Times New Roman" w:hAnsi="Times New Roman" w:cs="Times New Roman"/>
          <w:sz w:val="24"/>
          <w:szCs w:val="24"/>
        </w:rPr>
      </w:pPr>
    </w:p>
    <w:p w:rsidR="00C179C0" w:rsidRPr="0009123E" w:rsidRDefault="00C179C0" w:rsidP="0009123E">
      <w:pPr>
        <w:rPr>
          <w:rFonts w:ascii="Times New Roman" w:hAnsi="Times New Roman" w:cs="Times New Roman"/>
          <w:sz w:val="24"/>
          <w:szCs w:val="24"/>
        </w:rPr>
      </w:pPr>
    </w:p>
    <w:p w:rsidR="00C179C0" w:rsidRPr="0009123E" w:rsidRDefault="00C179C0" w:rsidP="0009123E">
      <w:pPr>
        <w:rPr>
          <w:rFonts w:ascii="Times New Roman" w:hAnsi="Times New Roman" w:cs="Times New Roman"/>
          <w:sz w:val="24"/>
          <w:szCs w:val="24"/>
        </w:rPr>
      </w:pPr>
    </w:p>
    <w:p w:rsidR="003011F6" w:rsidRPr="0009123E" w:rsidRDefault="003011F6" w:rsidP="0009123E">
      <w:pPr>
        <w:pStyle w:val="a5"/>
        <w:rPr>
          <w:sz w:val="24"/>
          <w:szCs w:val="24"/>
        </w:rPr>
      </w:pPr>
      <w:r w:rsidRPr="0009123E">
        <w:rPr>
          <w:b/>
          <w:sz w:val="24"/>
          <w:szCs w:val="24"/>
        </w:rPr>
        <w:lastRenderedPageBreak/>
        <w:t>План работы методического Совета</w:t>
      </w:r>
    </w:p>
    <w:p w:rsidR="003011F6" w:rsidRPr="0009123E" w:rsidRDefault="003011F6" w:rsidP="0009123E">
      <w:pPr>
        <w:pStyle w:val="a5"/>
        <w:rPr>
          <w:sz w:val="24"/>
          <w:szCs w:val="24"/>
        </w:rPr>
      </w:pPr>
      <w:r w:rsidRPr="0009123E">
        <w:rPr>
          <w:sz w:val="24"/>
          <w:szCs w:val="24"/>
        </w:rPr>
        <w:t>Тема: Экспертиза учебно-тематических планов и образовательных программ</w:t>
      </w:r>
      <w:r w:rsidR="00ED398E" w:rsidRPr="0009123E">
        <w:rPr>
          <w:sz w:val="24"/>
          <w:szCs w:val="24"/>
        </w:rPr>
        <w:t>, педагогов принятых на работу -</w:t>
      </w:r>
      <w:r w:rsidRPr="0009123E">
        <w:rPr>
          <w:sz w:val="24"/>
          <w:szCs w:val="24"/>
        </w:rPr>
        <w:t xml:space="preserve"> сентябрь.</w:t>
      </w:r>
    </w:p>
    <w:p w:rsidR="00EB4018" w:rsidRPr="0009123E" w:rsidRDefault="00EB4018" w:rsidP="0009123E">
      <w:pPr>
        <w:pStyle w:val="a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ED398E" w:rsidRPr="0009123E" w:rsidRDefault="00ED398E" w:rsidP="0009123E">
      <w:pPr>
        <w:pStyle w:val="a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09123E">
        <w:rPr>
          <w:rFonts w:ascii="Times New Roman" w:hAnsi="Times New Roman" w:cs="Times New Roman"/>
          <w:sz w:val="24"/>
          <w:szCs w:val="24"/>
          <w:lang w:eastAsia="zh-CN"/>
        </w:rPr>
        <w:t xml:space="preserve">Тема: Технология развития творческого потенциала  педагогов с ориентацией на </w:t>
      </w:r>
      <w:r w:rsidR="00EB4018" w:rsidRPr="0009123E">
        <w:rPr>
          <w:rFonts w:ascii="Times New Roman" w:hAnsi="Times New Roman" w:cs="Times New Roman"/>
          <w:sz w:val="24"/>
          <w:szCs w:val="24"/>
          <w:lang w:eastAsia="zh-CN"/>
        </w:rPr>
        <w:t xml:space="preserve">    </w:t>
      </w:r>
      <w:r w:rsidRPr="0009123E">
        <w:rPr>
          <w:rFonts w:ascii="Times New Roman" w:hAnsi="Times New Roman" w:cs="Times New Roman"/>
          <w:sz w:val="24"/>
          <w:szCs w:val="24"/>
          <w:lang w:eastAsia="zh-CN"/>
        </w:rPr>
        <w:t>эффективность и качество обучения</w:t>
      </w:r>
      <w:r w:rsidR="00EB4018" w:rsidRPr="0009123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9123E">
        <w:rPr>
          <w:rFonts w:ascii="Times New Roman" w:hAnsi="Times New Roman" w:cs="Times New Roman"/>
          <w:sz w:val="24"/>
          <w:szCs w:val="24"/>
          <w:lang w:eastAsia="zh-CN"/>
        </w:rPr>
        <w:t>-</w:t>
      </w:r>
      <w:r w:rsidR="00EB4018" w:rsidRPr="0009123E">
        <w:rPr>
          <w:rFonts w:ascii="Times New Roman" w:hAnsi="Times New Roman" w:cs="Times New Roman"/>
          <w:sz w:val="24"/>
          <w:szCs w:val="24"/>
          <w:lang w:eastAsia="zh-CN"/>
        </w:rPr>
        <w:t xml:space="preserve"> ноябрь</w:t>
      </w:r>
    </w:p>
    <w:p w:rsidR="003011F6" w:rsidRPr="0009123E" w:rsidRDefault="003011F6" w:rsidP="0009123E">
      <w:pPr>
        <w:pStyle w:val="a5"/>
        <w:rPr>
          <w:sz w:val="24"/>
          <w:szCs w:val="24"/>
        </w:rPr>
      </w:pPr>
      <w:r w:rsidRPr="0009123E">
        <w:rPr>
          <w:sz w:val="24"/>
          <w:szCs w:val="24"/>
        </w:rPr>
        <w:t>Тема:      Об итогах аттестационных мероприятий    - декабрь</w:t>
      </w:r>
    </w:p>
    <w:p w:rsidR="003011F6" w:rsidRPr="0009123E" w:rsidRDefault="003011F6" w:rsidP="0009123E">
      <w:pPr>
        <w:pStyle w:val="a5"/>
        <w:rPr>
          <w:sz w:val="24"/>
          <w:szCs w:val="24"/>
        </w:rPr>
      </w:pPr>
      <w:r w:rsidRPr="0009123E">
        <w:rPr>
          <w:sz w:val="24"/>
          <w:szCs w:val="24"/>
        </w:rPr>
        <w:t xml:space="preserve">Тема: О результатах мониторинга образовательной деятельности в творческих объединениях   - май  </w:t>
      </w:r>
    </w:p>
    <w:p w:rsidR="003011F6" w:rsidRPr="0009123E" w:rsidRDefault="003011F6" w:rsidP="0009123E">
      <w:pPr>
        <w:pStyle w:val="a5"/>
        <w:rPr>
          <w:sz w:val="24"/>
          <w:szCs w:val="24"/>
        </w:rPr>
      </w:pPr>
    </w:p>
    <w:p w:rsidR="003011F6" w:rsidRPr="0009123E" w:rsidRDefault="003011F6" w:rsidP="0009123E">
      <w:pPr>
        <w:pStyle w:val="a5"/>
        <w:rPr>
          <w:b/>
          <w:sz w:val="24"/>
          <w:szCs w:val="24"/>
        </w:rPr>
      </w:pPr>
      <w:r w:rsidRPr="0009123E">
        <w:rPr>
          <w:b/>
          <w:sz w:val="24"/>
          <w:szCs w:val="24"/>
        </w:rPr>
        <w:t>План работы</w:t>
      </w:r>
    </w:p>
    <w:p w:rsidR="003011F6" w:rsidRPr="0009123E" w:rsidRDefault="003011F6" w:rsidP="0009123E">
      <w:pPr>
        <w:pStyle w:val="a5"/>
        <w:rPr>
          <w:sz w:val="24"/>
          <w:szCs w:val="24"/>
        </w:rPr>
      </w:pPr>
      <w:r w:rsidRPr="0009123E">
        <w:rPr>
          <w:b/>
          <w:sz w:val="24"/>
          <w:szCs w:val="24"/>
        </w:rPr>
        <w:t>творческой педагогической мастерской «Поиск»</w:t>
      </w:r>
    </w:p>
    <w:p w:rsidR="003011F6" w:rsidRPr="0009123E" w:rsidRDefault="003011F6" w:rsidP="0009123E">
      <w:pPr>
        <w:pStyle w:val="a5"/>
        <w:rPr>
          <w:sz w:val="24"/>
          <w:szCs w:val="24"/>
        </w:rPr>
      </w:pPr>
      <w:r w:rsidRPr="0009123E">
        <w:rPr>
          <w:sz w:val="24"/>
          <w:szCs w:val="24"/>
        </w:rPr>
        <w:t>для педагогических работников образовательных учреждений муниципальной сферы</w:t>
      </w:r>
    </w:p>
    <w:p w:rsidR="003011F6" w:rsidRPr="0009123E" w:rsidRDefault="003011F6" w:rsidP="0009123E">
      <w:pPr>
        <w:pStyle w:val="a5"/>
        <w:rPr>
          <w:sz w:val="24"/>
          <w:szCs w:val="24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2552"/>
        <w:gridCol w:w="3402"/>
        <w:gridCol w:w="1692"/>
        <w:gridCol w:w="2337"/>
      </w:tblGrid>
      <w:tr w:rsidR="003011F6" w:rsidRPr="0009123E" w:rsidTr="000B40A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Тема практических  занятий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011F6" w:rsidRPr="0009123E" w:rsidTr="000B40A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Воспитатели детских садов, учителя технологии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EB4018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 на тарелке.</w:t>
            </w:r>
          </w:p>
          <w:p w:rsidR="00EB4018" w:rsidRPr="0009123E" w:rsidRDefault="00EB4018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Цветы из </w:t>
            </w: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фоамиран</w:t>
            </w:r>
            <w:proofErr w:type="spellEnd"/>
          </w:p>
          <w:p w:rsidR="003011F6" w:rsidRPr="0009123E" w:rsidRDefault="00EB4018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Панно из </w:t>
            </w: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фоамирана</w:t>
            </w:r>
            <w:proofErr w:type="spellEnd"/>
          </w:p>
          <w:p w:rsidR="00EB4018" w:rsidRPr="0009123E" w:rsidRDefault="00EB4018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Объемный </w:t>
            </w: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EB4018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011F6" w:rsidRPr="0009123E" w:rsidRDefault="00EB4018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B4018" w:rsidRPr="0009123E" w:rsidRDefault="00EB4018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Кубиц</w:t>
            </w:r>
            <w:proofErr w:type="spellEnd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1F6" w:rsidRPr="0009123E" w:rsidRDefault="003011F6" w:rsidP="000912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11F6" w:rsidRPr="0009123E" w:rsidRDefault="003011F6" w:rsidP="000912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11F6" w:rsidRPr="0009123E" w:rsidRDefault="003011F6" w:rsidP="0009123E">
      <w:pPr>
        <w:ind w:right="29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709" w:type="dxa"/>
        <w:tblInd w:w="-1139" w:type="dxa"/>
        <w:tblLayout w:type="fixed"/>
        <w:tblLook w:val="0000"/>
      </w:tblPr>
      <w:tblGrid>
        <w:gridCol w:w="1247"/>
        <w:gridCol w:w="5244"/>
        <w:gridCol w:w="2275"/>
        <w:gridCol w:w="2943"/>
      </w:tblGrid>
      <w:tr w:rsidR="003011F6" w:rsidRPr="0009123E" w:rsidTr="00EB4018">
        <w:tc>
          <w:tcPr>
            <w:tcW w:w="1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11F6" w:rsidRPr="0009123E" w:rsidRDefault="003011F6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F6" w:rsidRPr="0009123E" w:rsidTr="00EB4018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011F6" w:rsidRPr="0009123E" w:rsidTr="00EB4018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1. Социально-образовательный проект «Час творчества»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2. Социально-образовательный проект «Историко-техническая экспедиция»;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3. Социально-образовательный проект «Ключ к 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профессии»;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4. Социальный проект «Семейные мастерские»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5. Социально-образовательный проект «От сердца – к сердцу»;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6. Социально-образовательный проект «Малая пешеходная академия».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7. Реализация социально-образовательного проекта по </w:t>
            </w: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«Шаг в профессию»;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 Организация теоретических и практических занятий, экскурсий по следующим направлениям:</w:t>
            </w:r>
          </w:p>
          <w:p w:rsidR="003011F6" w:rsidRPr="0009123E" w:rsidRDefault="003011F6" w:rsidP="0009123E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123E">
              <w:rPr>
                <w:rFonts w:ascii="Times New Roman" w:hAnsi="Times New Roman" w:cs="Times New Roman"/>
                <w:i/>
                <w:sz w:val="24"/>
                <w:szCs w:val="24"/>
              </w:rPr>
              <w:t>Основы электротехники» (Котов В.А.);</w:t>
            </w:r>
          </w:p>
          <w:p w:rsidR="003011F6" w:rsidRPr="0009123E" w:rsidRDefault="00B44AEE" w:rsidP="0009123E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011F6" w:rsidRPr="0009123E">
              <w:rPr>
                <w:rFonts w:ascii="Times New Roman" w:hAnsi="Times New Roman" w:cs="Times New Roman"/>
                <w:i/>
                <w:sz w:val="24"/>
                <w:szCs w:val="24"/>
              </w:rPr>
              <w:t>«Техническое конструирование» (</w:t>
            </w:r>
            <w:proofErr w:type="spellStart"/>
            <w:r w:rsidR="003011F6" w:rsidRPr="0009123E">
              <w:rPr>
                <w:rFonts w:ascii="Times New Roman" w:hAnsi="Times New Roman" w:cs="Times New Roman"/>
                <w:i/>
                <w:sz w:val="24"/>
                <w:szCs w:val="24"/>
              </w:rPr>
              <w:t>Галдилов</w:t>
            </w:r>
            <w:proofErr w:type="spellEnd"/>
            <w:r w:rsidR="003011F6" w:rsidRPr="000912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С.В.);</w:t>
            </w:r>
          </w:p>
          <w:p w:rsidR="003011F6" w:rsidRPr="0009123E" w:rsidRDefault="003011F6" w:rsidP="0009123E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3011F6" w:rsidRPr="0009123E" w:rsidRDefault="003011F6" w:rsidP="0009123E">
            <w:pPr>
              <w:tabs>
                <w:tab w:val="left" w:pos="4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</w:tbl>
    <w:p w:rsidR="003011F6" w:rsidRPr="0009123E" w:rsidRDefault="003011F6" w:rsidP="0009123E">
      <w:pPr>
        <w:rPr>
          <w:rFonts w:ascii="Times New Roman" w:hAnsi="Times New Roman" w:cs="Times New Roman"/>
          <w:sz w:val="24"/>
          <w:szCs w:val="24"/>
        </w:rPr>
      </w:pPr>
    </w:p>
    <w:p w:rsidR="003011F6" w:rsidRPr="0009123E" w:rsidRDefault="003011F6" w:rsidP="0009123E">
      <w:pPr>
        <w:tabs>
          <w:tab w:val="left" w:pos="51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23E">
        <w:rPr>
          <w:rFonts w:ascii="Times New Roman" w:hAnsi="Times New Roman" w:cs="Times New Roman"/>
          <w:b/>
          <w:sz w:val="24"/>
          <w:szCs w:val="24"/>
        </w:rPr>
        <w:t>Информационно – аналитическая деятельность</w:t>
      </w:r>
    </w:p>
    <w:p w:rsidR="003011F6" w:rsidRPr="0009123E" w:rsidRDefault="003011F6" w:rsidP="00091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5" w:type="dxa"/>
        <w:tblInd w:w="-176" w:type="dxa"/>
        <w:tblLayout w:type="fixed"/>
        <w:tblLook w:val="0000"/>
      </w:tblPr>
      <w:tblGrid>
        <w:gridCol w:w="792"/>
        <w:gridCol w:w="5041"/>
        <w:gridCol w:w="2106"/>
        <w:gridCol w:w="2696"/>
      </w:tblGrid>
      <w:tr w:rsidR="003011F6" w:rsidRPr="0009123E" w:rsidTr="00F3707A">
        <w:trPr>
          <w:trHeight w:val="26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Работа по сайту: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-организация смены оперативной информации;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-внесение информации о деятельности Центра (итоговой, планируемой);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 наполнение разделов сайта информацией;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-подготовка и предоставление информации на сайт УО.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3011F6" w:rsidRPr="0009123E" w:rsidRDefault="00F3707A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Ст.методист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F6" w:rsidRPr="0009123E" w:rsidTr="00F3707A">
        <w:trPr>
          <w:trHeight w:val="26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банка данных  о  </w:t>
            </w:r>
            <w:r w:rsidR="00F3707A" w:rsidRPr="0009123E">
              <w:rPr>
                <w:rFonts w:ascii="Times New Roman" w:hAnsi="Times New Roman" w:cs="Times New Roman"/>
                <w:sz w:val="24"/>
                <w:szCs w:val="24"/>
              </w:rPr>
              <w:t>детях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 победителях конкурсов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отделом </w:t>
            </w: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орг-массовой</w:t>
            </w:r>
            <w:proofErr w:type="spellEnd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3011F6" w:rsidRPr="0009123E" w:rsidTr="00F3707A">
        <w:trPr>
          <w:trHeight w:val="26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Формирование электронной Книги почета учреждения, банка данных  одаренных детей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отделом </w:t>
            </w: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орг-массовой</w:t>
            </w:r>
            <w:proofErr w:type="spellEnd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3011F6" w:rsidRPr="0009123E" w:rsidTr="00F3707A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Работа со СМИ: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-подготовка  печатных материалов  о 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мероприятиях, проводимых в ЦДЮТТ;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-подготовка материалов с различных конкурсов;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 подготовка материала об учреждении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 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F6" w:rsidRPr="0009123E" w:rsidTr="00F3707A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F3707A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3011F6" w:rsidRPr="00091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Разработка, оформление информационных стендов, бюллетеней, памяток, инструкций, буклетов, визиток, рекламных листовок и пр.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 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</w:tbl>
    <w:p w:rsidR="003011F6" w:rsidRPr="0009123E" w:rsidRDefault="003011F6" w:rsidP="00091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1F6" w:rsidRPr="0009123E" w:rsidRDefault="003011F6" w:rsidP="000912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11F6" w:rsidRPr="0009123E" w:rsidRDefault="003011F6" w:rsidP="0009123E">
      <w:pPr>
        <w:rPr>
          <w:rFonts w:ascii="Times New Roman" w:hAnsi="Times New Roman" w:cs="Times New Roman"/>
          <w:b/>
          <w:sz w:val="24"/>
          <w:szCs w:val="24"/>
        </w:rPr>
      </w:pPr>
    </w:p>
    <w:p w:rsidR="003011F6" w:rsidRPr="0009123E" w:rsidRDefault="003011F6" w:rsidP="0009123E">
      <w:pPr>
        <w:jc w:val="center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b/>
          <w:sz w:val="24"/>
          <w:szCs w:val="24"/>
        </w:rPr>
        <w:t>ПЛАН  АТТЕСТАЦИИ ПЕДАГОГИЧЕСКИХ РАБОТНИКОВ ЦДЮТТ</w:t>
      </w:r>
    </w:p>
    <w:tbl>
      <w:tblPr>
        <w:tblW w:w="0" w:type="auto"/>
        <w:tblInd w:w="-126" w:type="dxa"/>
        <w:tblLayout w:type="fixed"/>
        <w:tblCellMar>
          <w:left w:w="113" w:type="dxa"/>
        </w:tblCellMar>
        <w:tblLook w:val="0000"/>
      </w:tblPr>
      <w:tblGrid>
        <w:gridCol w:w="966"/>
        <w:gridCol w:w="2519"/>
        <w:gridCol w:w="2402"/>
        <w:gridCol w:w="1831"/>
        <w:gridCol w:w="1893"/>
      </w:tblGrid>
      <w:tr w:rsidR="003011F6" w:rsidRPr="0009123E" w:rsidTr="000B40A9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№ и дата приказа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предполаг</w:t>
            </w:r>
            <w:proofErr w:type="spellEnd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. аттестации</w:t>
            </w:r>
          </w:p>
        </w:tc>
      </w:tr>
      <w:tr w:rsidR="003011F6" w:rsidRPr="0009123E" w:rsidTr="000B40A9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Соусова Л.П.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EE12C2" w:rsidRPr="0009123E" w:rsidRDefault="00EE12C2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высшая.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№1630 от 10.12.10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10.12.2015</w:t>
            </w:r>
          </w:p>
        </w:tc>
      </w:tr>
      <w:tr w:rsidR="003011F6" w:rsidRPr="0009123E" w:rsidTr="000B40A9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Синельникова Е.Н.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EE12C2" w:rsidRPr="0009123E" w:rsidRDefault="00EE12C2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/о, 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№1413 от 26.10.10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26.10.2015</w:t>
            </w:r>
          </w:p>
        </w:tc>
      </w:tr>
      <w:tr w:rsidR="003011F6" w:rsidRPr="0009123E" w:rsidTr="000B40A9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Иванова Л.Е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EE12C2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Ст.методист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/о, 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Первая 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№1639 от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24.12.2012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EE12C2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Сентябрь 2015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24.12.2017</w:t>
            </w:r>
          </w:p>
        </w:tc>
      </w:tr>
      <w:tr w:rsidR="00EE12C2" w:rsidRPr="0009123E" w:rsidTr="000B40A9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C2" w:rsidRPr="0009123E" w:rsidRDefault="00EE12C2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C2" w:rsidRPr="0009123E" w:rsidRDefault="00EE12C2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Галдилов</w:t>
            </w:r>
            <w:proofErr w:type="spellEnd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EE12C2" w:rsidRPr="0009123E" w:rsidRDefault="00EE12C2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C2" w:rsidRPr="0009123E" w:rsidRDefault="00EE12C2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/о, </w:t>
            </w:r>
          </w:p>
          <w:p w:rsidR="00EE12C2" w:rsidRPr="0009123E" w:rsidRDefault="00EE12C2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C2" w:rsidRPr="0009123E" w:rsidRDefault="00EE12C2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C2" w:rsidRPr="0009123E" w:rsidRDefault="00EE12C2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1F6" w:rsidRPr="0009123E" w:rsidRDefault="003011F6" w:rsidP="0009123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11F6" w:rsidRPr="0009123E" w:rsidRDefault="003011F6" w:rsidP="000912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11F6" w:rsidRPr="0009123E" w:rsidRDefault="003011F6" w:rsidP="000912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23E">
        <w:rPr>
          <w:rFonts w:ascii="Times New Roman" w:hAnsi="Times New Roman" w:cs="Times New Roman"/>
          <w:b/>
          <w:sz w:val="24"/>
          <w:szCs w:val="24"/>
        </w:rPr>
        <w:lastRenderedPageBreak/>
        <w:t>Деятельность администрации МБОУДОД  ЦДЮТТ</w:t>
      </w:r>
    </w:p>
    <w:p w:rsidR="003011F6" w:rsidRPr="0009123E" w:rsidRDefault="003011F6" w:rsidP="000912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23E">
        <w:rPr>
          <w:rFonts w:ascii="Times New Roman" w:hAnsi="Times New Roman" w:cs="Times New Roman"/>
          <w:b/>
          <w:sz w:val="24"/>
          <w:szCs w:val="24"/>
        </w:rPr>
        <w:t>по управлению и контролю.</w:t>
      </w:r>
    </w:p>
    <w:p w:rsidR="003011F6" w:rsidRPr="0009123E" w:rsidRDefault="003011F6" w:rsidP="0009123E">
      <w:pPr>
        <w:jc w:val="center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b/>
          <w:sz w:val="24"/>
          <w:szCs w:val="24"/>
        </w:rPr>
        <w:t>Заседание педагогического совета</w:t>
      </w:r>
    </w:p>
    <w:tbl>
      <w:tblPr>
        <w:tblW w:w="0" w:type="auto"/>
        <w:tblInd w:w="-176" w:type="dxa"/>
        <w:tblLayout w:type="fixed"/>
        <w:tblLook w:val="0000"/>
      </w:tblPr>
      <w:tblGrid>
        <w:gridCol w:w="903"/>
        <w:gridCol w:w="5000"/>
        <w:gridCol w:w="1416"/>
        <w:gridCol w:w="2648"/>
      </w:tblGrid>
      <w:tr w:rsidR="003011F6" w:rsidRPr="0009123E" w:rsidTr="00EE12C2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11F6" w:rsidRPr="0009123E" w:rsidTr="00EE12C2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35357"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Актуальные задачи по повышению эффективности качества образовательной деятельности</w:t>
            </w:r>
          </w:p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-Утверждение плана работы Центра на 201</w:t>
            </w:r>
            <w:r w:rsidR="007C0DFC" w:rsidRPr="0009123E">
              <w:rPr>
                <w:rFonts w:ascii="Times New Roman" w:hAnsi="Times New Roman" w:cs="Times New Roman"/>
                <w:sz w:val="24"/>
                <w:szCs w:val="24"/>
              </w:rPr>
              <w:t>5-2016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 Об организованном начале учебного года и организации образовательного процесса.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DFC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 Соусова Л.П.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Синельникова Е.Н.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Иванова Л.Е.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Лымарь</w:t>
            </w:r>
            <w:proofErr w:type="spellEnd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 Т.Т.</w:t>
            </w:r>
          </w:p>
        </w:tc>
      </w:tr>
      <w:tr w:rsidR="003011F6" w:rsidRPr="0009123E" w:rsidTr="00EE12C2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11F6" w:rsidRPr="0009123E" w:rsidTr="00EE12C2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79432F" w:rsidP="000912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Организация эффективного методического сопровождения качественных преобразований деятельности ОО ДОД.</w:t>
            </w:r>
          </w:p>
          <w:p w:rsidR="003011F6" w:rsidRPr="0009123E" w:rsidRDefault="003011F6" w:rsidP="0009123E">
            <w:pPr>
              <w:pStyle w:val="ad"/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F6" w:rsidRPr="0009123E" w:rsidTr="00EE12C2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Заседание№</w:t>
            </w:r>
            <w:proofErr w:type="spellEnd"/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11F6" w:rsidRPr="0009123E" w:rsidTr="00EE12C2">
        <w:trPr>
          <w:trHeight w:val="86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2F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Эффективность деятельности МБОУДОД ЦДЮТТ в 2014-2015 учебном году. Достижения и проблемы и задачи на новый учебный год.</w:t>
            </w:r>
          </w:p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   Об итоговой аттестации обучающихся  Центра.</w:t>
            </w:r>
          </w:p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- Задачи и основные направления работы в летний период.</w:t>
            </w:r>
          </w:p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</w:tbl>
    <w:p w:rsidR="003011F6" w:rsidRPr="0009123E" w:rsidRDefault="003011F6" w:rsidP="00091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1F6" w:rsidRPr="0009123E" w:rsidRDefault="003011F6" w:rsidP="00091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1F6" w:rsidRPr="0009123E" w:rsidRDefault="003011F6" w:rsidP="000912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23E">
        <w:rPr>
          <w:rFonts w:ascii="Times New Roman" w:hAnsi="Times New Roman" w:cs="Times New Roman"/>
          <w:b/>
          <w:sz w:val="24"/>
          <w:szCs w:val="24"/>
        </w:rPr>
        <w:lastRenderedPageBreak/>
        <w:t>Тематика совещаний при директоре на 201</w:t>
      </w:r>
      <w:r w:rsidR="00FE6C23" w:rsidRPr="0009123E">
        <w:rPr>
          <w:rFonts w:ascii="Times New Roman" w:hAnsi="Times New Roman" w:cs="Times New Roman"/>
          <w:b/>
          <w:sz w:val="24"/>
          <w:szCs w:val="24"/>
        </w:rPr>
        <w:t>5</w:t>
      </w:r>
      <w:r w:rsidRPr="0009123E">
        <w:rPr>
          <w:rFonts w:ascii="Times New Roman" w:hAnsi="Times New Roman" w:cs="Times New Roman"/>
          <w:b/>
          <w:sz w:val="24"/>
          <w:szCs w:val="24"/>
        </w:rPr>
        <w:t>-201</w:t>
      </w:r>
      <w:r w:rsidR="00FE6C23" w:rsidRPr="0009123E">
        <w:rPr>
          <w:rFonts w:ascii="Times New Roman" w:hAnsi="Times New Roman" w:cs="Times New Roman"/>
          <w:b/>
          <w:sz w:val="24"/>
          <w:szCs w:val="24"/>
        </w:rPr>
        <w:t>6</w:t>
      </w:r>
      <w:r w:rsidRPr="0009123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011F6" w:rsidRPr="0009123E" w:rsidRDefault="003011F6" w:rsidP="00091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4597"/>
        <w:gridCol w:w="2514"/>
        <w:gridCol w:w="2510"/>
      </w:tblGrid>
      <w:tr w:rsidR="003011F6" w:rsidRPr="0009123E" w:rsidTr="000B40A9"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Тематика совещаний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011F6" w:rsidRPr="0009123E" w:rsidTr="000B40A9"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1.Организованное начало учебного года. Оформление документации, подготовка к тарификации. </w:t>
            </w:r>
          </w:p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 сотрудничестве с образовательными учреждениями.</w:t>
            </w:r>
          </w:p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 введении платных услуг.</w:t>
            </w:r>
          </w:p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 соблюдении санитарно-гигиенического, антитеррористического и противопожарного режима.</w:t>
            </w:r>
          </w:p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 работе комиссии по распределению стимулирующих выплат.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Соусова Л.П.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Синельникова Е.Н.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Лымарь</w:t>
            </w:r>
            <w:proofErr w:type="spellEnd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3011F6" w:rsidRPr="0009123E" w:rsidTr="000B40A9"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2.Об итогах комплектования учебных групп.</w:t>
            </w:r>
          </w:p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 выполнении муниципального задания.</w:t>
            </w:r>
          </w:p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Подготовка к инвентаризации.</w:t>
            </w:r>
          </w:p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 организации учебно-воспитательной работы на каникулах.</w:t>
            </w:r>
          </w:p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 работе контрактной службы.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Соусова Л.П.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Синельникова Е.Н.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Лымарь</w:t>
            </w:r>
            <w:proofErr w:type="spellEnd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Смирнова В.В.</w:t>
            </w:r>
          </w:p>
        </w:tc>
      </w:tr>
      <w:tr w:rsidR="003011F6" w:rsidRPr="0009123E" w:rsidTr="000B40A9"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E6C23" w:rsidRPr="0009123E">
              <w:rPr>
                <w:rFonts w:ascii="Times New Roman" w:hAnsi="Times New Roman" w:cs="Times New Roman"/>
                <w:sz w:val="24"/>
                <w:szCs w:val="24"/>
              </w:rPr>
              <w:t>О праздновании 60 летнего юбилея ЦДЮТТ</w:t>
            </w:r>
          </w:p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 контроле за работой педагогов-совместителей.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Соусова Л.П. Синельникова Е.Н.</w:t>
            </w:r>
          </w:p>
          <w:p w:rsidR="003011F6" w:rsidRPr="0009123E" w:rsidRDefault="00F70AA8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Орлова Е.Б.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Иванова Л.Е.</w:t>
            </w:r>
          </w:p>
        </w:tc>
      </w:tr>
      <w:tr w:rsidR="003011F6" w:rsidRPr="0009123E" w:rsidTr="000B40A9"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4. О промежуточной аттестации обучающихся.</w:t>
            </w:r>
          </w:p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 выполнении плана финансово-хозяйственной деятельности.</w:t>
            </w:r>
          </w:p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Контроль и руководство.</w:t>
            </w:r>
          </w:p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дежурстве на зимних каникулах.</w:t>
            </w:r>
          </w:p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 итогах заседания комиссии по распределению стимулирующих выплат.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Соусова Л.П.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Синельникова Е.Н.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Лымарь</w:t>
            </w:r>
            <w:proofErr w:type="spellEnd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3011F6" w:rsidRPr="0009123E" w:rsidTr="000B40A9"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 обеспечении учебно-воспитательного процесса в 2015 году в соответствии с ПФХД.</w:t>
            </w:r>
          </w:p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 основных мероприятиях  и работе коллектива во 2 полугодии.</w:t>
            </w:r>
          </w:p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 режиме работы и наполняемости объединений.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Соусова Л.П.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Синельникова Е.Н.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Лымарь</w:t>
            </w:r>
            <w:proofErr w:type="spellEnd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3011F6" w:rsidRPr="0009123E" w:rsidRDefault="00F70AA8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Костюкова</w:t>
            </w:r>
            <w:proofErr w:type="spellEnd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Иванова Л.Е.</w:t>
            </w:r>
          </w:p>
        </w:tc>
      </w:tr>
      <w:tr w:rsidR="003011F6" w:rsidRPr="0009123E" w:rsidTr="000B40A9"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6. Об итогах внутриучрежденческого контроля.</w:t>
            </w:r>
          </w:p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 О предварительных  итогах введения платных услуг.</w:t>
            </w:r>
          </w:p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 предварительных итогах реализации социально-образовательных проектов.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Соусова Л.П.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Синельникова Е.Н.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Лымарь</w:t>
            </w:r>
            <w:proofErr w:type="spellEnd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11F6" w:rsidRPr="0009123E" w:rsidTr="000B40A9"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 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 работе коллектива в период весенних каникул.</w:t>
            </w:r>
          </w:p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 работе методического совета и методического объединения педагогов.</w:t>
            </w:r>
          </w:p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 проведении внутриучрежденческих мероприятий.</w:t>
            </w:r>
          </w:p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 аттестации педагогических работников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Соусова Л.П.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Синельникова Е.Н.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Лымарь</w:t>
            </w:r>
            <w:proofErr w:type="spellEnd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3011F6" w:rsidRPr="0009123E" w:rsidRDefault="00F70AA8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Орлова Е.Б.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Иванова Л.Е.</w:t>
            </w:r>
          </w:p>
        </w:tc>
      </w:tr>
      <w:tr w:rsidR="003011F6" w:rsidRPr="0009123E" w:rsidTr="000B40A9"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8. Об организации работы по благоустройству здания и территории.</w:t>
            </w:r>
          </w:p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 итоговой аттестации  обучающихся.</w:t>
            </w:r>
          </w:p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 проекте бюджета учреждения.</w:t>
            </w:r>
          </w:p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 наполняемости объединений.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Соусова Л.П.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Синельникова Е.Н.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Лымарь</w:t>
            </w:r>
            <w:proofErr w:type="spellEnd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</w:tr>
      <w:tr w:rsidR="003011F6" w:rsidRPr="0009123E" w:rsidTr="000B40A9"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9. Об организованном окончании учебного года. </w:t>
            </w:r>
          </w:p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с пришкольными лагерями.</w:t>
            </w:r>
          </w:p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графике работы коллектива в июне.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Соусова Л.П.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Синельникова Е.Н.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Лымарь</w:t>
            </w:r>
            <w:proofErr w:type="spellEnd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</w:tr>
      <w:tr w:rsidR="003011F6" w:rsidRPr="0009123E" w:rsidTr="000B40A9"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О подготовке учебных кабинетов к новому учебному году.</w:t>
            </w:r>
          </w:p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Об обеспечении учебно-воспитательного процесса в новом учебном году. </w:t>
            </w:r>
          </w:p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Соусова Л.П.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Синельникова Е.Н.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Лымарь</w:t>
            </w:r>
            <w:proofErr w:type="spellEnd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</w:tr>
      <w:tr w:rsidR="003011F6" w:rsidRPr="0009123E" w:rsidTr="000B40A9"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11. О подготовке учреждения к новому учебному году.</w:t>
            </w:r>
          </w:p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 О распределении учебной нагрузки и наборе учебных групп.</w:t>
            </w:r>
          </w:p>
          <w:p w:rsidR="003011F6" w:rsidRPr="0009123E" w:rsidRDefault="003011F6" w:rsidP="000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 О прохождении медицинской комиссии.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Соусова Л.П.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Синельникова Е.Н.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Лымарь</w:t>
            </w:r>
            <w:proofErr w:type="spellEnd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</w:tr>
    </w:tbl>
    <w:p w:rsidR="003011F6" w:rsidRPr="0009123E" w:rsidRDefault="003011F6" w:rsidP="00091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1F6" w:rsidRPr="0009123E" w:rsidRDefault="003011F6" w:rsidP="00091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1F6" w:rsidRPr="0009123E" w:rsidRDefault="003011F6" w:rsidP="00091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1F6" w:rsidRPr="0009123E" w:rsidRDefault="003011F6" w:rsidP="00091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1F6" w:rsidRPr="0009123E" w:rsidRDefault="003011F6" w:rsidP="00091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1F6" w:rsidRPr="0009123E" w:rsidRDefault="003011F6" w:rsidP="00091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1F6" w:rsidRPr="0009123E" w:rsidRDefault="003011F6" w:rsidP="00091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1F6" w:rsidRPr="0009123E" w:rsidRDefault="003011F6" w:rsidP="00091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1F6" w:rsidRPr="0009123E" w:rsidRDefault="003011F6" w:rsidP="00091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1F6" w:rsidRPr="0009123E" w:rsidRDefault="003011F6" w:rsidP="00091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1F6" w:rsidRPr="0009123E" w:rsidRDefault="003011F6" w:rsidP="00091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AA8" w:rsidRPr="0009123E" w:rsidRDefault="00F70AA8" w:rsidP="00091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AA8" w:rsidRPr="0009123E" w:rsidRDefault="00F70AA8" w:rsidP="00091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AA8" w:rsidRPr="0009123E" w:rsidRDefault="00F70AA8" w:rsidP="00091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AA8" w:rsidRPr="0009123E" w:rsidRDefault="00F70AA8" w:rsidP="00091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AA8" w:rsidRPr="0009123E" w:rsidRDefault="00F70AA8" w:rsidP="00091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8BF" w:rsidRDefault="006448BF" w:rsidP="00091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8BF" w:rsidRDefault="006448BF" w:rsidP="00091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8BF" w:rsidRDefault="006448BF" w:rsidP="00091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1F6" w:rsidRPr="0009123E" w:rsidRDefault="003011F6" w:rsidP="0009123E">
      <w:pPr>
        <w:jc w:val="center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b/>
          <w:sz w:val="24"/>
          <w:szCs w:val="24"/>
        </w:rPr>
        <w:lastRenderedPageBreak/>
        <w:t>Контроль-мониторинг педагогической деятельности.</w:t>
      </w:r>
    </w:p>
    <w:p w:rsidR="003011F6" w:rsidRPr="0009123E" w:rsidRDefault="003011F6" w:rsidP="000912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11F6" w:rsidRPr="0009123E" w:rsidRDefault="003011F6" w:rsidP="0009123E">
      <w:pPr>
        <w:jc w:val="center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Диагностируемые направления:</w:t>
      </w:r>
    </w:p>
    <w:p w:rsidR="003011F6" w:rsidRPr="0009123E" w:rsidRDefault="003011F6" w:rsidP="0009123E">
      <w:pPr>
        <w:jc w:val="center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Педагогическая деятельность измеряется и оценивается по трем направлениям:</w:t>
      </w:r>
    </w:p>
    <w:p w:rsidR="003011F6" w:rsidRPr="0009123E" w:rsidRDefault="003011F6" w:rsidP="0009123E">
      <w:pPr>
        <w:numPr>
          <w:ilvl w:val="0"/>
          <w:numId w:val="8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Организация образовательного процесса. Контроль за ведением  документации и прохождением образовательных программ.</w:t>
      </w:r>
    </w:p>
    <w:p w:rsidR="003011F6" w:rsidRPr="0009123E" w:rsidRDefault="003011F6" w:rsidP="0009123E">
      <w:pPr>
        <w:numPr>
          <w:ilvl w:val="0"/>
          <w:numId w:val="8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Методическая работа педагога дополнительного образования детей.</w:t>
      </w:r>
    </w:p>
    <w:p w:rsidR="003011F6" w:rsidRPr="0009123E" w:rsidRDefault="003011F6" w:rsidP="0009123E">
      <w:pPr>
        <w:numPr>
          <w:ilvl w:val="0"/>
          <w:numId w:val="8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Трудовая и исполнительская дисциплина педагога дополнительного образования детей.</w:t>
      </w:r>
    </w:p>
    <w:p w:rsidR="003011F6" w:rsidRPr="0009123E" w:rsidRDefault="003011F6" w:rsidP="000912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11F6" w:rsidRPr="0009123E" w:rsidRDefault="003011F6" w:rsidP="0009123E">
      <w:pPr>
        <w:spacing w:before="60"/>
        <w:jc w:val="center"/>
        <w:rPr>
          <w:rFonts w:ascii="Times New Roman" w:hAnsi="Times New Roman" w:cs="Times New Roman"/>
          <w:sz w:val="24"/>
          <w:szCs w:val="24"/>
        </w:rPr>
      </w:pPr>
    </w:p>
    <w:p w:rsidR="003011F6" w:rsidRPr="0009123E" w:rsidRDefault="003011F6" w:rsidP="0009123E">
      <w:pPr>
        <w:pStyle w:val="a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675"/>
        <w:gridCol w:w="1560"/>
        <w:gridCol w:w="3260"/>
        <w:gridCol w:w="2069"/>
        <w:gridCol w:w="2102"/>
      </w:tblGrid>
      <w:tr w:rsidR="003011F6" w:rsidRPr="0009123E" w:rsidTr="000B40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</w:tr>
      <w:tr w:rsidR="003011F6" w:rsidRPr="0009123E" w:rsidTr="000B40A9">
        <w:trPr>
          <w:cantSplit/>
        </w:trPr>
        <w:tc>
          <w:tcPr>
            <w:tcW w:w="9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pStyle w:val="1"/>
              <w:ind w:left="0" w:firstLine="0"/>
              <w:rPr>
                <w:sz w:val="24"/>
              </w:rPr>
            </w:pPr>
            <w:r w:rsidRPr="0009123E">
              <w:rPr>
                <w:sz w:val="24"/>
              </w:rPr>
              <w:t>Предварительный контроль</w:t>
            </w:r>
          </w:p>
        </w:tc>
      </w:tr>
      <w:tr w:rsidR="003011F6" w:rsidRPr="0009123E" w:rsidTr="000B40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1-10 сентября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Формирование учебных групп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Синельникова Е.Н.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Списки групп</w:t>
            </w:r>
          </w:p>
        </w:tc>
      </w:tr>
      <w:tr w:rsidR="003011F6" w:rsidRPr="0009123E" w:rsidTr="000B40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10-30 сентября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Оформление учетной документации (</w:t>
            </w: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журналы,заявления</w:t>
            </w:r>
            <w:proofErr w:type="spellEnd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Синельникова Е.Н.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Иванова Л.Е.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3011F6" w:rsidRPr="0009123E" w:rsidTr="000B40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Организация охраны труда, противопожарной безопасности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Лымарь</w:t>
            </w:r>
            <w:proofErr w:type="spellEnd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 Т.А..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Инструктаж, приказ</w:t>
            </w:r>
          </w:p>
        </w:tc>
      </w:tr>
      <w:tr w:rsidR="003011F6" w:rsidRPr="0009123E" w:rsidTr="000B40A9">
        <w:trPr>
          <w:cantSplit/>
        </w:trPr>
        <w:tc>
          <w:tcPr>
            <w:tcW w:w="9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pStyle w:val="1"/>
              <w:ind w:left="0" w:firstLine="0"/>
              <w:rPr>
                <w:sz w:val="24"/>
              </w:rPr>
            </w:pPr>
            <w:r w:rsidRPr="0009123E">
              <w:rPr>
                <w:sz w:val="24"/>
              </w:rPr>
              <w:t>Текущий контроль</w:t>
            </w:r>
          </w:p>
        </w:tc>
      </w:tr>
      <w:tr w:rsidR="003011F6" w:rsidRPr="0009123E" w:rsidTr="000B40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Анализ планов воспитательной работы, тематических планов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Синельникова Е.Н.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Иванова Л.Е.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</w:p>
        </w:tc>
      </w:tr>
      <w:tr w:rsidR="003011F6" w:rsidRPr="0009123E" w:rsidTr="000B40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Контроль ЗУН в объединениях ЦДЮТТ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Синельникова Е.Н.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Иванова Л.Е..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</w:p>
        </w:tc>
      </w:tr>
      <w:tr w:rsidR="003011F6" w:rsidRPr="0009123E" w:rsidTr="000B40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Контроль соответствия расписания занятий учебной нагрузке педагогов доп. Образования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Соусова Л.П.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Синельникова Е.Н.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Иванова Л.Е.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3011F6" w:rsidRPr="0009123E" w:rsidTr="000B40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Контроль за наполняемостью учебных групп. Выполнение программы.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Синельникова Е.Н.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Орлова Е.Б.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3011F6" w:rsidRPr="0009123E" w:rsidTr="000B40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Октябрь-май с 15 по 30 число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Проверка журналов учета работы объединений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Синельникова Е.Н.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Иванова Л.Е.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F6" w:rsidRPr="0009123E" w:rsidTr="000B40A9">
        <w:trPr>
          <w:cantSplit/>
        </w:trPr>
        <w:tc>
          <w:tcPr>
            <w:tcW w:w="9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pStyle w:val="1"/>
              <w:ind w:left="0" w:firstLine="0"/>
              <w:rPr>
                <w:sz w:val="24"/>
              </w:rPr>
            </w:pPr>
            <w:r w:rsidRPr="0009123E">
              <w:rPr>
                <w:sz w:val="24"/>
              </w:rPr>
              <w:t>Тематический контроль</w:t>
            </w:r>
          </w:p>
        </w:tc>
      </w:tr>
      <w:tr w:rsidR="003011F6" w:rsidRPr="0009123E" w:rsidTr="000B40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Ноябрь-март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Дидактическое сопровождение учебного процесса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Синельникова Е.Н.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3011F6" w:rsidRPr="0009123E" w:rsidTr="000B40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Декабрь-апрель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Участие в конкурсных и выставочных мероприятиях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Орлова Е.Б..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3011F6" w:rsidRPr="0009123E" w:rsidTr="000B40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Образовательная и развивающая среда в учебном кабинете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Синельникова Е.Н.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Иванова Л.Е.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3011F6" w:rsidRPr="0009123E" w:rsidTr="000B40A9">
        <w:trPr>
          <w:cantSplit/>
        </w:trPr>
        <w:tc>
          <w:tcPr>
            <w:tcW w:w="9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pStyle w:val="1"/>
              <w:ind w:left="0" w:firstLine="0"/>
              <w:rPr>
                <w:sz w:val="24"/>
              </w:rPr>
            </w:pPr>
            <w:r w:rsidRPr="0009123E">
              <w:rPr>
                <w:sz w:val="24"/>
              </w:rPr>
              <w:t>Персональный контроль</w:t>
            </w:r>
          </w:p>
        </w:tc>
      </w:tr>
      <w:tr w:rsidR="003011F6" w:rsidRPr="0009123E" w:rsidTr="000B40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Контроль за работой педагогов-совместителей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Синельникова Е.Н.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</w:p>
        </w:tc>
      </w:tr>
      <w:tr w:rsidR="003011F6" w:rsidRPr="0009123E" w:rsidTr="000B40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Ноябрь-февраль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педагогов, готовящихся к аттестации (посещение занятий, экспертная оценка деятельности)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Синельникова Е.Н.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Иванова Л.Е.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Собеседования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</w:p>
        </w:tc>
      </w:tr>
      <w:tr w:rsidR="003011F6" w:rsidRPr="0009123E" w:rsidTr="000B40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Контроль за работой спортивно-технических объединений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Иванова Л.Е.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3011F6" w:rsidRPr="0009123E" w:rsidTr="000B40A9">
        <w:trPr>
          <w:cantSplit/>
        </w:trPr>
        <w:tc>
          <w:tcPr>
            <w:tcW w:w="9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pStyle w:val="1"/>
              <w:tabs>
                <w:tab w:val="left" w:pos="554"/>
                <w:tab w:val="center" w:pos="4695"/>
              </w:tabs>
              <w:ind w:left="0" w:firstLine="0"/>
              <w:rPr>
                <w:sz w:val="24"/>
              </w:rPr>
            </w:pPr>
            <w:r w:rsidRPr="0009123E">
              <w:rPr>
                <w:sz w:val="24"/>
              </w:rPr>
              <w:tab/>
            </w:r>
            <w:r w:rsidRPr="0009123E">
              <w:rPr>
                <w:sz w:val="24"/>
              </w:rPr>
              <w:tab/>
              <w:t>Итоговый контроль</w:t>
            </w:r>
          </w:p>
        </w:tc>
      </w:tr>
      <w:tr w:rsidR="003011F6" w:rsidRPr="0009123E" w:rsidTr="000B40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Анализ посещения занятий и сохранности групп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Синельникова Е.Н.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3011F6" w:rsidRPr="0009123E" w:rsidTr="000B40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объединений в 2012-13 </w:t>
            </w: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. году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Синельникова Е.Н.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3011F6" w:rsidRPr="0009123E" w:rsidTr="000B40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Анализ участия объединений ЦДЮТТ в городских и областных мероприятиях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Орлова Е.Б..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Иванова Л.Е.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3011F6" w:rsidRPr="0009123E" w:rsidTr="000B40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Анализ работы с социальными партнерами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Лымарь</w:t>
            </w:r>
            <w:proofErr w:type="spellEnd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3011F6" w:rsidRPr="0009123E" w:rsidTr="000B40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Анализ учебно-методической работы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Иванова Л.Е.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3011F6" w:rsidRPr="0009123E" w:rsidTr="000B40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Анализ организационно-массовой работы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Орлова Е.Б.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Смирнова В.В.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3011F6" w:rsidRPr="0009123E" w:rsidTr="000B40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Анализ деятельности ЦДЮТТ за 2013-14уч. 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Соусова Л.П.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Протокол педсовета</w:t>
            </w:r>
          </w:p>
        </w:tc>
      </w:tr>
    </w:tbl>
    <w:tbl>
      <w:tblPr>
        <w:tblpPr w:leftFromText="180" w:rightFromText="180" w:vertAnchor="text" w:horzAnchor="margin" w:tblpXSpec="center" w:tblpY="704"/>
        <w:tblW w:w="10314" w:type="dxa"/>
        <w:tblLayout w:type="fixed"/>
        <w:tblLook w:val="0000"/>
      </w:tblPr>
      <w:tblGrid>
        <w:gridCol w:w="1134"/>
        <w:gridCol w:w="2943"/>
        <w:gridCol w:w="1985"/>
        <w:gridCol w:w="2693"/>
        <w:gridCol w:w="1559"/>
      </w:tblGrid>
      <w:tr w:rsidR="002E7D7F" w:rsidRPr="0009123E" w:rsidTr="002670DE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Дополнительные общеобразовательные программы, реализуемые </w:t>
            </w:r>
          </w:p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2015-2016 учебном году </w:t>
            </w:r>
          </w:p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D7F" w:rsidRPr="0009123E" w:rsidTr="002670DE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D7F" w:rsidRPr="0009123E" w:rsidRDefault="002E7D7F" w:rsidP="000912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Вид образовательной программы (основная, дополнительная)</w:t>
            </w:r>
          </w:p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Уровень (ступень) образовательной программы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(направленность) образовательной программы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D7F" w:rsidRPr="0009123E" w:rsidRDefault="002E7D7F" w:rsidP="0009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Нормативн</w:t>
            </w:r>
            <w:proofErr w:type="spellEnd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7D7F" w:rsidRPr="0009123E" w:rsidRDefault="002E7D7F" w:rsidP="0009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срок освоения</w:t>
            </w:r>
          </w:p>
        </w:tc>
      </w:tr>
      <w:tr w:rsidR="002E7D7F" w:rsidRPr="0009123E" w:rsidTr="002670D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7D7F" w:rsidRPr="0009123E" w:rsidTr="002670D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Спортивно-техническая</w:t>
            </w:r>
          </w:p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D7F" w:rsidRPr="0009123E" w:rsidTr="002670D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«Свободный полет»</w:t>
            </w:r>
          </w:p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Авиамоделирование</w:t>
            </w:r>
          </w:p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2E7D7F" w:rsidRPr="0009123E" w:rsidTr="002670DE">
        <w:trPr>
          <w:trHeight w:val="96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«Автомобильное моделирование»</w:t>
            </w:r>
          </w:p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Автомоделирование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2E7D7F" w:rsidRPr="0009123E" w:rsidTr="002670D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«Школа юного корабела»</w:t>
            </w:r>
          </w:p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Судомоделирование</w:t>
            </w:r>
            <w:proofErr w:type="spellEnd"/>
          </w:p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года</w:t>
            </w:r>
          </w:p>
        </w:tc>
      </w:tr>
      <w:tr w:rsidR="002E7D7F" w:rsidRPr="0009123E" w:rsidTr="002670D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«Морская коллекция»</w:t>
            </w:r>
          </w:p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Судомоделирование</w:t>
            </w:r>
            <w:proofErr w:type="spellEnd"/>
          </w:p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2E7D7F" w:rsidRPr="0009123E" w:rsidTr="002670D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«Мотокросс»</w:t>
            </w:r>
          </w:p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Мотоспорт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2E7D7F" w:rsidRPr="0009123E" w:rsidTr="002670D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«Картинг»</w:t>
            </w:r>
          </w:p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2E7D7F" w:rsidRPr="0009123E" w:rsidTr="002670D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Научно-техническая направленность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D7F" w:rsidRPr="0009123E" w:rsidTr="002670D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Автоконструкторы-картингисты</w:t>
            </w:r>
            <w:proofErr w:type="spellEnd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7D7F" w:rsidRPr="0009123E" w:rsidRDefault="002E7D7F" w:rsidP="0009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Конструирование малогабаритной техники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2E7D7F" w:rsidRPr="0009123E" w:rsidTr="002670D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«Мир техники»</w:t>
            </w:r>
          </w:p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Начальное техническое моделирование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2E7D7F" w:rsidRPr="0009123E" w:rsidTr="002670D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«Волшебные ножницы»</w:t>
            </w:r>
          </w:p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Начальное техническое моделирование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2E7D7F" w:rsidRPr="0009123E" w:rsidTr="002670D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«Делаем сами, своими руками»</w:t>
            </w:r>
          </w:p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Начальное техническое моделирование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2E7D7F" w:rsidRPr="0009123E" w:rsidTr="002670D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«Очумелые ручки »</w:t>
            </w:r>
          </w:p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Начальное техническое моделирование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2E7D7F" w:rsidRPr="0009123E" w:rsidTr="002670D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«Радость творчества »</w:t>
            </w:r>
          </w:p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Начальное техническое моделирование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</w:p>
        </w:tc>
      </w:tr>
      <w:tr w:rsidR="002E7D7F" w:rsidRPr="0009123E" w:rsidTr="002670D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«Школа творчества»</w:t>
            </w:r>
          </w:p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Начальное техническое моделирование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2E7D7F" w:rsidRPr="0009123E" w:rsidTr="002670D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«Информационные технологии»</w:t>
            </w:r>
          </w:p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D7F" w:rsidRPr="0009123E" w:rsidTr="002670D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«Компьютерная графика: </w:t>
            </w: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фотошоп</w:t>
            </w:r>
            <w:proofErr w:type="spellEnd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D7F" w:rsidRPr="0009123E" w:rsidTr="002670D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«Основы работы в операционной системе 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Linux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D7F" w:rsidRPr="0009123E" w:rsidTr="002670D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«Компьютерная азбука»</w:t>
            </w:r>
          </w:p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D7F" w:rsidRPr="0009123E" w:rsidTr="002670D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«Программирование на языке Паскаль»</w:t>
            </w:r>
          </w:p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2E7D7F" w:rsidRPr="0009123E" w:rsidTr="002670D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Linux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 для начинающих»</w:t>
            </w:r>
          </w:p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D7F" w:rsidRPr="0009123E" w:rsidTr="002670D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«Радиотехника»</w:t>
            </w:r>
          </w:p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Радиотехническое конструирование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2E7D7F" w:rsidRPr="0009123E" w:rsidTr="002670D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«Основы слесарного дела»</w:t>
            </w:r>
          </w:p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Техническое конструирование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2E7D7F" w:rsidRPr="0009123E" w:rsidTr="002670D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Художественно-эстетическая</w:t>
            </w:r>
          </w:p>
          <w:p w:rsidR="002E7D7F" w:rsidRPr="0009123E" w:rsidRDefault="002E7D7F" w:rsidP="0009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D7F" w:rsidRPr="0009123E" w:rsidTr="002670D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«Веселые ладошки»</w:t>
            </w:r>
          </w:p>
          <w:p w:rsidR="002E7D7F" w:rsidRPr="0009123E" w:rsidRDefault="002E7D7F" w:rsidP="0009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2E7D7F" w:rsidRPr="0009123E" w:rsidRDefault="002E7D7F" w:rsidP="0009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2E7D7F" w:rsidRPr="0009123E" w:rsidTr="002670D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«Художественная обработка древесины»</w:t>
            </w:r>
          </w:p>
          <w:p w:rsidR="002E7D7F" w:rsidRPr="0009123E" w:rsidRDefault="002E7D7F" w:rsidP="0009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</w:t>
            </w:r>
          </w:p>
          <w:p w:rsidR="002E7D7F" w:rsidRPr="0009123E" w:rsidRDefault="002E7D7F" w:rsidP="0009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2E7D7F" w:rsidRPr="0009123E" w:rsidTr="002670D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«Мастерская чудес»</w:t>
            </w:r>
          </w:p>
          <w:p w:rsidR="002E7D7F" w:rsidRPr="0009123E" w:rsidRDefault="002E7D7F" w:rsidP="0009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</w:t>
            </w:r>
          </w:p>
          <w:p w:rsidR="002E7D7F" w:rsidRPr="0009123E" w:rsidRDefault="002E7D7F" w:rsidP="0009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2E7D7F" w:rsidRPr="0009123E" w:rsidTr="002670D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«Бумажная филигрань»</w:t>
            </w:r>
          </w:p>
          <w:p w:rsidR="002E7D7F" w:rsidRPr="0009123E" w:rsidRDefault="002E7D7F" w:rsidP="0009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</w:t>
            </w:r>
          </w:p>
          <w:p w:rsidR="002E7D7F" w:rsidRPr="0009123E" w:rsidRDefault="002E7D7F" w:rsidP="0009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2E7D7F" w:rsidRPr="0009123E" w:rsidTr="002670DE">
        <w:trPr>
          <w:trHeight w:val="6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E7D7F" w:rsidRPr="0009123E" w:rsidRDefault="002E7D7F" w:rsidP="0009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Социально-педагогическая </w:t>
            </w:r>
          </w:p>
          <w:p w:rsidR="002E7D7F" w:rsidRPr="0009123E" w:rsidRDefault="002E7D7F" w:rsidP="0009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D7F" w:rsidRPr="0009123E" w:rsidTr="002670D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Программа деятельности</w:t>
            </w:r>
          </w:p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Клуб юных мастеров «Левша»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2E7D7F" w:rsidRPr="0009123E" w:rsidTr="002670D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Программа деятельности</w:t>
            </w:r>
          </w:p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Клуб-музей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2E7D7F" w:rsidRPr="0009123E" w:rsidTr="002670D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Общеразвивающ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«Юные инспектора 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движения»</w:t>
            </w:r>
          </w:p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года</w:t>
            </w:r>
          </w:p>
        </w:tc>
      </w:tr>
      <w:tr w:rsidR="002E7D7F" w:rsidRPr="0009123E" w:rsidTr="002670D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«Светофор»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2E7D7F" w:rsidRPr="0009123E" w:rsidTr="002670D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«Историко-техническая экспедиция»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D7F" w:rsidRPr="0009123E" w:rsidRDefault="002E7D7F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</w:tbl>
    <w:p w:rsidR="003011F6" w:rsidRPr="0009123E" w:rsidRDefault="003011F6" w:rsidP="0009123E">
      <w:pPr>
        <w:rPr>
          <w:rFonts w:ascii="Times New Roman" w:hAnsi="Times New Roman" w:cs="Times New Roman"/>
          <w:sz w:val="24"/>
          <w:szCs w:val="24"/>
        </w:rPr>
        <w:sectPr w:rsidR="003011F6" w:rsidRPr="0009123E" w:rsidSect="000B40A9">
          <w:pgSz w:w="11906" w:h="16838"/>
          <w:pgMar w:top="1134" w:right="850" w:bottom="1134" w:left="851" w:header="720" w:footer="720" w:gutter="0"/>
          <w:cols w:space="720"/>
          <w:docGrid w:linePitch="360"/>
        </w:sectPr>
      </w:pPr>
    </w:p>
    <w:p w:rsidR="003011F6" w:rsidRPr="0009123E" w:rsidRDefault="003011F6" w:rsidP="000912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23E">
        <w:rPr>
          <w:rFonts w:ascii="Times New Roman" w:hAnsi="Times New Roman" w:cs="Times New Roman"/>
          <w:b/>
          <w:sz w:val="24"/>
          <w:szCs w:val="24"/>
        </w:rPr>
        <w:lastRenderedPageBreak/>
        <w:t>ПЛАН ВОСПИТАТЕЛЬНЫХ МЕРОПРИЯТИЙ ЦДЮТТ</w:t>
      </w:r>
    </w:p>
    <w:p w:rsidR="003011F6" w:rsidRPr="0009123E" w:rsidRDefault="003011F6" w:rsidP="000912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23E">
        <w:rPr>
          <w:rFonts w:ascii="Times New Roman" w:hAnsi="Times New Roman" w:cs="Times New Roman"/>
          <w:b/>
          <w:sz w:val="24"/>
          <w:szCs w:val="24"/>
        </w:rPr>
        <w:t>НА 2015 – 2016 УЧЕБНЫЙ ГОД</w:t>
      </w:r>
    </w:p>
    <w:p w:rsidR="003011F6" w:rsidRPr="0009123E" w:rsidRDefault="003011F6" w:rsidP="0009123E">
      <w:pPr>
        <w:rPr>
          <w:rFonts w:ascii="Times New Roman" w:hAnsi="Times New Roman" w:cs="Times New Roman"/>
          <w:b/>
          <w:sz w:val="24"/>
          <w:szCs w:val="24"/>
        </w:rPr>
      </w:pPr>
      <w:r w:rsidRPr="0009123E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3011F6" w:rsidRPr="0009123E" w:rsidRDefault="003011F6" w:rsidP="0009123E">
      <w:pPr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- Праздник – презентация «Технический парад» (4.09.);</w:t>
      </w:r>
    </w:p>
    <w:p w:rsidR="003011F6" w:rsidRPr="0009123E" w:rsidRDefault="003011F6" w:rsidP="0009123E">
      <w:pPr>
        <w:rPr>
          <w:rFonts w:ascii="Times New Roman" w:hAnsi="Times New Roman" w:cs="Times New Roman"/>
          <w:b/>
          <w:sz w:val="24"/>
          <w:szCs w:val="24"/>
        </w:rPr>
      </w:pPr>
      <w:r w:rsidRPr="0009123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9123E">
        <w:rPr>
          <w:rFonts w:ascii="Times New Roman" w:hAnsi="Times New Roman" w:cs="Times New Roman"/>
          <w:sz w:val="24"/>
          <w:szCs w:val="24"/>
        </w:rPr>
        <w:t>Посвящение первоклассников в пешеходы (9.09.).</w:t>
      </w:r>
    </w:p>
    <w:p w:rsidR="003011F6" w:rsidRPr="0009123E" w:rsidRDefault="003011F6" w:rsidP="0009123E">
      <w:pPr>
        <w:rPr>
          <w:rFonts w:ascii="Times New Roman" w:hAnsi="Times New Roman" w:cs="Times New Roman"/>
          <w:sz w:val="24"/>
          <w:szCs w:val="24"/>
        </w:rPr>
      </w:pPr>
    </w:p>
    <w:p w:rsidR="003011F6" w:rsidRPr="0009123E" w:rsidRDefault="003011F6" w:rsidP="0009123E">
      <w:pPr>
        <w:rPr>
          <w:rFonts w:ascii="Times New Roman" w:hAnsi="Times New Roman" w:cs="Times New Roman"/>
          <w:b/>
          <w:sz w:val="24"/>
          <w:szCs w:val="24"/>
        </w:rPr>
      </w:pPr>
      <w:r w:rsidRPr="0009123E"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3011F6" w:rsidRPr="0009123E" w:rsidRDefault="003011F6" w:rsidP="0009123E">
      <w:pPr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 xml:space="preserve">- Посвящение в кружковцы воспитанников </w:t>
      </w:r>
      <w:r w:rsidRPr="0009123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9123E">
        <w:rPr>
          <w:rFonts w:ascii="Times New Roman" w:hAnsi="Times New Roman" w:cs="Times New Roman"/>
          <w:sz w:val="24"/>
          <w:szCs w:val="24"/>
        </w:rPr>
        <w:t xml:space="preserve"> года обучения «Маленький мастер»;</w:t>
      </w:r>
    </w:p>
    <w:p w:rsidR="003011F6" w:rsidRPr="0009123E" w:rsidRDefault="003011F6" w:rsidP="0009123E">
      <w:pPr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- Праздник первой поделки «Своими руками»;</w:t>
      </w:r>
    </w:p>
    <w:p w:rsidR="003011F6" w:rsidRPr="0009123E" w:rsidRDefault="003011F6" w:rsidP="0009123E">
      <w:pPr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- Мероприятие, посвящённое всемирной неделе космоса (4.10. – 10.10.)</w:t>
      </w:r>
    </w:p>
    <w:p w:rsidR="003011F6" w:rsidRPr="0009123E" w:rsidRDefault="003011F6" w:rsidP="0009123E">
      <w:pPr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- Мероприятие ко дню учителя (5.10.)</w:t>
      </w:r>
    </w:p>
    <w:p w:rsidR="003011F6" w:rsidRPr="0009123E" w:rsidRDefault="003011F6" w:rsidP="0009123E">
      <w:pPr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- Городской конкурс рисунков «Технический калейдоскоп»;</w:t>
      </w:r>
    </w:p>
    <w:p w:rsidR="003011F6" w:rsidRPr="0009123E" w:rsidRDefault="003011F6" w:rsidP="0009123E">
      <w:pPr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- Экскурсия.</w:t>
      </w:r>
    </w:p>
    <w:p w:rsidR="003011F6" w:rsidRPr="0009123E" w:rsidRDefault="003011F6" w:rsidP="0009123E">
      <w:pPr>
        <w:rPr>
          <w:rFonts w:ascii="Times New Roman" w:hAnsi="Times New Roman" w:cs="Times New Roman"/>
          <w:sz w:val="24"/>
          <w:szCs w:val="24"/>
        </w:rPr>
      </w:pPr>
    </w:p>
    <w:p w:rsidR="003011F6" w:rsidRPr="0009123E" w:rsidRDefault="003011F6" w:rsidP="0009123E">
      <w:pPr>
        <w:rPr>
          <w:rFonts w:ascii="Times New Roman" w:hAnsi="Times New Roman" w:cs="Times New Roman"/>
          <w:b/>
          <w:sz w:val="24"/>
          <w:szCs w:val="24"/>
        </w:rPr>
      </w:pPr>
      <w:r w:rsidRPr="0009123E"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3011F6" w:rsidRPr="0009123E" w:rsidRDefault="003011F6" w:rsidP="0009123E">
      <w:pPr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- День Матери. Творческие занятия «Подарок для мамы» (29.11.);</w:t>
      </w:r>
    </w:p>
    <w:p w:rsidR="003011F6" w:rsidRPr="0009123E" w:rsidRDefault="003011F6" w:rsidP="0009123E">
      <w:pPr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- Фестиваль ИКТ «Цифровой ветер»;</w:t>
      </w:r>
    </w:p>
    <w:p w:rsidR="003011F6" w:rsidRPr="0009123E" w:rsidRDefault="003011F6" w:rsidP="0009123E">
      <w:pPr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- Конкурс НТМ и макетирования «Зодчие Великих Лук»;</w:t>
      </w:r>
    </w:p>
    <w:p w:rsidR="003011F6" w:rsidRPr="0009123E" w:rsidRDefault="003011F6" w:rsidP="0009123E">
      <w:pPr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- Участие в праздничном шествии.</w:t>
      </w:r>
    </w:p>
    <w:p w:rsidR="003011F6" w:rsidRPr="0009123E" w:rsidRDefault="003011F6" w:rsidP="0009123E">
      <w:pPr>
        <w:rPr>
          <w:rFonts w:ascii="Times New Roman" w:hAnsi="Times New Roman" w:cs="Times New Roman"/>
          <w:sz w:val="24"/>
          <w:szCs w:val="24"/>
        </w:rPr>
      </w:pPr>
    </w:p>
    <w:p w:rsidR="003011F6" w:rsidRPr="0009123E" w:rsidRDefault="003011F6" w:rsidP="0009123E">
      <w:pPr>
        <w:rPr>
          <w:rFonts w:ascii="Times New Roman" w:hAnsi="Times New Roman" w:cs="Times New Roman"/>
          <w:b/>
          <w:sz w:val="24"/>
          <w:szCs w:val="24"/>
        </w:rPr>
      </w:pPr>
      <w:r w:rsidRPr="0009123E"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3011F6" w:rsidRPr="0009123E" w:rsidRDefault="003011F6" w:rsidP="0009123E">
      <w:pPr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- Новогодний праздник «Вместе встретим Новый год!»;</w:t>
      </w:r>
    </w:p>
    <w:p w:rsidR="003011F6" w:rsidRPr="0009123E" w:rsidRDefault="003011F6" w:rsidP="0009123E">
      <w:pPr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- Выставка поделок «Символ года»;</w:t>
      </w:r>
    </w:p>
    <w:p w:rsidR="003011F6" w:rsidRPr="0009123E" w:rsidRDefault="003011F6" w:rsidP="0009123E">
      <w:pPr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- Мероприятие, посвящённое Дню спасателя РФ (27.12.).</w:t>
      </w:r>
    </w:p>
    <w:p w:rsidR="003011F6" w:rsidRPr="0009123E" w:rsidRDefault="003011F6" w:rsidP="0009123E">
      <w:pPr>
        <w:rPr>
          <w:rFonts w:ascii="Times New Roman" w:hAnsi="Times New Roman" w:cs="Times New Roman"/>
          <w:sz w:val="24"/>
          <w:szCs w:val="24"/>
        </w:rPr>
      </w:pPr>
    </w:p>
    <w:p w:rsidR="003011F6" w:rsidRPr="0009123E" w:rsidRDefault="003011F6" w:rsidP="0009123E">
      <w:pPr>
        <w:rPr>
          <w:rFonts w:ascii="Times New Roman" w:hAnsi="Times New Roman" w:cs="Times New Roman"/>
          <w:b/>
          <w:sz w:val="24"/>
          <w:szCs w:val="24"/>
        </w:rPr>
      </w:pPr>
      <w:r w:rsidRPr="0009123E"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3011F6" w:rsidRPr="0009123E" w:rsidRDefault="003011F6" w:rsidP="0009123E">
      <w:pPr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- Неделя Воинской славы, посвящённая Дню освобождения города Великие Луки (17.01.);</w:t>
      </w:r>
    </w:p>
    <w:p w:rsidR="003011F6" w:rsidRPr="0009123E" w:rsidRDefault="003011F6" w:rsidP="0009123E">
      <w:pPr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- Экскурсия.</w:t>
      </w:r>
    </w:p>
    <w:p w:rsidR="003011F6" w:rsidRPr="0009123E" w:rsidRDefault="003011F6" w:rsidP="0009123E">
      <w:pPr>
        <w:rPr>
          <w:rFonts w:ascii="Times New Roman" w:hAnsi="Times New Roman" w:cs="Times New Roman"/>
          <w:sz w:val="24"/>
          <w:szCs w:val="24"/>
        </w:rPr>
      </w:pPr>
    </w:p>
    <w:p w:rsidR="003011F6" w:rsidRPr="0009123E" w:rsidRDefault="003011F6" w:rsidP="0009123E">
      <w:pPr>
        <w:rPr>
          <w:rFonts w:ascii="Times New Roman" w:hAnsi="Times New Roman" w:cs="Times New Roman"/>
          <w:b/>
          <w:sz w:val="24"/>
          <w:szCs w:val="24"/>
        </w:rPr>
      </w:pPr>
      <w:r w:rsidRPr="0009123E"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3011F6" w:rsidRPr="0009123E" w:rsidRDefault="003011F6" w:rsidP="0009123E">
      <w:pPr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- Неделя воинской славы, посвящённая Дню Защитника Отечества (23.02.);</w:t>
      </w:r>
    </w:p>
    <w:p w:rsidR="003011F6" w:rsidRPr="0009123E" w:rsidRDefault="003011F6" w:rsidP="0009123E">
      <w:pPr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- Акция «Подарок ветерану»;</w:t>
      </w:r>
    </w:p>
    <w:p w:rsidR="003011F6" w:rsidRPr="0009123E" w:rsidRDefault="003011F6" w:rsidP="0009123E">
      <w:pPr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- Конкурс мастерства «Рыцари творчества».</w:t>
      </w:r>
    </w:p>
    <w:p w:rsidR="003011F6" w:rsidRPr="0009123E" w:rsidRDefault="003011F6" w:rsidP="0009123E">
      <w:pPr>
        <w:rPr>
          <w:rFonts w:ascii="Times New Roman" w:hAnsi="Times New Roman" w:cs="Times New Roman"/>
          <w:sz w:val="24"/>
          <w:szCs w:val="24"/>
        </w:rPr>
      </w:pPr>
    </w:p>
    <w:p w:rsidR="003011F6" w:rsidRPr="0009123E" w:rsidRDefault="003011F6" w:rsidP="0009123E">
      <w:pPr>
        <w:rPr>
          <w:rFonts w:ascii="Times New Roman" w:hAnsi="Times New Roman" w:cs="Times New Roman"/>
          <w:b/>
          <w:sz w:val="24"/>
          <w:szCs w:val="24"/>
        </w:rPr>
      </w:pPr>
      <w:r w:rsidRPr="0009123E"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3011F6" w:rsidRPr="0009123E" w:rsidRDefault="003011F6" w:rsidP="0009123E">
      <w:pPr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- Мероприятие, посвящённое Международному женскому дню 8 марта (8.03.);</w:t>
      </w:r>
    </w:p>
    <w:p w:rsidR="003011F6" w:rsidRPr="0009123E" w:rsidRDefault="003011F6" w:rsidP="0009123E">
      <w:pPr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- Выставка – конкурс дизайн – проектов «Дарю тебе, город»;</w:t>
      </w:r>
    </w:p>
    <w:p w:rsidR="003011F6" w:rsidRPr="0009123E" w:rsidRDefault="003011F6" w:rsidP="0009123E">
      <w:pPr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 xml:space="preserve">- Экскурсия. </w:t>
      </w:r>
    </w:p>
    <w:p w:rsidR="003011F6" w:rsidRPr="0009123E" w:rsidRDefault="003011F6" w:rsidP="0009123E">
      <w:pPr>
        <w:rPr>
          <w:rFonts w:ascii="Times New Roman" w:hAnsi="Times New Roman" w:cs="Times New Roman"/>
          <w:sz w:val="24"/>
          <w:szCs w:val="24"/>
        </w:rPr>
      </w:pPr>
    </w:p>
    <w:p w:rsidR="003011F6" w:rsidRPr="0009123E" w:rsidRDefault="003011F6" w:rsidP="0009123E">
      <w:pPr>
        <w:rPr>
          <w:rFonts w:ascii="Times New Roman" w:hAnsi="Times New Roman" w:cs="Times New Roman"/>
          <w:b/>
          <w:sz w:val="24"/>
          <w:szCs w:val="24"/>
        </w:rPr>
      </w:pPr>
      <w:r w:rsidRPr="0009123E"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3011F6" w:rsidRPr="0009123E" w:rsidRDefault="003011F6" w:rsidP="0009123E">
      <w:pPr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 xml:space="preserve">- Мероприятие, посвящённое Дню космонавтики (12.04.); </w:t>
      </w:r>
    </w:p>
    <w:p w:rsidR="003011F6" w:rsidRPr="0009123E" w:rsidRDefault="003011F6" w:rsidP="0009123E">
      <w:pPr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- Выставка стендовых моделей «Музей на столе»;</w:t>
      </w:r>
    </w:p>
    <w:p w:rsidR="003011F6" w:rsidRPr="0009123E" w:rsidRDefault="003011F6" w:rsidP="0009123E">
      <w:pPr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- Библиотечная экспедиция, посвящённая Международному Дню детской книги (2.04.).</w:t>
      </w:r>
    </w:p>
    <w:p w:rsidR="003011F6" w:rsidRPr="0009123E" w:rsidRDefault="003011F6" w:rsidP="0009123E">
      <w:pPr>
        <w:rPr>
          <w:rFonts w:ascii="Times New Roman" w:hAnsi="Times New Roman" w:cs="Times New Roman"/>
          <w:sz w:val="24"/>
          <w:szCs w:val="24"/>
        </w:rPr>
      </w:pPr>
    </w:p>
    <w:p w:rsidR="003011F6" w:rsidRPr="0009123E" w:rsidRDefault="003011F6" w:rsidP="0009123E">
      <w:pPr>
        <w:rPr>
          <w:rFonts w:ascii="Times New Roman" w:hAnsi="Times New Roman" w:cs="Times New Roman"/>
          <w:b/>
          <w:sz w:val="24"/>
          <w:szCs w:val="24"/>
        </w:rPr>
      </w:pPr>
      <w:r w:rsidRPr="0009123E">
        <w:rPr>
          <w:rFonts w:ascii="Times New Roman" w:hAnsi="Times New Roman" w:cs="Times New Roman"/>
          <w:b/>
          <w:sz w:val="24"/>
          <w:szCs w:val="24"/>
        </w:rPr>
        <w:t>МАЯ</w:t>
      </w:r>
    </w:p>
    <w:p w:rsidR="003011F6" w:rsidRPr="0009123E" w:rsidRDefault="003011F6" w:rsidP="0009123E">
      <w:pPr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- Мероприятие, посвящённое Дню Победы (9.05.);</w:t>
      </w:r>
    </w:p>
    <w:p w:rsidR="003011F6" w:rsidRPr="0009123E" w:rsidRDefault="003011F6" w:rsidP="0009123E">
      <w:pPr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 xml:space="preserve">- Фестиваль технического творчества «Великолукский </w:t>
      </w:r>
      <w:proofErr w:type="spellStart"/>
      <w:r w:rsidRPr="0009123E">
        <w:rPr>
          <w:rFonts w:ascii="Times New Roman" w:hAnsi="Times New Roman" w:cs="Times New Roman"/>
          <w:sz w:val="24"/>
          <w:szCs w:val="24"/>
        </w:rPr>
        <w:t>трансформер</w:t>
      </w:r>
      <w:proofErr w:type="spellEnd"/>
      <w:r w:rsidRPr="0009123E">
        <w:rPr>
          <w:rFonts w:ascii="Times New Roman" w:hAnsi="Times New Roman" w:cs="Times New Roman"/>
          <w:sz w:val="24"/>
          <w:szCs w:val="24"/>
        </w:rPr>
        <w:t>».</w:t>
      </w:r>
    </w:p>
    <w:p w:rsidR="003011F6" w:rsidRPr="0009123E" w:rsidRDefault="003011F6" w:rsidP="0009123E">
      <w:pPr>
        <w:rPr>
          <w:rFonts w:ascii="Times New Roman" w:hAnsi="Times New Roman" w:cs="Times New Roman"/>
          <w:sz w:val="24"/>
          <w:szCs w:val="24"/>
        </w:rPr>
      </w:pPr>
    </w:p>
    <w:p w:rsidR="003011F6" w:rsidRPr="0009123E" w:rsidRDefault="003011F6" w:rsidP="0009123E">
      <w:pPr>
        <w:rPr>
          <w:rFonts w:ascii="Times New Roman" w:hAnsi="Times New Roman" w:cs="Times New Roman"/>
          <w:b/>
          <w:sz w:val="24"/>
          <w:szCs w:val="24"/>
        </w:rPr>
      </w:pPr>
      <w:r w:rsidRPr="0009123E">
        <w:rPr>
          <w:rFonts w:ascii="Times New Roman" w:hAnsi="Times New Roman" w:cs="Times New Roman"/>
          <w:b/>
          <w:sz w:val="24"/>
          <w:szCs w:val="24"/>
        </w:rPr>
        <w:t>ИЮНЬ</w:t>
      </w:r>
    </w:p>
    <w:p w:rsidR="003011F6" w:rsidRPr="0009123E" w:rsidRDefault="003011F6" w:rsidP="0009123E">
      <w:pPr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- Мероприятие, посвящённое Дню защиты детей (1.06.).</w:t>
      </w:r>
    </w:p>
    <w:p w:rsidR="003011F6" w:rsidRPr="0009123E" w:rsidRDefault="003011F6" w:rsidP="0009123E">
      <w:pPr>
        <w:rPr>
          <w:rFonts w:ascii="Times New Roman" w:hAnsi="Times New Roman" w:cs="Times New Roman"/>
          <w:sz w:val="24"/>
          <w:szCs w:val="24"/>
        </w:rPr>
      </w:pPr>
    </w:p>
    <w:p w:rsidR="002E7D7F" w:rsidRPr="0009123E" w:rsidRDefault="002E7D7F" w:rsidP="00091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D7F" w:rsidRPr="0009123E" w:rsidRDefault="002E7D7F" w:rsidP="00091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D7F" w:rsidRPr="0009123E" w:rsidRDefault="002E7D7F" w:rsidP="00091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D7F" w:rsidRPr="0009123E" w:rsidRDefault="002E7D7F" w:rsidP="00091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D7F" w:rsidRPr="0009123E" w:rsidRDefault="002E7D7F" w:rsidP="00091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D7F" w:rsidRPr="0009123E" w:rsidRDefault="002E7D7F" w:rsidP="00091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D7F" w:rsidRPr="0009123E" w:rsidRDefault="002E7D7F" w:rsidP="00091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D7F" w:rsidRPr="0009123E" w:rsidRDefault="002E7D7F" w:rsidP="00091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1F6" w:rsidRPr="0009123E" w:rsidRDefault="003011F6" w:rsidP="00091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23E">
        <w:rPr>
          <w:rFonts w:ascii="Times New Roman" w:hAnsi="Times New Roman" w:cs="Times New Roman"/>
          <w:b/>
          <w:sz w:val="24"/>
          <w:szCs w:val="24"/>
        </w:rPr>
        <w:lastRenderedPageBreak/>
        <w:t>План городских мероприятий на 2015 – 2016 учебный год</w:t>
      </w:r>
    </w:p>
    <w:tbl>
      <w:tblPr>
        <w:tblStyle w:val="af7"/>
        <w:tblW w:w="9214" w:type="dxa"/>
        <w:tblInd w:w="504" w:type="dxa"/>
        <w:tblLook w:val="04A0"/>
      </w:tblPr>
      <w:tblGrid>
        <w:gridCol w:w="5529"/>
        <w:gridCol w:w="3685"/>
      </w:tblGrid>
      <w:tr w:rsidR="003011F6" w:rsidRPr="0009123E" w:rsidTr="000B40A9">
        <w:tc>
          <w:tcPr>
            <w:tcW w:w="5529" w:type="dxa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</w:tr>
      <w:tr w:rsidR="003011F6" w:rsidRPr="0009123E" w:rsidTr="000B40A9">
        <w:tc>
          <w:tcPr>
            <w:tcW w:w="5529" w:type="dxa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Праздник – презентация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 «Технический парад»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011F6" w:rsidRPr="0009123E" w:rsidTr="000B40A9">
        <w:tc>
          <w:tcPr>
            <w:tcW w:w="5529" w:type="dxa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рисунков 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«Технический калейдоскоп»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011F6" w:rsidRPr="0009123E" w:rsidTr="000B40A9">
        <w:tc>
          <w:tcPr>
            <w:tcW w:w="5529" w:type="dxa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ИКТ 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«Цифровой ветер»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011F6" w:rsidRPr="0009123E" w:rsidTr="000B40A9">
        <w:tc>
          <w:tcPr>
            <w:tcW w:w="5529" w:type="dxa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Конкурс НТМ и макетирования, посвящённый 850-летию г. Великие Луки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«Зодчие Великих Лук»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011F6" w:rsidRPr="0009123E" w:rsidTr="000B40A9">
        <w:tc>
          <w:tcPr>
            <w:tcW w:w="5529" w:type="dxa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Конкурс – выставка 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«Символ года»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011F6" w:rsidRPr="0009123E" w:rsidTr="000B40A9">
        <w:tc>
          <w:tcPr>
            <w:tcW w:w="5529" w:type="dxa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Конкурс мастерства 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«Рыцари творчества»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011F6" w:rsidRPr="0009123E" w:rsidTr="000B40A9">
        <w:tc>
          <w:tcPr>
            <w:tcW w:w="5529" w:type="dxa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Выставка – конкурс дизайн – проектов, посвящённая 850-летию г. Великие Луки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«В подарок любимому городу»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011F6" w:rsidRPr="0009123E" w:rsidTr="000B40A9">
        <w:tc>
          <w:tcPr>
            <w:tcW w:w="5529" w:type="dxa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стендовых моделей 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«Музей на столе»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011F6" w:rsidRPr="0009123E" w:rsidTr="000B40A9">
        <w:tc>
          <w:tcPr>
            <w:tcW w:w="5529" w:type="dxa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технического творчества 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«Великолукский </w:t>
            </w: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трансформер</w:t>
            </w:r>
            <w:proofErr w:type="spellEnd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011F6" w:rsidRPr="0009123E" w:rsidTr="000B40A9">
        <w:tc>
          <w:tcPr>
            <w:tcW w:w="5529" w:type="dxa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Областные спортивно – технические соревнования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</w:tbl>
    <w:p w:rsidR="003011F6" w:rsidRPr="0009123E" w:rsidRDefault="003011F6" w:rsidP="000912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7D7F" w:rsidRPr="0009123E" w:rsidRDefault="002E7D7F" w:rsidP="00091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D7F" w:rsidRPr="0009123E" w:rsidRDefault="002E7D7F" w:rsidP="00091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D7F" w:rsidRPr="0009123E" w:rsidRDefault="002E7D7F" w:rsidP="00091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D7F" w:rsidRPr="0009123E" w:rsidRDefault="002E7D7F" w:rsidP="00091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D7F" w:rsidRPr="0009123E" w:rsidRDefault="002E7D7F" w:rsidP="00091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1F6" w:rsidRPr="0009123E" w:rsidRDefault="003011F6" w:rsidP="00091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23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</w:t>
      </w:r>
    </w:p>
    <w:p w:rsidR="003011F6" w:rsidRPr="0009123E" w:rsidRDefault="003011F6" w:rsidP="00091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23E">
        <w:rPr>
          <w:rFonts w:ascii="Times New Roman" w:hAnsi="Times New Roman" w:cs="Times New Roman"/>
          <w:b/>
          <w:sz w:val="24"/>
          <w:szCs w:val="24"/>
        </w:rPr>
        <w:t xml:space="preserve">мероприятий по предупреждению </w:t>
      </w:r>
    </w:p>
    <w:p w:rsidR="003011F6" w:rsidRPr="0009123E" w:rsidRDefault="003011F6" w:rsidP="00091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23E">
        <w:rPr>
          <w:rFonts w:ascii="Times New Roman" w:hAnsi="Times New Roman" w:cs="Times New Roman"/>
          <w:b/>
          <w:sz w:val="24"/>
          <w:szCs w:val="24"/>
        </w:rPr>
        <w:t xml:space="preserve">детского </w:t>
      </w:r>
      <w:proofErr w:type="spellStart"/>
      <w:r w:rsidRPr="0009123E">
        <w:rPr>
          <w:rFonts w:ascii="Times New Roman" w:hAnsi="Times New Roman" w:cs="Times New Roman"/>
          <w:b/>
          <w:sz w:val="24"/>
          <w:szCs w:val="24"/>
        </w:rPr>
        <w:t>дорожно</w:t>
      </w:r>
      <w:proofErr w:type="spellEnd"/>
      <w:r w:rsidRPr="0009123E">
        <w:rPr>
          <w:rFonts w:ascii="Times New Roman" w:hAnsi="Times New Roman" w:cs="Times New Roman"/>
          <w:b/>
          <w:sz w:val="24"/>
          <w:szCs w:val="24"/>
        </w:rPr>
        <w:t xml:space="preserve"> – транспортного травматизма</w:t>
      </w:r>
    </w:p>
    <w:p w:rsidR="003011F6" w:rsidRPr="0009123E" w:rsidRDefault="003011F6" w:rsidP="00091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23E">
        <w:rPr>
          <w:rFonts w:ascii="Times New Roman" w:hAnsi="Times New Roman" w:cs="Times New Roman"/>
          <w:b/>
          <w:sz w:val="24"/>
          <w:szCs w:val="24"/>
        </w:rPr>
        <w:t xml:space="preserve">на 2015 – 2016 учебный год </w:t>
      </w:r>
    </w:p>
    <w:p w:rsidR="003011F6" w:rsidRPr="0009123E" w:rsidRDefault="003011F6" w:rsidP="00091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1F6" w:rsidRPr="0009123E" w:rsidRDefault="003011F6" w:rsidP="00091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23E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3011F6" w:rsidRPr="0009123E" w:rsidRDefault="003011F6" w:rsidP="00091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23E">
        <w:rPr>
          <w:rFonts w:ascii="Times New Roman" w:hAnsi="Times New Roman" w:cs="Times New Roman"/>
          <w:b/>
          <w:sz w:val="24"/>
          <w:szCs w:val="24"/>
        </w:rPr>
        <w:t xml:space="preserve">по методической работе </w:t>
      </w:r>
    </w:p>
    <w:p w:rsidR="003011F6" w:rsidRPr="0009123E" w:rsidRDefault="003011F6" w:rsidP="00091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1099"/>
        <w:gridCol w:w="3944"/>
        <w:gridCol w:w="2239"/>
        <w:gridCol w:w="2289"/>
      </w:tblGrid>
      <w:tr w:rsidR="003011F6" w:rsidRPr="0009123E" w:rsidTr="000B40A9">
        <w:tc>
          <w:tcPr>
            <w:tcW w:w="1242" w:type="dxa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409" w:type="dxa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75" w:type="dxa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3011F6" w:rsidRPr="0009123E" w:rsidTr="000B40A9">
        <w:tc>
          <w:tcPr>
            <w:tcW w:w="1242" w:type="dxa"/>
          </w:tcPr>
          <w:p w:rsidR="003011F6" w:rsidRPr="0009123E" w:rsidRDefault="003011F6" w:rsidP="0009123E">
            <w:pPr>
              <w:pStyle w:val="ac"/>
              <w:numPr>
                <w:ilvl w:val="0"/>
                <w:numId w:val="17"/>
              </w:numPr>
              <w:suppressAutoHyphens w:val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Оформление уголков по ПДД</w:t>
            </w:r>
          </w:p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Сентябрь 2015 г.</w:t>
            </w:r>
          </w:p>
        </w:tc>
        <w:tc>
          <w:tcPr>
            <w:tcW w:w="2375" w:type="dxa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Смирнова В.В.</w:t>
            </w:r>
          </w:p>
        </w:tc>
      </w:tr>
      <w:tr w:rsidR="003011F6" w:rsidRPr="0009123E" w:rsidTr="000B40A9">
        <w:tc>
          <w:tcPr>
            <w:tcW w:w="1242" w:type="dxa"/>
          </w:tcPr>
          <w:p w:rsidR="003011F6" w:rsidRPr="0009123E" w:rsidRDefault="003011F6" w:rsidP="0009123E">
            <w:pPr>
              <w:pStyle w:val="ac"/>
              <w:numPr>
                <w:ilvl w:val="0"/>
                <w:numId w:val="17"/>
              </w:numPr>
              <w:suppressAutoHyphens w:val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технике безопасности</w:t>
            </w:r>
          </w:p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Сентябрь 2015 г.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Январь 2016 г.</w:t>
            </w:r>
          </w:p>
        </w:tc>
        <w:tc>
          <w:tcPr>
            <w:tcW w:w="2375" w:type="dxa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Педагоги доп. образования</w:t>
            </w:r>
          </w:p>
        </w:tc>
      </w:tr>
      <w:tr w:rsidR="003011F6" w:rsidRPr="0009123E" w:rsidTr="000B40A9">
        <w:tc>
          <w:tcPr>
            <w:tcW w:w="1242" w:type="dxa"/>
          </w:tcPr>
          <w:p w:rsidR="003011F6" w:rsidRPr="0009123E" w:rsidRDefault="003011F6" w:rsidP="0009123E">
            <w:pPr>
              <w:pStyle w:val="ac"/>
              <w:numPr>
                <w:ilvl w:val="0"/>
                <w:numId w:val="17"/>
              </w:numPr>
              <w:suppressAutoHyphens w:val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Информационно – рекламная деятельность (буклеты, памятки)</w:t>
            </w:r>
          </w:p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75" w:type="dxa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3011F6" w:rsidRPr="0009123E" w:rsidTr="000B40A9">
        <w:tc>
          <w:tcPr>
            <w:tcW w:w="1242" w:type="dxa"/>
          </w:tcPr>
          <w:p w:rsidR="003011F6" w:rsidRPr="0009123E" w:rsidRDefault="003011F6" w:rsidP="0009123E">
            <w:pPr>
              <w:pStyle w:val="ac"/>
              <w:numPr>
                <w:ilvl w:val="0"/>
                <w:numId w:val="17"/>
              </w:numPr>
              <w:suppressAutoHyphens w:val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картой дорожной безопасности</w:t>
            </w:r>
          </w:p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Сентябрь 2015 г.</w:t>
            </w:r>
          </w:p>
        </w:tc>
        <w:tc>
          <w:tcPr>
            <w:tcW w:w="2375" w:type="dxa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Педагоги доп. образования</w:t>
            </w:r>
          </w:p>
        </w:tc>
      </w:tr>
    </w:tbl>
    <w:p w:rsidR="003011F6" w:rsidRPr="0009123E" w:rsidRDefault="003011F6" w:rsidP="000912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11F6" w:rsidRPr="0009123E" w:rsidRDefault="003011F6" w:rsidP="00091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23E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3011F6" w:rsidRPr="0009123E" w:rsidRDefault="003011F6" w:rsidP="00091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23E">
        <w:rPr>
          <w:rFonts w:ascii="Times New Roman" w:hAnsi="Times New Roman" w:cs="Times New Roman"/>
          <w:b/>
          <w:sz w:val="24"/>
          <w:szCs w:val="24"/>
        </w:rPr>
        <w:t xml:space="preserve">массовых мероприятий </w:t>
      </w:r>
    </w:p>
    <w:p w:rsidR="003011F6" w:rsidRPr="0009123E" w:rsidRDefault="003011F6" w:rsidP="00091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23E">
        <w:rPr>
          <w:rFonts w:ascii="Times New Roman" w:hAnsi="Times New Roman" w:cs="Times New Roman"/>
          <w:b/>
          <w:sz w:val="24"/>
          <w:szCs w:val="24"/>
        </w:rPr>
        <w:t>для обучающихся ЦДЮТТ по ПДД</w:t>
      </w:r>
    </w:p>
    <w:p w:rsidR="003011F6" w:rsidRPr="0009123E" w:rsidRDefault="003011F6" w:rsidP="00091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7"/>
        <w:tblW w:w="10978" w:type="dxa"/>
        <w:tblInd w:w="-743" w:type="dxa"/>
        <w:tblLook w:val="04A0"/>
      </w:tblPr>
      <w:tblGrid>
        <w:gridCol w:w="1062"/>
        <w:gridCol w:w="4325"/>
        <w:gridCol w:w="2546"/>
        <w:gridCol w:w="3045"/>
      </w:tblGrid>
      <w:tr w:rsidR="003011F6" w:rsidRPr="0009123E" w:rsidTr="006448BF">
        <w:tc>
          <w:tcPr>
            <w:tcW w:w="1062" w:type="dxa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5" w:type="dxa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546" w:type="dxa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045" w:type="dxa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3011F6" w:rsidRPr="0009123E" w:rsidTr="006448BF">
        <w:tc>
          <w:tcPr>
            <w:tcW w:w="1062" w:type="dxa"/>
          </w:tcPr>
          <w:p w:rsidR="003011F6" w:rsidRPr="0009123E" w:rsidRDefault="003011F6" w:rsidP="0009123E">
            <w:pPr>
              <w:pStyle w:val="ac"/>
              <w:numPr>
                <w:ilvl w:val="0"/>
                <w:numId w:val="18"/>
              </w:numPr>
              <w:suppressAutoHyphens w:val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5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Конкурс рисунков по ПДД «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правилах движения всем без исключения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Сентябрь 2015 г.</w:t>
            </w:r>
          </w:p>
        </w:tc>
        <w:tc>
          <w:tcPr>
            <w:tcW w:w="3045" w:type="dxa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Смирнова В.В.</w:t>
            </w:r>
          </w:p>
        </w:tc>
      </w:tr>
      <w:tr w:rsidR="003011F6" w:rsidRPr="0009123E" w:rsidTr="006448BF">
        <w:tc>
          <w:tcPr>
            <w:tcW w:w="1062" w:type="dxa"/>
          </w:tcPr>
          <w:p w:rsidR="003011F6" w:rsidRPr="0009123E" w:rsidRDefault="003011F6" w:rsidP="0009123E">
            <w:pPr>
              <w:pStyle w:val="ac"/>
              <w:numPr>
                <w:ilvl w:val="0"/>
                <w:numId w:val="18"/>
              </w:numPr>
              <w:suppressAutoHyphens w:val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5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Игровая программа по ПДД «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Путешествие в страну</w:t>
            </w:r>
            <w:r w:rsidRPr="0009123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912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дорожных</w:t>
            </w:r>
            <w:r w:rsidRPr="0009123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знаков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Октябрь 2015 г.</w:t>
            </w:r>
          </w:p>
        </w:tc>
        <w:tc>
          <w:tcPr>
            <w:tcW w:w="3045" w:type="dxa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Смирнова В.В.</w:t>
            </w:r>
          </w:p>
        </w:tc>
      </w:tr>
      <w:tr w:rsidR="003011F6" w:rsidRPr="0009123E" w:rsidTr="006448BF">
        <w:tc>
          <w:tcPr>
            <w:tcW w:w="1062" w:type="dxa"/>
          </w:tcPr>
          <w:p w:rsidR="003011F6" w:rsidRPr="0009123E" w:rsidRDefault="003011F6" w:rsidP="0009123E">
            <w:pPr>
              <w:pStyle w:val="ac"/>
              <w:numPr>
                <w:ilvl w:val="0"/>
                <w:numId w:val="18"/>
              </w:numPr>
              <w:suppressAutoHyphens w:val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5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Мероприятие ко Дню памяти жертв ДТП</w:t>
            </w:r>
          </w:p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Ноябрь 2015 г.</w:t>
            </w:r>
          </w:p>
        </w:tc>
        <w:tc>
          <w:tcPr>
            <w:tcW w:w="3045" w:type="dxa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Смирнова В.В.</w:t>
            </w:r>
          </w:p>
        </w:tc>
      </w:tr>
      <w:tr w:rsidR="003011F6" w:rsidRPr="0009123E" w:rsidTr="006448BF">
        <w:tc>
          <w:tcPr>
            <w:tcW w:w="1062" w:type="dxa"/>
          </w:tcPr>
          <w:p w:rsidR="003011F6" w:rsidRPr="0009123E" w:rsidRDefault="003011F6" w:rsidP="0009123E">
            <w:pPr>
              <w:pStyle w:val="ac"/>
              <w:numPr>
                <w:ilvl w:val="0"/>
                <w:numId w:val="18"/>
              </w:numPr>
              <w:suppressAutoHyphens w:val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5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ПДД «Счастливый 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случай»</w:t>
            </w:r>
          </w:p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Декабрь 2015 г.</w:t>
            </w:r>
          </w:p>
        </w:tc>
        <w:tc>
          <w:tcPr>
            <w:tcW w:w="3045" w:type="dxa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Смирнова В.В.</w:t>
            </w:r>
          </w:p>
        </w:tc>
      </w:tr>
      <w:tr w:rsidR="003011F6" w:rsidRPr="0009123E" w:rsidTr="006448BF">
        <w:tc>
          <w:tcPr>
            <w:tcW w:w="1062" w:type="dxa"/>
          </w:tcPr>
          <w:p w:rsidR="003011F6" w:rsidRPr="0009123E" w:rsidRDefault="003011F6" w:rsidP="0009123E">
            <w:pPr>
              <w:pStyle w:val="ac"/>
              <w:numPr>
                <w:ilvl w:val="0"/>
                <w:numId w:val="18"/>
              </w:numPr>
              <w:suppressAutoHyphens w:val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5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поделок по ПДД «Весёлый перекрёсток» </w:t>
            </w:r>
          </w:p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Февраль 2016 г.</w:t>
            </w:r>
          </w:p>
        </w:tc>
        <w:tc>
          <w:tcPr>
            <w:tcW w:w="3045" w:type="dxa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Смирнова В.В.</w:t>
            </w:r>
          </w:p>
        </w:tc>
      </w:tr>
      <w:tr w:rsidR="003011F6" w:rsidRPr="0009123E" w:rsidTr="006448BF">
        <w:tc>
          <w:tcPr>
            <w:tcW w:w="1062" w:type="dxa"/>
          </w:tcPr>
          <w:p w:rsidR="003011F6" w:rsidRPr="0009123E" w:rsidRDefault="003011F6" w:rsidP="0009123E">
            <w:pPr>
              <w:pStyle w:val="ac"/>
              <w:numPr>
                <w:ilvl w:val="0"/>
                <w:numId w:val="18"/>
              </w:numPr>
              <w:suppressAutoHyphens w:val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5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Мероприятие по ПДД «</w:t>
            </w:r>
            <w:r w:rsidRPr="000912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Быть рассеянным — опасно!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Март 2016 г.</w:t>
            </w:r>
          </w:p>
        </w:tc>
        <w:tc>
          <w:tcPr>
            <w:tcW w:w="3045" w:type="dxa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Смирнова В.В.</w:t>
            </w:r>
          </w:p>
        </w:tc>
      </w:tr>
      <w:tr w:rsidR="003011F6" w:rsidRPr="0009123E" w:rsidTr="006448BF">
        <w:tc>
          <w:tcPr>
            <w:tcW w:w="1062" w:type="dxa"/>
          </w:tcPr>
          <w:p w:rsidR="003011F6" w:rsidRPr="0009123E" w:rsidRDefault="003011F6" w:rsidP="0009123E">
            <w:pPr>
              <w:pStyle w:val="ac"/>
              <w:numPr>
                <w:ilvl w:val="0"/>
                <w:numId w:val="18"/>
              </w:numPr>
              <w:suppressAutoHyphens w:val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5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Весёлые старты по ПДД «Безопасность – это важно»</w:t>
            </w:r>
          </w:p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Апрель 2016 г.</w:t>
            </w:r>
          </w:p>
        </w:tc>
        <w:tc>
          <w:tcPr>
            <w:tcW w:w="3045" w:type="dxa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Смирнова В.В.</w:t>
            </w:r>
          </w:p>
        </w:tc>
      </w:tr>
    </w:tbl>
    <w:p w:rsidR="003011F6" w:rsidRPr="0009123E" w:rsidRDefault="003011F6" w:rsidP="000912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11F6" w:rsidRPr="0009123E" w:rsidRDefault="003011F6" w:rsidP="00091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23E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3011F6" w:rsidRPr="0009123E" w:rsidRDefault="003011F6" w:rsidP="00091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23E">
        <w:rPr>
          <w:rFonts w:ascii="Times New Roman" w:hAnsi="Times New Roman" w:cs="Times New Roman"/>
          <w:b/>
          <w:sz w:val="24"/>
          <w:szCs w:val="24"/>
        </w:rPr>
        <w:t>совместных мероприятий ОГИБДД полиции ОМВД России</w:t>
      </w:r>
    </w:p>
    <w:p w:rsidR="003011F6" w:rsidRPr="0009123E" w:rsidRDefault="003011F6" w:rsidP="00091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23E">
        <w:rPr>
          <w:rFonts w:ascii="Times New Roman" w:hAnsi="Times New Roman" w:cs="Times New Roman"/>
          <w:b/>
          <w:sz w:val="24"/>
          <w:szCs w:val="24"/>
        </w:rPr>
        <w:t>по г.Великие Луки и ЦДЮТТ по профилактике</w:t>
      </w:r>
    </w:p>
    <w:p w:rsidR="003011F6" w:rsidRPr="0009123E" w:rsidRDefault="003011F6" w:rsidP="00091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23E">
        <w:rPr>
          <w:rFonts w:ascii="Times New Roman" w:hAnsi="Times New Roman" w:cs="Times New Roman"/>
          <w:b/>
          <w:sz w:val="24"/>
          <w:szCs w:val="24"/>
        </w:rPr>
        <w:t xml:space="preserve">детского </w:t>
      </w:r>
      <w:proofErr w:type="spellStart"/>
      <w:r w:rsidRPr="0009123E">
        <w:rPr>
          <w:rFonts w:ascii="Times New Roman" w:hAnsi="Times New Roman" w:cs="Times New Roman"/>
          <w:b/>
          <w:sz w:val="24"/>
          <w:szCs w:val="24"/>
        </w:rPr>
        <w:t>дорожно</w:t>
      </w:r>
      <w:proofErr w:type="spellEnd"/>
      <w:r w:rsidRPr="0009123E">
        <w:rPr>
          <w:rFonts w:ascii="Times New Roman" w:hAnsi="Times New Roman" w:cs="Times New Roman"/>
          <w:b/>
          <w:sz w:val="24"/>
          <w:szCs w:val="24"/>
        </w:rPr>
        <w:t xml:space="preserve"> – транспортного травматизма </w:t>
      </w:r>
    </w:p>
    <w:tbl>
      <w:tblPr>
        <w:tblStyle w:val="af7"/>
        <w:tblW w:w="9889" w:type="dxa"/>
        <w:tblLook w:val="04A0"/>
      </w:tblPr>
      <w:tblGrid>
        <w:gridCol w:w="1242"/>
        <w:gridCol w:w="5670"/>
        <w:gridCol w:w="2977"/>
      </w:tblGrid>
      <w:tr w:rsidR="003011F6" w:rsidRPr="0009123E" w:rsidTr="0079432F">
        <w:tc>
          <w:tcPr>
            <w:tcW w:w="1242" w:type="dxa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977" w:type="dxa"/>
          </w:tcPr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3011F6" w:rsidRPr="0009123E" w:rsidTr="0079432F">
        <w:tc>
          <w:tcPr>
            <w:tcW w:w="1242" w:type="dxa"/>
          </w:tcPr>
          <w:p w:rsidR="003011F6" w:rsidRPr="0009123E" w:rsidRDefault="003011F6" w:rsidP="0009123E">
            <w:pPr>
              <w:pStyle w:val="ac"/>
              <w:numPr>
                <w:ilvl w:val="0"/>
                <w:numId w:val="19"/>
              </w:numPr>
              <w:suppressAutoHyphens w:val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3011F6" w:rsidRPr="0009123E" w:rsidRDefault="003011F6" w:rsidP="000912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праздников «Посвящение первоклассников в пешеходы» в образовательных учреждениях.</w:t>
            </w:r>
          </w:p>
          <w:p w:rsidR="003011F6" w:rsidRPr="0009123E" w:rsidRDefault="003011F6" w:rsidP="000912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11F6" w:rsidRPr="0009123E" w:rsidRDefault="003011F6" w:rsidP="000912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 ноябрь 2015 г.</w:t>
            </w:r>
          </w:p>
        </w:tc>
      </w:tr>
      <w:tr w:rsidR="003011F6" w:rsidRPr="0009123E" w:rsidTr="0079432F">
        <w:tc>
          <w:tcPr>
            <w:tcW w:w="1242" w:type="dxa"/>
          </w:tcPr>
          <w:p w:rsidR="003011F6" w:rsidRPr="0009123E" w:rsidRDefault="003011F6" w:rsidP="0009123E">
            <w:pPr>
              <w:pStyle w:val="ac"/>
              <w:numPr>
                <w:ilvl w:val="0"/>
                <w:numId w:val="19"/>
              </w:numPr>
              <w:suppressAutoHyphens w:val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3011F6" w:rsidRPr="0009123E" w:rsidRDefault="003011F6" w:rsidP="000912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конкурс на тему БДД «Тебе водитель…», для учащихся образовательных учреждений</w:t>
            </w:r>
          </w:p>
          <w:p w:rsidR="003011F6" w:rsidRPr="0009123E" w:rsidRDefault="003011F6" w:rsidP="000912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11F6" w:rsidRPr="0009123E" w:rsidRDefault="003011F6" w:rsidP="000912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– ноябрь 2015 г.</w:t>
            </w:r>
          </w:p>
        </w:tc>
      </w:tr>
      <w:tr w:rsidR="003011F6" w:rsidRPr="0009123E" w:rsidTr="0079432F">
        <w:tc>
          <w:tcPr>
            <w:tcW w:w="1242" w:type="dxa"/>
          </w:tcPr>
          <w:p w:rsidR="003011F6" w:rsidRPr="0009123E" w:rsidRDefault="003011F6" w:rsidP="0009123E">
            <w:pPr>
              <w:pStyle w:val="ac"/>
              <w:numPr>
                <w:ilvl w:val="0"/>
                <w:numId w:val="19"/>
              </w:numPr>
              <w:suppressAutoHyphens w:val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3011F6" w:rsidRPr="0009123E" w:rsidRDefault="003011F6" w:rsidP="000912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«Заботливая мама» (декорирование детской одежды светоотражающими элементами) для воспитанников дошкольных образовательных учреждений и их родителей, учащихся 1-4 классов</w:t>
            </w:r>
          </w:p>
          <w:p w:rsidR="003011F6" w:rsidRPr="0009123E" w:rsidRDefault="003011F6" w:rsidP="000912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11F6" w:rsidRPr="0009123E" w:rsidRDefault="003011F6" w:rsidP="000912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– февраль 2016 г.</w:t>
            </w:r>
          </w:p>
        </w:tc>
      </w:tr>
      <w:tr w:rsidR="003011F6" w:rsidRPr="0009123E" w:rsidTr="0079432F">
        <w:tc>
          <w:tcPr>
            <w:tcW w:w="1242" w:type="dxa"/>
          </w:tcPr>
          <w:p w:rsidR="003011F6" w:rsidRPr="0009123E" w:rsidRDefault="003011F6" w:rsidP="0009123E">
            <w:pPr>
              <w:pStyle w:val="ac"/>
              <w:numPr>
                <w:ilvl w:val="0"/>
                <w:numId w:val="19"/>
              </w:numPr>
              <w:suppressAutoHyphens w:val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3011F6" w:rsidRPr="0009123E" w:rsidRDefault="003011F6" w:rsidP="000912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видеороликов и видеосюжетов по безопасности дорожного движения   для уч-ся 5-9 классов </w:t>
            </w:r>
          </w:p>
          <w:p w:rsidR="003011F6" w:rsidRPr="0009123E" w:rsidRDefault="003011F6" w:rsidP="000912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11F6" w:rsidRPr="0009123E" w:rsidRDefault="003011F6" w:rsidP="000912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– февраль 2016 г.</w:t>
            </w:r>
          </w:p>
        </w:tc>
      </w:tr>
      <w:tr w:rsidR="003011F6" w:rsidRPr="0009123E" w:rsidTr="0079432F">
        <w:tc>
          <w:tcPr>
            <w:tcW w:w="1242" w:type="dxa"/>
          </w:tcPr>
          <w:p w:rsidR="003011F6" w:rsidRPr="0009123E" w:rsidRDefault="003011F6" w:rsidP="0009123E">
            <w:pPr>
              <w:pStyle w:val="ac"/>
              <w:numPr>
                <w:ilvl w:val="0"/>
                <w:numId w:val="19"/>
              </w:numPr>
              <w:suppressAutoHyphens w:val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3011F6" w:rsidRPr="0009123E" w:rsidRDefault="003011F6" w:rsidP="000912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eastAsia="Times New Roman" w:hAnsi="Times New Roman" w:cs="Times New Roman"/>
                <w:sz w:val="24"/>
                <w:szCs w:val="24"/>
              </w:rPr>
              <w:t>КВН на тему безопасности дорожного движения «О ПДД в шутку и всерьез» для уч-ся 9-11 классов</w:t>
            </w:r>
          </w:p>
          <w:p w:rsidR="003011F6" w:rsidRPr="0009123E" w:rsidRDefault="003011F6" w:rsidP="000912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11F6" w:rsidRPr="0009123E" w:rsidRDefault="003011F6" w:rsidP="000912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– март 2016 г.</w:t>
            </w:r>
          </w:p>
        </w:tc>
      </w:tr>
      <w:tr w:rsidR="003011F6" w:rsidRPr="0009123E" w:rsidTr="0079432F">
        <w:tc>
          <w:tcPr>
            <w:tcW w:w="1242" w:type="dxa"/>
          </w:tcPr>
          <w:p w:rsidR="003011F6" w:rsidRPr="0009123E" w:rsidRDefault="003011F6" w:rsidP="0009123E">
            <w:pPr>
              <w:pStyle w:val="ac"/>
              <w:numPr>
                <w:ilvl w:val="0"/>
                <w:numId w:val="19"/>
              </w:numPr>
              <w:suppressAutoHyphens w:val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3011F6" w:rsidRPr="0009123E" w:rsidRDefault="003011F6" w:rsidP="000912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соревнований юных инспекторов движения «Безопасное колесо».</w:t>
            </w:r>
          </w:p>
          <w:p w:rsidR="003011F6" w:rsidRPr="0009123E" w:rsidRDefault="003011F6" w:rsidP="000912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11F6" w:rsidRPr="0009123E" w:rsidRDefault="003011F6" w:rsidP="000912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– апрель 2016 г.</w:t>
            </w:r>
          </w:p>
        </w:tc>
      </w:tr>
    </w:tbl>
    <w:p w:rsidR="003011F6" w:rsidRPr="0009123E" w:rsidRDefault="003011F6" w:rsidP="000912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23E">
        <w:rPr>
          <w:rFonts w:ascii="Times New Roman" w:hAnsi="Times New Roman" w:cs="Times New Roman"/>
          <w:b/>
          <w:sz w:val="24"/>
          <w:szCs w:val="24"/>
        </w:rPr>
        <w:lastRenderedPageBreak/>
        <w:t>ПЛАН  МЕРОПРИЯТИЙ,</w:t>
      </w:r>
    </w:p>
    <w:p w:rsidR="003011F6" w:rsidRPr="0009123E" w:rsidRDefault="003011F6" w:rsidP="000912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23E">
        <w:rPr>
          <w:rFonts w:ascii="Times New Roman" w:hAnsi="Times New Roman" w:cs="Times New Roman"/>
          <w:b/>
          <w:sz w:val="24"/>
          <w:szCs w:val="24"/>
        </w:rPr>
        <w:t>посвященных 60-летию ЦДЮТТ</w:t>
      </w:r>
    </w:p>
    <w:p w:rsidR="003011F6" w:rsidRPr="0009123E" w:rsidRDefault="003011F6" w:rsidP="0009123E">
      <w:pPr>
        <w:rPr>
          <w:rFonts w:ascii="Times New Roman" w:hAnsi="Times New Roman" w:cs="Times New Roman"/>
          <w:sz w:val="24"/>
          <w:szCs w:val="24"/>
        </w:rPr>
      </w:pPr>
    </w:p>
    <w:p w:rsidR="003011F6" w:rsidRPr="0009123E" w:rsidRDefault="003011F6" w:rsidP="0009123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0" w:type="auto"/>
        <w:tblLook w:val="01E0"/>
      </w:tblPr>
      <w:tblGrid>
        <w:gridCol w:w="648"/>
        <w:gridCol w:w="4137"/>
        <w:gridCol w:w="2883"/>
        <w:gridCol w:w="1903"/>
      </w:tblGrid>
      <w:tr w:rsidR="003011F6" w:rsidRPr="0009123E" w:rsidTr="000B40A9">
        <w:tc>
          <w:tcPr>
            <w:tcW w:w="648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37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83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03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Сроки, ответственные</w:t>
            </w:r>
          </w:p>
        </w:tc>
      </w:tr>
      <w:tr w:rsidR="003011F6" w:rsidRPr="0009123E" w:rsidTr="000B40A9">
        <w:tc>
          <w:tcPr>
            <w:tcW w:w="648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7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Подготовительные мероприятия</w:t>
            </w:r>
          </w:p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Оформление стенда «Это наша история»</w:t>
            </w:r>
          </w:p>
        </w:tc>
        <w:tc>
          <w:tcPr>
            <w:tcW w:w="2883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на основе летописи и фото-архива, заказ стенда </w:t>
            </w:r>
          </w:p>
        </w:tc>
        <w:tc>
          <w:tcPr>
            <w:tcW w:w="1903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До конца учебного года</w:t>
            </w:r>
          </w:p>
        </w:tc>
      </w:tr>
      <w:tr w:rsidR="003011F6" w:rsidRPr="0009123E" w:rsidTr="000B40A9">
        <w:tc>
          <w:tcPr>
            <w:tcW w:w="648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7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 педагогов</w:t>
            </w:r>
          </w:p>
        </w:tc>
        <w:tc>
          <w:tcPr>
            <w:tcW w:w="2883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материалов, издание буклетов, сборника</w:t>
            </w:r>
          </w:p>
        </w:tc>
        <w:tc>
          <w:tcPr>
            <w:tcW w:w="1903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F6" w:rsidRPr="0009123E" w:rsidTr="000B40A9">
        <w:tc>
          <w:tcPr>
            <w:tcW w:w="648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7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«Нам есть чем гордиться!»  - выпуск тематического сборника</w:t>
            </w:r>
          </w:p>
        </w:tc>
        <w:tc>
          <w:tcPr>
            <w:tcW w:w="2883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Сбор и обработка материалов о достижениях и значимых событиях учреждения, издание сборника</w:t>
            </w:r>
          </w:p>
        </w:tc>
        <w:tc>
          <w:tcPr>
            <w:tcW w:w="1903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F6" w:rsidRPr="0009123E" w:rsidTr="000B40A9">
        <w:tc>
          <w:tcPr>
            <w:tcW w:w="648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7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Выпуск сборника «ЦДЮТТ – школа мастерства, трудолюбия и творчества»</w:t>
            </w:r>
          </w:p>
        </w:tc>
        <w:tc>
          <w:tcPr>
            <w:tcW w:w="2883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Сбор и обработка материалов об истории учреждения, об отдельных педагогах и их воспоминаниях о работе в учреждении, о делах и планах на будущее</w:t>
            </w:r>
          </w:p>
        </w:tc>
        <w:tc>
          <w:tcPr>
            <w:tcW w:w="1903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F6" w:rsidRPr="0009123E" w:rsidTr="000B40A9">
        <w:tc>
          <w:tcPr>
            <w:tcW w:w="648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7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Выпуск сборника «Летопись наших дел»</w:t>
            </w:r>
          </w:p>
        </w:tc>
        <w:tc>
          <w:tcPr>
            <w:tcW w:w="2883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Оформление материалов по текущим мероприятиям, обработка материалов и публикаций прошлых лет, работа с фото-архивом, издание тематического сборника</w:t>
            </w:r>
          </w:p>
        </w:tc>
        <w:tc>
          <w:tcPr>
            <w:tcW w:w="1903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F6" w:rsidRPr="0009123E" w:rsidTr="000B40A9">
        <w:tc>
          <w:tcPr>
            <w:tcW w:w="648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7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Подбор видеосюжетов о ЦДЮТТ</w:t>
            </w:r>
          </w:p>
        </w:tc>
        <w:tc>
          <w:tcPr>
            <w:tcW w:w="2883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Работа с архивами СМИ.</w:t>
            </w:r>
          </w:p>
        </w:tc>
        <w:tc>
          <w:tcPr>
            <w:tcW w:w="1903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F6" w:rsidRPr="0009123E" w:rsidTr="000B40A9">
        <w:tc>
          <w:tcPr>
            <w:tcW w:w="648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7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Работа со спонсорами по привлечению внебюджетных средств на развитие учреждения</w:t>
            </w:r>
          </w:p>
        </w:tc>
        <w:tc>
          <w:tcPr>
            <w:tcW w:w="2883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Подготовка писем, адресная работа</w:t>
            </w:r>
          </w:p>
        </w:tc>
        <w:tc>
          <w:tcPr>
            <w:tcW w:w="1903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F6" w:rsidRPr="0009123E" w:rsidTr="000B40A9">
        <w:tc>
          <w:tcPr>
            <w:tcW w:w="648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7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Выставка работ педагогов «НАШЕ ТВОРЧЕСТВО, наши достижения, наш опыт» (ЦДЮТТ: опыт, успех, творчество)</w:t>
            </w:r>
          </w:p>
        </w:tc>
        <w:tc>
          <w:tcPr>
            <w:tcW w:w="2883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Сбор и оформление выставочных материалов (творческие работы прикладного характера и методические разработки – сценарии, проекты, программы)</w:t>
            </w:r>
          </w:p>
        </w:tc>
        <w:tc>
          <w:tcPr>
            <w:tcW w:w="1903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F6" w:rsidRPr="0009123E" w:rsidTr="000B40A9">
        <w:tc>
          <w:tcPr>
            <w:tcW w:w="648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37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«Сделали сами, своими руками»</w:t>
            </w:r>
          </w:p>
        </w:tc>
        <w:tc>
          <w:tcPr>
            <w:tcW w:w="2883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Отбор лучших детских работ от каждого объединения, оформление  выставки.</w:t>
            </w:r>
          </w:p>
        </w:tc>
        <w:tc>
          <w:tcPr>
            <w:tcW w:w="1903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F6" w:rsidRPr="0009123E" w:rsidTr="000B40A9">
        <w:tc>
          <w:tcPr>
            <w:tcW w:w="648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37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учебных кабинетов (косметический ремонт, оформление </w:t>
            </w:r>
            <w:r w:rsidRPr="00091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наглядных материалов, обновление стендов)</w:t>
            </w:r>
          </w:p>
        </w:tc>
        <w:tc>
          <w:tcPr>
            <w:tcW w:w="2883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1F6" w:rsidRPr="0009123E" w:rsidRDefault="003011F6" w:rsidP="0009123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0" w:type="auto"/>
        <w:tblLook w:val="01E0"/>
      </w:tblPr>
      <w:tblGrid>
        <w:gridCol w:w="648"/>
        <w:gridCol w:w="4137"/>
        <w:gridCol w:w="2883"/>
        <w:gridCol w:w="1903"/>
      </w:tblGrid>
      <w:tr w:rsidR="003011F6" w:rsidRPr="0009123E" w:rsidTr="000B40A9">
        <w:tc>
          <w:tcPr>
            <w:tcW w:w="648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37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Выпуск сувенирной и рекламной продукции (значки, блокноты, календари, буклеты)</w:t>
            </w:r>
          </w:p>
        </w:tc>
        <w:tc>
          <w:tcPr>
            <w:tcW w:w="2883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Разработка макетов и изготовление продукции в мини-типографии</w:t>
            </w:r>
          </w:p>
        </w:tc>
        <w:tc>
          <w:tcPr>
            <w:tcW w:w="1903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F6" w:rsidRPr="0009123E" w:rsidTr="000B40A9">
        <w:tc>
          <w:tcPr>
            <w:tcW w:w="648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37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Презентация деятельности детских объединений</w:t>
            </w:r>
          </w:p>
        </w:tc>
        <w:tc>
          <w:tcPr>
            <w:tcW w:w="2883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Разработка презентаций о кружках центра, проведение дней открытых дверей, показательных выступлений.</w:t>
            </w:r>
          </w:p>
        </w:tc>
        <w:tc>
          <w:tcPr>
            <w:tcW w:w="1903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F6" w:rsidRPr="0009123E" w:rsidTr="000B40A9">
        <w:tc>
          <w:tcPr>
            <w:tcW w:w="648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37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Творческие отчеты педагогов</w:t>
            </w:r>
          </w:p>
        </w:tc>
        <w:tc>
          <w:tcPr>
            <w:tcW w:w="2883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Презентации, выставки </w:t>
            </w: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, публичные выступления, персональные публикации</w:t>
            </w:r>
          </w:p>
        </w:tc>
        <w:tc>
          <w:tcPr>
            <w:tcW w:w="1903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F6" w:rsidRPr="0009123E" w:rsidTr="000B40A9">
        <w:tc>
          <w:tcPr>
            <w:tcW w:w="648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37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 ЦДЮТТ в СМИ</w:t>
            </w:r>
          </w:p>
        </w:tc>
        <w:tc>
          <w:tcPr>
            <w:tcW w:w="2883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Приглашение корреспондентов СМИ, информационных порталов города, собственные публикации(в том числе и в центральных журналах)</w:t>
            </w:r>
          </w:p>
        </w:tc>
        <w:tc>
          <w:tcPr>
            <w:tcW w:w="1903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F6" w:rsidRPr="0009123E" w:rsidTr="000B40A9">
        <w:tc>
          <w:tcPr>
            <w:tcW w:w="648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37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мероприятий, посвященных юбилею учреждения (для обучающихся ЦДЮТТ )</w:t>
            </w:r>
          </w:p>
        </w:tc>
        <w:tc>
          <w:tcPr>
            <w:tcW w:w="2883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F6" w:rsidRPr="0009123E" w:rsidTr="000B40A9">
        <w:tc>
          <w:tcPr>
            <w:tcW w:w="648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37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Обсуждение формата юбилейного праздника, разработка предварительного плана проведения торжественного юбилейного мероприятия</w:t>
            </w:r>
          </w:p>
        </w:tc>
        <w:tc>
          <w:tcPr>
            <w:tcW w:w="2883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3011F6" w:rsidRPr="0009123E" w:rsidRDefault="003011F6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0F3A" w:rsidRPr="0009123E" w:rsidRDefault="003C0F3A" w:rsidP="000912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0F3A" w:rsidRPr="0009123E" w:rsidRDefault="003C0F3A" w:rsidP="000912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4D34" w:rsidRPr="0009123E" w:rsidRDefault="00704D34" w:rsidP="000912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4476" w:rsidRDefault="00184476" w:rsidP="00091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476" w:rsidRDefault="00184476" w:rsidP="00091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476" w:rsidRDefault="00184476" w:rsidP="00091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476" w:rsidRDefault="00184476" w:rsidP="00091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476" w:rsidRDefault="00184476" w:rsidP="00091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476" w:rsidRDefault="00184476" w:rsidP="00091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476" w:rsidRDefault="00184476" w:rsidP="00091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476" w:rsidRDefault="00184476" w:rsidP="00091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476" w:rsidRDefault="00184476" w:rsidP="00091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476" w:rsidRDefault="00184476" w:rsidP="00091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476" w:rsidRDefault="00184476" w:rsidP="00091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D7F" w:rsidRPr="0009123E" w:rsidRDefault="002E7D7F" w:rsidP="00091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23E">
        <w:rPr>
          <w:rFonts w:ascii="Times New Roman" w:hAnsi="Times New Roman" w:cs="Times New Roman"/>
          <w:b/>
          <w:sz w:val="24"/>
          <w:szCs w:val="24"/>
        </w:rPr>
        <w:lastRenderedPageBreak/>
        <w:t>План мероприятий посвящённых 850-летию города Великие Луки</w:t>
      </w:r>
    </w:p>
    <w:p w:rsidR="002E7D7F" w:rsidRPr="0009123E" w:rsidRDefault="002E7D7F" w:rsidP="000912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7D7F" w:rsidRPr="0009123E" w:rsidRDefault="002E7D7F" w:rsidP="00091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- Конкурс рисунков «Мой родной город» (сентябрь 2015г.)</w:t>
      </w:r>
    </w:p>
    <w:p w:rsidR="002E7D7F" w:rsidRPr="0009123E" w:rsidRDefault="002E7D7F" w:rsidP="00091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7D7F" w:rsidRPr="0009123E" w:rsidRDefault="002E7D7F" w:rsidP="00091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 xml:space="preserve">- Экскурсия в </w:t>
      </w:r>
      <w:r w:rsidRPr="0009123E">
        <w:rPr>
          <w:rFonts w:ascii="Times New Roman" w:eastAsia="Times New Roman" w:hAnsi="Times New Roman" w:cs="Times New Roman"/>
          <w:sz w:val="24"/>
          <w:szCs w:val="24"/>
        </w:rPr>
        <w:t>Великолукский краеведческий музей</w:t>
      </w:r>
      <w:r w:rsidRPr="0009123E">
        <w:rPr>
          <w:rFonts w:ascii="Times New Roman" w:hAnsi="Times New Roman" w:cs="Times New Roman"/>
          <w:sz w:val="24"/>
          <w:szCs w:val="24"/>
        </w:rPr>
        <w:t xml:space="preserve"> (октябрь 2015г.)</w:t>
      </w:r>
    </w:p>
    <w:p w:rsidR="002E7D7F" w:rsidRPr="0009123E" w:rsidRDefault="002E7D7F" w:rsidP="00091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7D7F" w:rsidRPr="0009123E" w:rsidRDefault="002E7D7F" w:rsidP="00091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- Конкурс НТМ и макетирования «Зодчие Великих Лук» (ноябрь 2015г.)</w:t>
      </w:r>
    </w:p>
    <w:p w:rsidR="002E7D7F" w:rsidRPr="0009123E" w:rsidRDefault="002E7D7F" w:rsidP="00091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7D7F" w:rsidRPr="0009123E" w:rsidRDefault="002E7D7F" w:rsidP="00091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 xml:space="preserve">- </w:t>
      </w:r>
      <w:r w:rsidRPr="0009123E">
        <w:rPr>
          <w:rFonts w:ascii="Times New Roman" w:eastAsia="Times New Roman" w:hAnsi="Times New Roman" w:cs="Times New Roman"/>
          <w:sz w:val="24"/>
          <w:szCs w:val="24"/>
        </w:rPr>
        <w:t>Неделя Воинской славы, посвящённая Дню освобождения города Великие Луки</w:t>
      </w:r>
      <w:r w:rsidRPr="0009123E">
        <w:rPr>
          <w:rFonts w:ascii="Times New Roman" w:hAnsi="Times New Roman" w:cs="Times New Roman"/>
          <w:sz w:val="24"/>
          <w:szCs w:val="24"/>
        </w:rPr>
        <w:t xml:space="preserve"> от немецко-фашистских захватчиков (15 января 2016г.</w:t>
      </w:r>
      <w:r w:rsidRPr="0009123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E7D7F" w:rsidRPr="0009123E" w:rsidRDefault="002E7D7F" w:rsidP="00091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7D7F" w:rsidRPr="0009123E" w:rsidRDefault="002E7D7F" w:rsidP="00091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- Выставка – конкурс дизайн – проектов «В подарок любимому городу» (март 2016г.)</w:t>
      </w:r>
    </w:p>
    <w:p w:rsidR="002E7D7F" w:rsidRPr="0009123E" w:rsidRDefault="002E7D7F" w:rsidP="00091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7D7F" w:rsidRPr="0009123E" w:rsidRDefault="002E7D7F" w:rsidP="00091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123E">
        <w:rPr>
          <w:rFonts w:ascii="Times New Roman" w:eastAsia="Times New Roman" w:hAnsi="Times New Roman" w:cs="Times New Roman"/>
          <w:sz w:val="24"/>
          <w:szCs w:val="24"/>
        </w:rPr>
        <w:t>- Библиотечная экспедиция «Золотые страницы Великих Лук», посвящённая Международному Дню детской книги</w:t>
      </w:r>
      <w:r w:rsidRPr="0009123E">
        <w:rPr>
          <w:rFonts w:ascii="Times New Roman" w:hAnsi="Times New Roman" w:cs="Times New Roman"/>
          <w:sz w:val="24"/>
          <w:szCs w:val="24"/>
        </w:rPr>
        <w:t xml:space="preserve"> (4 апреля 2016г.</w:t>
      </w:r>
      <w:r w:rsidRPr="0009123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E7D7F" w:rsidRPr="0009123E" w:rsidRDefault="002E7D7F" w:rsidP="00091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7D7F" w:rsidRPr="0009123E" w:rsidRDefault="002E7D7F" w:rsidP="0009123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9123E">
        <w:rPr>
          <w:rFonts w:ascii="Times New Roman" w:hAnsi="Times New Roman" w:cs="Times New Roman"/>
          <w:sz w:val="24"/>
          <w:szCs w:val="24"/>
        </w:rPr>
        <w:t>- Конкурс рисунков «Родина любимая моя» (май 2016г.)</w:t>
      </w:r>
    </w:p>
    <w:p w:rsidR="002E7D7F" w:rsidRPr="0009123E" w:rsidRDefault="002E7D7F" w:rsidP="0009123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E7D7F" w:rsidRPr="0009123E" w:rsidRDefault="002E7D7F" w:rsidP="0009123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E7D7F" w:rsidRPr="0009123E" w:rsidRDefault="002E7D7F" w:rsidP="0009123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E7D7F" w:rsidRPr="0009123E" w:rsidRDefault="002E7D7F" w:rsidP="00091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7D7F" w:rsidRPr="0009123E" w:rsidRDefault="002E7D7F" w:rsidP="000912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432F" w:rsidRPr="0009123E" w:rsidRDefault="0079432F" w:rsidP="0009123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9432F" w:rsidRPr="0009123E" w:rsidSect="00287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ohit Hind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i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77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174" w:hanging="360"/>
      </w:pPr>
      <w:rPr>
        <w:rFonts w:ascii="Times New Roman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34" w:hanging="18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A"/>
        <w:sz w:val="28"/>
        <w:szCs w:val="2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720" w:hanging="360"/>
      </w:pPr>
      <w:rPr>
        <w:rFonts w:ascii="Wingdings" w:eastAsia="Times New Roman" w:hAnsi="Wingdings" w:cs="Wingdings"/>
        <w:color w:val="000000"/>
        <w:sz w:val="28"/>
        <w:szCs w:val="28"/>
      </w:rPr>
    </w:lvl>
    <w:lvl w:ilvl="1">
      <w:start w:val="1"/>
      <w:numFmt w:val="lowerLetter"/>
      <w:lvlText w:val=".%2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A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720" w:hanging="360"/>
      </w:pPr>
      <w:rPr>
        <w:color w:val="00000A"/>
      </w:rPr>
    </w:lvl>
    <w:lvl w:ilvl="1">
      <w:start w:val="1"/>
      <w:numFmt w:val="lowerLetter"/>
      <w:lvlText w:val="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singleLevel"/>
    <w:tmpl w:val="0000000B"/>
    <w:name w:val="WW8Num36"/>
    <w:lvl w:ilvl="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sz w:val="24"/>
        <w:szCs w:val="24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720" w:hanging="360"/>
      </w:pPr>
      <w:rPr>
        <w:color w:val="00000A"/>
      </w:rPr>
    </w:lvl>
    <w:lvl w:ilvl="1">
      <w:start w:val="1"/>
      <w:numFmt w:val="lowerLetter"/>
      <w:lvlText w:val="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Times New Roman"/>
        <w:color w:val="000000"/>
        <w:sz w:val="28"/>
        <w:szCs w:val="28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  <w:color w:val="000000"/>
        <w:sz w:val="28"/>
        <w:szCs w:val="28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18E96B3C"/>
    <w:multiLevelType w:val="multilevel"/>
    <w:tmpl w:val="645A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AEC7AB0"/>
    <w:multiLevelType w:val="hybridMultilevel"/>
    <w:tmpl w:val="BAAE4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BB3225"/>
    <w:multiLevelType w:val="hybridMultilevel"/>
    <w:tmpl w:val="C6A8BC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28811911"/>
    <w:multiLevelType w:val="hybridMultilevel"/>
    <w:tmpl w:val="BAAE4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6A5799"/>
    <w:multiLevelType w:val="hybridMultilevel"/>
    <w:tmpl w:val="BAAE4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73275"/>
    <w:multiLevelType w:val="multilevel"/>
    <w:tmpl w:val="E964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D511F2"/>
    <w:multiLevelType w:val="hybridMultilevel"/>
    <w:tmpl w:val="9FDC44DE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9"/>
  </w:num>
  <w:num w:numId="18">
    <w:abstractNumId w:val="17"/>
  </w:num>
  <w:num w:numId="19">
    <w:abstractNumId w:val="20"/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6"/>
  </w:num>
  <w:num w:numId="23">
    <w:abstractNumId w:val="22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C0F3A"/>
    <w:rsid w:val="0000718B"/>
    <w:rsid w:val="00053372"/>
    <w:rsid w:val="0009123E"/>
    <w:rsid w:val="000A5770"/>
    <w:rsid w:val="000B40A9"/>
    <w:rsid w:val="000B7B2E"/>
    <w:rsid w:val="001015BE"/>
    <w:rsid w:val="00184476"/>
    <w:rsid w:val="00205579"/>
    <w:rsid w:val="00233E54"/>
    <w:rsid w:val="002670DE"/>
    <w:rsid w:val="00287002"/>
    <w:rsid w:val="002B364A"/>
    <w:rsid w:val="002E7D7F"/>
    <w:rsid w:val="003011F6"/>
    <w:rsid w:val="003C0F3A"/>
    <w:rsid w:val="004D46B7"/>
    <w:rsid w:val="00525C5F"/>
    <w:rsid w:val="00535357"/>
    <w:rsid w:val="005C7DB7"/>
    <w:rsid w:val="006448BF"/>
    <w:rsid w:val="00654F14"/>
    <w:rsid w:val="0067424E"/>
    <w:rsid w:val="00690F1C"/>
    <w:rsid w:val="00704D34"/>
    <w:rsid w:val="00741C05"/>
    <w:rsid w:val="007939A5"/>
    <w:rsid w:val="0079432F"/>
    <w:rsid w:val="007C0DFC"/>
    <w:rsid w:val="008370A8"/>
    <w:rsid w:val="00852A1A"/>
    <w:rsid w:val="00A729C6"/>
    <w:rsid w:val="00A93FEB"/>
    <w:rsid w:val="00AC256B"/>
    <w:rsid w:val="00AC61FB"/>
    <w:rsid w:val="00AD5D41"/>
    <w:rsid w:val="00AF1B08"/>
    <w:rsid w:val="00B44AEE"/>
    <w:rsid w:val="00B63B8B"/>
    <w:rsid w:val="00C179C0"/>
    <w:rsid w:val="00CC10F1"/>
    <w:rsid w:val="00D92E7F"/>
    <w:rsid w:val="00E24861"/>
    <w:rsid w:val="00E66D95"/>
    <w:rsid w:val="00E672C3"/>
    <w:rsid w:val="00EB4018"/>
    <w:rsid w:val="00ED398E"/>
    <w:rsid w:val="00EE12C2"/>
    <w:rsid w:val="00EF6DD1"/>
    <w:rsid w:val="00F3707A"/>
    <w:rsid w:val="00F70AA8"/>
    <w:rsid w:val="00F75D10"/>
    <w:rsid w:val="00FE6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002"/>
  </w:style>
  <w:style w:type="paragraph" w:styleId="1">
    <w:name w:val="heading 1"/>
    <w:basedOn w:val="a"/>
    <w:next w:val="a"/>
    <w:link w:val="10"/>
    <w:qFormat/>
    <w:rsid w:val="003011F6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0"/>
    <w:link w:val="20"/>
    <w:qFormat/>
    <w:rsid w:val="003011F6"/>
    <w:pPr>
      <w:tabs>
        <w:tab w:val="num" w:pos="0"/>
      </w:tabs>
      <w:suppressAutoHyphens/>
      <w:spacing w:before="280" w:after="280" w:line="240" w:lineRule="auto"/>
      <w:ind w:left="432" w:hanging="432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011F6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0">
    <w:name w:val="Body Text"/>
    <w:basedOn w:val="a"/>
    <w:link w:val="a4"/>
    <w:unhideWhenUsed/>
    <w:rsid w:val="003C0F3A"/>
    <w:pPr>
      <w:spacing w:after="120"/>
    </w:pPr>
  </w:style>
  <w:style w:type="character" w:customStyle="1" w:styleId="a4">
    <w:name w:val="Основной текст Знак"/>
    <w:basedOn w:val="a1"/>
    <w:link w:val="a0"/>
    <w:rsid w:val="003C0F3A"/>
  </w:style>
  <w:style w:type="character" w:customStyle="1" w:styleId="20">
    <w:name w:val="Заголовок 2 Знак"/>
    <w:basedOn w:val="a1"/>
    <w:link w:val="2"/>
    <w:rsid w:val="003011F6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customStyle="1" w:styleId="a5">
    <w:name w:val="Заголовок"/>
    <w:basedOn w:val="a"/>
    <w:next w:val="a0"/>
    <w:rsid w:val="003C0F3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zh-CN"/>
    </w:rPr>
  </w:style>
  <w:style w:type="character" w:customStyle="1" w:styleId="WW8Num1z0">
    <w:name w:val="WW8Num1z0"/>
    <w:rsid w:val="003011F6"/>
    <w:rPr>
      <w:rFonts w:ascii="Times New Roman" w:hAnsi="Times New Roman" w:cs="Times New Roman"/>
      <w:sz w:val="24"/>
      <w:szCs w:val="24"/>
    </w:rPr>
  </w:style>
  <w:style w:type="character" w:customStyle="1" w:styleId="WW8Num1z1">
    <w:name w:val="WW8Num1z1"/>
    <w:rsid w:val="003011F6"/>
  </w:style>
  <w:style w:type="character" w:customStyle="1" w:styleId="WW8Num1z2">
    <w:name w:val="WW8Num1z2"/>
    <w:rsid w:val="003011F6"/>
  </w:style>
  <w:style w:type="character" w:customStyle="1" w:styleId="WW8Num1z3">
    <w:name w:val="WW8Num1z3"/>
    <w:rsid w:val="003011F6"/>
  </w:style>
  <w:style w:type="character" w:customStyle="1" w:styleId="WW8Num1z4">
    <w:name w:val="WW8Num1z4"/>
    <w:rsid w:val="003011F6"/>
  </w:style>
  <w:style w:type="character" w:customStyle="1" w:styleId="WW8Num1z5">
    <w:name w:val="WW8Num1z5"/>
    <w:rsid w:val="003011F6"/>
  </w:style>
  <w:style w:type="character" w:customStyle="1" w:styleId="WW8Num1z6">
    <w:name w:val="WW8Num1z6"/>
    <w:rsid w:val="003011F6"/>
  </w:style>
  <w:style w:type="character" w:customStyle="1" w:styleId="WW8Num1z7">
    <w:name w:val="WW8Num1z7"/>
    <w:rsid w:val="003011F6"/>
  </w:style>
  <w:style w:type="character" w:customStyle="1" w:styleId="WW8Num1z8">
    <w:name w:val="WW8Num1z8"/>
    <w:rsid w:val="003011F6"/>
  </w:style>
  <w:style w:type="character" w:customStyle="1" w:styleId="WW8Num2z0">
    <w:name w:val="WW8Num2z0"/>
    <w:rsid w:val="003011F6"/>
    <w:rPr>
      <w:rFonts w:ascii="Times New Roman" w:hAnsi="Times New Roman" w:cs="Times New Roman"/>
      <w:i/>
      <w:sz w:val="24"/>
      <w:szCs w:val="24"/>
    </w:rPr>
  </w:style>
  <w:style w:type="character" w:customStyle="1" w:styleId="WW8Num2z1">
    <w:name w:val="WW8Num2z1"/>
    <w:rsid w:val="003011F6"/>
  </w:style>
  <w:style w:type="character" w:customStyle="1" w:styleId="WW8Num2z2">
    <w:name w:val="WW8Num2z2"/>
    <w:rsid w:val="003011F6"/>
  </w:style>
  <w:style w:type="character" w:customStyle="1" w:styleId="WW8Num2z3">
    <w:name w:val="WW8Num2z3"/>
    <w:rsid w:val="003011F6"/>
  </w:style>
  <w:style w:type="character" w:customStyle="1" w:styleId="WW8Num2z4">
    <w:name w:val="WW8Num2z4"/>
    <w:rsid w:val="003011F6"/>
  </w:style>
  <w:style w:type="character" w:customStyle="1" w:styleId="WW8Num2z5">
    <w:name w:val="WW8Num2z5"/>
    <w:rsid w:val="003011F6"/>
  </w:style>
  <w:style w:type="character" w:customStyle="1" w:styleId="WW8Num2z6">
    <w:name w:val="WW8Num2z6"/>
    <w:rsid w:val="003011F6"/>
  </w:style>
  <w:style w:type="character" w:customStyle="1" w:styleId="WW8Num2z7">
    <w:name w:val="WW8Num2z7"/>
    <w:rsid w:val="003011F6"/>
  </w:style>
  <w:style w:type="character" w:customStyle="1" w:styleId="WW8Num2z8">
    <w:name w:val="WW8Num2z8"/>
    <w:rsid w:val="003011F6"/>
  </w:style>
  <w:style w:type="character" w:customStyle="1" w:styleId="WW8Num3z0">
    <w:name w:val="WW8Num3z0"/>
    <w:rsid w:val="003011F6"/>
  </w:style>
  <w:style w:type="character" w:customStyle="1" w:styleId="WW8Num4z0">
    <w:name w:val="WW8Num4z0"/>
    <w:rsid w:val="003011F6"/>
    <w:rPr>
      <w:rFonts w:ascii="Symbol" w:hAnsi="Symbol" w:cs="Symbol"/>
    </w:rPr>
  </w:style>
  <w:style w:type="character" w:customStyle="1" w:styleId="WW8Num4z1">
    <w:name w:val="WW8Num4z1"/>
    <w:rsid w:val="003011F6"/>
    <w:rPr>
      <w:rFonts w:ascii="Courier New" w:hAnsi="Courier New" w:cs="Courier New"/>
    </w:rPr>
  </w:style>
  <w:style w:type="character" w:customStyle="1" w:styleId="WW8Num4z2">
    <w:name w:val="WW8Num4z2"/>
    <w:rsid w:val="003011F6"/>
    <w:rPr>
      <w:rFonts w:ascii="Wingdings" w:hAnsi="Wingdings" w:cs="Wingdings"/>
    </w:rPr>
  </w:style>
  <w:style w:type="character" w:customStyle="1" w:styleId="WW8Num4z3">
    <w:name w:val="WW8Num4z3"/>
    <w:rsid w:val="003011F6"/>
  </w:style>
  <w:style w:type="character" w:customStyle="1" w:styleId="WW8Num4z4">
    <w:name w:val="WW8Num4z4"/>
    <w:rsid w:val="003011F6"/>
  </w:style>
  <w:style w:type="character" w:customStyle="1" w:styleId="WW8Num4z5">
    <w:name w:val="WW8Num4z5"/>
    <w:rsid w:val="003011F6"/>
  </w:style>
  <w:style w:type="character" w:customStyle="1" w:styleId="WW8Num4z6">
    <w:name w:val="WW8Num4z6"/>
    <w:rsid w:val="003011F6"/>
  </w:style>
  <w:style w:type="character" w:customStyle="1" w:styleId="WW8Num4z7">
    <w:name w:val="WW8Num4z7"/>
    <w:rsid w:val="003011F6"/>
  </w:style>
  <w:style w:type="character" w:customStyle="1" w:styleId="WW8Num4z8">
    <w:name w:val="WW8Num4z8"/>
    <w:rsid w:val="003011F6"/>
  </w:style>
  <w:style w:type="character" w:customStyle="1" w:styleId="WW8Num5z0">
    <w:name w:val="WW8Num5z0"/>
    <w:rsid w:val="003011F6"/>
    <w:rPr>
      <w:b w:val="0"/>
      <w:bCs w:val="0"/>
    </w:rPr>
  </w:style>
  <w:style w:type="character" w:customStyle="1" w:styleId="WW8Num5z1">
    <w:name w:val="WW8Num5z1"/>
    <w:rsid w:val="003011F6"/>
  </w:style>
  <w:style w:type="character" w:customStyle="1" w:styleId="WW8Num5z2">
    <w:name w:val="WW8Num5z2"/>
    <w:rsid w:val="003011F6"/>
  </w:style>
  <w:style w:type="character" w:customStyle="1" w:styleId="WW8Num5z3">
    <w:name w:val="WW8Num5z3"/>
    <w:rsid w:val="003011F6"/>
  </w:style>
  <w:style w:type="character" w:customStyle="1" w:styleId="WW8Num5z4">
    <w:name w:val="WW8Num5z4"/>
    <w:rsid w:val="003011F6"/>
  </w:style>
  <w:style w:type="character" w:customStyle="1" w:styleId="WW8Num5z5">
    <w:name w:val="WW8Num5z5"/>
    <w:rsid w:val="003011F6"/>
  </w:style>
  <w:style w:type="character" w:customStyle="1" w:styleId="WW8Num5z6">
    <w:name w:val="WW8Num5z6"/>
    <w:rsid w:val="003011F6"/>
  </w:style>
  <w:style w:type="character" w:customStyle="1" w:styleId="WW8Num5z7">
    <w:name w:val="WW8Num5z7"/>
    <w:rsid w:val="003011F6"/>
  </w:style>
  <w:style w:type="character" w:customStyle="1" w:styleId="WW8Num5z8">
    <w:name w:val="WW8Num5z8"/>
    <w:rsid w:val="003011F6"/>
  </w:style>
  <w:style w:type="character" w:customStyle="1" w:styleId="WW8Num6z0">
    <w:name w:val="WW8Num6z0"/>
    <w:rsid w:val="003011F6"/>
    <w:rPr>
      <w:rFonts w:ascii="Times New Roman" w:hAnsi="Times New Roman" w:cs="Times New Roman"/>
      <w:b w:val="0"/>
      <w:bCs w:val="0"/>
      <w:color w:val="000000"/>
      <w:sz w:val="28"/>
      <w:szCs w:val="28"/>
    </w:rPr>
  </w:style>
  <w:style w:type="character" w:customStyle="1" w:styleId="WW8Num6z1">
    <w:name w:val="WW8Num6z1"/>
    <w:rsid w:val="003011F6"/>
  </w:style>
  <w:style w:type="character" w:customStyle="1" w:styleId="WW8Num6z2">
    <w:name w:val="WW8Num6z2"/>
    <w:rsid w:val="003011F6"/>
  </w:style>
  <w:style w:type="character" w:customStyle="1" w:styleId="WW8Num6z3">
    <w:name w:val="WW8Num6z3"/>
    <w:rsid w:val="003011F6"/>
  </w:style>
  <w:style w:type="character" w:customStyle="1" w:styleId="WW8Num6z4">
    <w:name w:val="WW8Num6z4"/>
    <w:rsid w:val="003011F6"/>
  </w:style>
  <w:style w:type="character" w:customStyle="1" w:styleId="WW8Num6z5">
    <w:name w:val="WW8Num6z5"/>
    <w:rsid w:val="003011F6"/>
  </w:style>
  <w:style w:type="character" w:customStyle="1" w:styleId="WW8Num6z6">
    <w:name w:val="WW8Num6z6"/>
    <w:rsid w:val="003011F6"/>
  </w:style>
  <w:style w:type="character" w:customStyle="1" w:styleId="WW8Num6z7">
    <w:name w:val="WW8Num6z7"/>
    <w:rsid w:val="003011F6"/>
  </w:style>
  <w:style w:type="character" w:customStyle="1" w:styleId="WW8Num6z8">
    <w:name w:val="WW8Num6z8"/>
    <w:rsid w:val="003011F6"/>
  </w:style>
  <w:style w:type="character" w:customStyle="1" w:styleId="WW8Num7z0">
    <w:name w:val="WW8Num7z0"/>
    <w:rsid w:val="003011F6"/>
    <w:rPr>
      <w:rFonts w:ascii="Times New Roman" w:hAnsi="Times New Roman" w:cs="Times New Roman"/>
      <w:b w:val="0"/>
      <w:bCs w:val="0"/>
      <w:color w:val="00000A"/>
      <w:sz w:val="28"/>
      <w:szCs w:val="28"/>
    </w:rPr>
  </w:style>
  <w:style w:type="character" w:customStyle="1" w:styleId="WW8Num8z0">
    <w:name w:val="WW8Num8z0"/>
    <w:rsid w:val="003011F6"/>
    <w:rPr>
      <w:rFonts w:ascii="Wingdings" w:eastAsia="Times New Roman" w:hAnsi="Wingdings" w:cs="Wingdings"/>
      <w:color w:val="000000"/>
      <w:sz w:val="28"/>
      <w:szCs w:val="28"/>
    </w:rPr>
  </w:style>
  <w:style w:type="character" w:customStyle="1" w:styleId="WW8Num8z1">
    <w:name w:val="WW8Num8z1"/>
    <w:rsid w:val="003011F6"/>
    <w:rPr>
      <w:rFonts w:ascii="Courier New" w:hAnsi="Courier New" w:cs="Courier New"/>
    </w:rPr>
  </w:style>
  <w:style w:type="character" w:customStyle="1" w:styleId="WW8Num8z2">
    <w:name w:val="WW8Num8z2"/>
    <w:rsid w:val="003011F6"/>
    <w:rPr>
      <w:rFonts w:ascii="Wingdings" w:hAnsi="Wingdings" w:cs="Wingdings"/>
    </w:rPr>
  </w:style>
  <w:style w:type="character" w:customStyle="1" w:styleId="WW8Num8z3">
    <w:name w:val="WW8Num8z3"/>
    <w:rsid w:val="003011F6"/>
    <w:rPr>
      <w:rFonts w:ascii="Symbol" w:hAnsi="Symbol" w:cs="Symbol"/>
    </w:rPr>
  </w:style>
  <w:style w:type="character" w:customStyle="1" w:styleId="WW8Num8z4">
    <w:name w:val="WW8Num8z4"/>
    <w:rsid w:val="003011F6"/>
  </w:style>
  <w:style w:type="character" w:customStyle="1" w:styleId="WW8Num8z5">
    <w:name w:val="WW8Num8z5"/>
    <w:rsid w:val="003011F6"/>
  </w:style>
  <w:style w:type="character" w:customStyle="1" w:styleId="WW8Num8z6">
    <w:name w:val="WW8Num8z6"/>
    <w:rsid w:val="003011F6"/>
  </w:style>
  <w:style w:type="character" w:customStyle="1" w:styleId="WW8Num8z7">
    <w:name w:val="WW8Num8z7"/>
    <w:rsid w:val="003011F6"/>
  </w:style>
  <w:style w:type="character" w:customStyle="1" w:styleId="WW8Num8z8">
    <w:name w:val="WW8Num8z8"/>
    <w:rsid w:val="003011F6"/>
  </w:style>
  <w:style w:type="character" w:customStyle="1" w:styleId="WW8Num9z0">
    <w:name w:val="WW8Num9z0"/>
    <w:rsid w:val="003011F6"/>
    <w:rPr>
      <w:rFonts w:ascii="Times New Roman" w:eastAsia="Times New Roman" w:hAnsi="Times New Roman" w:cs="Times New Roman"/>
      <w:color w:val="00000A"/>
      <w:sz w:val="28"/>
      <w:szCs w:val="28"/>
    </w:rPr>
  </w:style>
  <w:style w:type="character" w:customStyle="1" w:styleId="WW8Num9z1">
    <w:name w:val="WW8Num9z1"/>
    <w:rsid w:val="003011F6"/>
    <w:rPr>
      <w:rFonts w:ascii="Courier New" w:hAnsi="Courier New" w:cs="Courier New"/>
    </w:rPr>
  </w:style>
  <w:style w:type="character" w:customStyle="1" w:styleId="WW8Num9z2">
    <w:name w:val="WW8Num9z2"/>
    <w:rsid w:val="003011F6"/>
    <w:rPr>
      <w:rFonts w:ascii="Wingdings" w:hAnsi="Wingdings" w:cs="Wingdings"/>
    </w:rPr>
  </w:style>
  <w:style w:type="character" w:customStyle="1" w:styleId="WW8Num9z3">
    <w:name w:val="WW8Num9z3"/>
    <w:rsid w:val="003011F6"/>
    <w:rPr>
      <w:rFonts w:ascii="Symbol" w:hAnsi="Symbol" w:cs="Symbol"/>
    </w:rPr>
  </w:style>
  <w:style w:type="character" w:customStyle="1" w:styleId="WW8Num10z0">
    <w:name w:val="WW8Num10z0"/>
    <w:rsid w:val="003011F6"/>
    <w:rPr>
      <w:color w:val="00000A"/>
    </w:rPr>
  </w:style>
  <w:style w:type="character" w:customStyle="1" w:styleId="WW8Num10z1">
    <w:name w:val="WW8Num10z1"/>
    <w:rsid w:val="003011F6"/>
  </w:style>
  <w:style w:type="character" w:customStyle="1" w:styleId="WW8Num10z2">
    <w:name w:val="WW8Num10z2"/>
    <w:rsid w:val="003011F6"/>
  </w:style>
  <w:style w:type="character" w:customStyle="1" w:styleId="WW8Num10z3">
    <w:name w:val="WW8Num10z3"/>
    <w:rsid w:val="003011F6"/>
  </w:style>
  <w:style w:type="character" w:customStyle="1" w:styleId="WW8Num10z4">
    <w:name w:val="WW8Num10z4"/>
    <w:rsid w:val="003011F6"/>
  </w:style>
  <w:style w:type="character" w:customStyle="1" w:styleId="WW8Num10z5">
    <w:name w:val="WW8Num10z5"/>
    <w:rsid w:val="003011F6"/>
  </w:style>
  <w:style w:type="character" w:customStyle="1" w:styleId="WW8Num10z6">
    <w:name w:val="WW8Num10z6"/>
    <w:rsid w:val="003011F6"/>
  </w:style>
  <w:style w:type="character" w:customStyle="1" w:styleId="WW8Num10z7">
    <w:name w:val="WW8Num10z7"/>
    <w:rsid w:val="003011F6"/>
  </w:style>
  <w:style w:type="character" w:customStyle="1" w:styleId="WW8Num10z8">
    <w:name w:val="WW8Num10z8"/>
    <w:rsid w:val="003011F6"/>
  </w:style>
  <w:style w:type="character" w:customStyle="1" w:styleId="WW8Num11z0">
    <w:name w:val="WW8Num11z0"/>
    <w:rsid w:val="003011F6"/>
    <w:rPr>
      <w:rFonts w:eastAsia="Times New Roman" w:cs="Times New Roman"/>
      <w:color w:val="00000A"/>
      <w:sz w:val="28"/>
      <w:szCs w:val="28"/>
    </w:rPr>
  </w:style>
  <w:style w:type="character" w:customStyle="1" w:styleId="WW8Num11z1">
    <w:name w:val="WW8Num11z1"/>
    <w:rsid w:val="003011F6"/>
  </w:style>
  <w:style w:type="character" w:customStyle="1" w:styleId="WW8Num11z2">
    <w:name w:val="WW8Num11z2"/>
    <w:rsid w:val="003011F6"/>
  </w:style>
  <w:style w:type="character" w:customStyle="1" w:styleId="WW8Num11z3">
    <w:name w:val="WW8Num11z3"/>
    <w:rsid w:val="003011F6"/>
  </w:style>
  <w:style w:type="character" w:customStyle="1" w:styleId="WW8Num11z4">
    <w:name w:val="WW8Num11z4"/>
    <w:rsid w:val="003011F6"/>
  </w:style>
  <w:style w:type="character" w:customStyle="1" w:styleId="WW8Num11z5">
    <w:name w:val="WW8Num11z5"/>
    <w:rsid w:val="003011F6"/>
  </w:style>
  <w:style w:type="character" w:customStyle="1" w:styleId="WW8Num11z6">
    <w:name w:val="WW8Num11z6"/>
    <w:rsid w:val="003011F6"/>
  </w:style>
  <w:style w:type="character" w:customStyle="1" w:styleId="WW8Num11z7">
    <w:name w:val="WW8Num11z7"/>
    <w:rsid w:val="003011F6"/>
  </w:style>
  <w:style w:type="character" w:customStyle="1" w:styleId="WW8Num11z8">
    <w:name w:val="WW8Num11z8"/>
    <w:rsid w:val="003011F6"/>
  </w:style>
  <w:style w:type="character" w:customStyle="1" w:styleId="WW8Num12z0">
    <w:name w:val="WW8Num12z0"/>
    <w:rsid w:val="003011F6"/>
    <w:rPr>
      <w:color w:val="00000A"/>
    </w:rPr>
  </w:style>
  <w:style w:type="character" w:customStyle="1" w:styleId="WW8Num12z1">
    <w:name w:val="WW8Num12z1"/>
    <w:rsid w:val="003011F6"/>
  </w:style>
  <w:style w:type="character" w:customStyle="1" w:styleId="WW8Num12z2">
    <w:name w:val="WW8Num12z2"/>
    <w:rsid w:val="003011F6"/>
  </w:style>
  <w:style w:type="character" w:customStyle="1" w:styleId="WW8Num12z3">
    <w:name w:val="WW8Num12z3"/>
    <w:rsid w:val="003011F6"/>
  </w:style>
  <w:style w:type="character" w:customStyle="1" w:styleId="WW8Num12z4">
    <w:name w:val="WW8Num12z4"/>
    <w:rsid w:val="003011F6"/>
  </w:style>
  <w:style w:type="character" w:customStyle="1" w:styleId="WW8Num12z5">
    <w:name w:val="WW8Num12z5"/>
    <w:rsid w:val="003011F6"/>
  </w:style>
  <w:style w:type="character" w:customStyle="1" w:styleId="WW8Num12z6">
    <w:name w:val="WW8Num12z6"/>
    <w:rsid w:val="003011F6"/>
  </w:style>
  <w:style w:type="character" w:customStyle="1" w:styleId="WW8Num12z7">
    <w:name w:val="WW8Num12z7"/>
    <w:rsid w:val="003011F6"/>
  </w:style>
  <w:style w:type="character" w:customStyle="1" w:styleId="WW8Num12z8">
    <w:name w:val="WW8Num12z8"/>
    <w:rsid w:val="003011F6"/>
  </w:style>
  <w:style w:type="character" w:customStyle="1" w:styleId="WW8Num13z0">
    <w:name w:val="WW8Num13z0"/>
    <w:rsid w:val="003011F6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14z0">
    <w:name w:val="WW8Num14z0"/>
    <w:rsid w:val="003011F6"/>
    <w:rPr>
      <w:rFonts w:ascii="Wingdings" w:hAnsi="Wingdings" w:cs="Wingdings"/>
      <w:color w:val="000000"/>
      <w:sz w:val="28"/>
      <w:szCs w:val="28"/>
    </w:rPr>
  </w:style>
  <w:style w:type="character" w:customStyle="1" w:styleId="WW8Num15z0">
    <w:name w:val="WW8Num15z0"/>
    <w:rsid w:val="003011F6"/>
    <w:rPr>
      <w:rFonts w:ascii="Symbol" w:hAnsi="Symbol" w:cs="Symbol"/>
    </w:rPr>
  </w:style>
  <w:style w:type="character" w:customStyle="1" w:styleId="WW8Num15z1">
    <w:name w:val="WW8Num15z1"/>
    <w:rsid w:val="003011F6"/>
  </w:style>
  <w:style w:type="character" w:customStyle="1" w:styleId="WW8Num15z2">
    <w:name w:val="WW8Num15z2"/>
    <w:rsid w:val="003011F6"/>
  </w:style>
  <w:style w:type="character" w:customStyle="1" w:styleId="WW8Num15z3">
    <w:name w:val="WW8Num15z3"/>
    <w:rsid w:val="003011F6"/>
  </w:style>
  <w:style w:type="character" w:customStyle="1" w:styleId="WW8Num15z4">
    <w:name w:val="WW8Num15z4"/>
    <w:rsid w:val="003011F6"/>
  </w:style>
  <w:style w:type="character" w:customStyle="1" w:styleId="WW8Num15z5">
    <w:name w:val="WW8Num15z5"/>
    <w:rsid w:val="003011F6"/>
  </w:style>
  <w:style w:type="character" w:customStyle="1" w:styleId="WW8Num15z6">
    <w:name w:val="WW8Num15z6"/>
    <w:rsid w:val="003011F6"/>
  </w:style>
  <w:style w:type="character" w:customStyle="1" w:styleId="WW8Num15z7">
    <w:name w:val="WW8Num15z7"/>
    <w:rsid w:val="003011F6"/>
  </w:style>
  <w:style w:type="character" w:customStyle="1" w:styleId="WW8Num15z8">
    <w:name w:val="WW8Num15z8"/>
    <w:rsid w:val="003011F6"/>
  </w:style>
  <w:style w:type="character" w:customStyle="1" w:styleId="WW8Num16z0">
    <w:name w:val="WW8Num16z0"/>
    <w:rsid w:val="003011F6"/>
  </w:style>
  <w:style w:type="character" w:customStyle="1" w:styleId="WW8Num16z1">
    <w:name w:val="WW8Num16z1"/>
    <w:rsid w:val="003011F6"/>
  </w:style>
  <w:style w:type="character" w:customStyle="1" w:styleId="WW8Num16z3">
    <w:name w:val="WW8Num16z3"/>
    <w:rsid w:val="003011F6"/>
  </w:style>
  <w:style w:type="character" w:customStyle="1" w:styleId="21">
    <w:name w:val="Основной шрифт абзаца2"/>
    <w:rsid w:val="003011F6"/>
  </w:style>
  <w:style w:type="character" w:customStyle="1" w:styleId="WW8Num13z1">
    <w:name w:val="WW8Num13z1"/>
    <w:rsid w:val="003011F6"/>
  </w:style>
  <w:style w:type="character" w:customStyle="1" w:styleId="WW8Num13z2">
    <w:name w:val="WW8Num13z2"/>
    <w:rsid w:val="003011F6"/>
  </w:style>
  <w:style w:type="character" w:customStyle="1" w:styleId="WW8Num13z3">
    <w:name w:val="WW8Num13z3"/>
    <w:rsid w:val="003011F6"/>
  </w:style>
  <w:style w:type="character" w:customStyle="1" w:styleId="WW8Num13z4">
    <w:name w:val="WW8Num13z4"/>
    <w:rsid w:val="003011F6"/>
  </w:style>
  <w:style w:type="character" w:customStyle="1" w:styleId="WW8Num13z5">
    <w:name w:val="WW8Num13z5"/>
    <w:rsid w:val="003011F6"/>
  </w:style>
  <w:style w:type="character" w:customStyle="1" w:styleId="WW8Num13z6">
    <w:name w:val="WW8Num13z6"/>
    <w:rsid w:val="003011F6"/>
  </w:style>
  <w:style w:type="character" w:customStyle="1" w:styleId="WW8Num13z7">
    <w:name w:val="WW8Num13z7"/>
    <w:rsid w:val="003011F6"/>
  </w:style>
  <w:style w:type="character" w:customStyle="1" w:styleId="WW8Num13z8">
    <w:name w:val="WW8Num13z8"/>
    <w:rsid w:val="003011F6"/>
  </w:style>
  <w:style w:type="character" w:customStyle="1" w:styleId="WW8Num16z2">
    <w:name w:val="WW8Num16z2"/>
    <w:rsid w:val="003011F6"/>
  </w:style>
  <w:style w:type="character" w:customStyle="1" w:styleId="WW8Num16z4">
    <w:name w:val="WW8Num16z4"/>
    <w:rsid w:val="003011F6"/>
  </w:style>
  <w:style w:type="character" w:customStyle="1" w:styleId="WW8Num16z5">
    <w:name w:val="WW8Num16z5"/>
    <w:rsid w:val="003011F6"/>
  </w:style>
  <w:style w:type="character" w:customStyle="1" w:styleId="WW8Num16z6">
    <w:name w:val="WW8Num16z6"/>
    <w:rsid w:val="003011F6"/>
  </w:style>
  <w:style w:type="character" w:customStyle="1" w:styleId="WW8Num16z7">
    <w:name w:val="WW8Num16z7"/>
    <w:rsid w:val="003011F6"/>
  </w:style>
  <w:style w:type="character" w:customStyle="1" w:styleId="WW8Num16z8">
    <w:name w:val="WW8Num16z8"/>
    <w:rsid w:val="003011F6"/>
  </w:style>
  <w:style w:type="character" w:customStyle="1" w:styleId="WW8Num17z0">
    <w:name w:val="WW8Num17z0"/>
    <w:rsid w:val="003011F6"/>
    <w:rPr>
      <w:rFonts w:ascii="Wingdings" w:eastAsia="Times New Roman" w:hAnsi="Wingdings" w:cs="Courier New"/>
      <w:color w:val="000000"/>
      <w:sz w:val="28"/>
      <w:szCs w:val="28"/>
    </w:rPr>
  </w:style>
  <w:style w:type="character" w:customStyle="1" w:styleId="WW8Num17z1">
    <w:name w:val="WW8Num17z1"/>
    <w:rsid w:val="003011F6"/>
    <w:rPr>
      <w:rFonts w:ascii="Courier New" w:hAnsi="Courier New" w:cs="Courier New"/>
      <w:color w:val="00000A"/>
    </w:rPr>
  </w:style>
  <w:style w:type="character" w:customStyle="1" w:styleId="WW8Num17z3">
    <w:name w:val="WW8Num17z3"/>
    <w:rsid w:val="003011F6"/>
    <w:rPr>
      <w:rFonts w:ascii="Symbol" w:hAnsi="Symbol" w:cs="Symbol"/>
      <w:b w:val="0"/>
    </w:rPr>
  </w:style>
  <w:style w:type="character" w:customStyle="1" w:styleId="WW8Num18z0">
    <w:name w:val="WW8Num18z0"/>
    <w:rsid w:val="003011F6"/>
    <w:rPr>
      <w:rFonts w:ascii="Wingdings" w:eastAsia="Times New Roman" w:hAnsi="Wingdings" w:cs="Courier New"/>
      <w:color w:val="000000"/>
      <w:sz w:val="28"/>
      <w:szCs w:val="28"/>
    </w:rPr>
  </w:style>
  <w:style w:type="character" w:customStyle="1" w:styleId="WW8Num18z1">
    <w:name w:val="WW8Num18z1"/>
    <w:rsid w:val="003011F6"/>
    <w:rPr>
      <w:rFonts w:ascii="Courier New" w:hAnsi="Courier New" w:cs="Courier New"/>
      <w:color w:val="00000A"/>
    </w:rPr>
  </w:style>
  <w:style w:type="character" w:customStyle="1" w:styleId="WW8Num18z2">
    <w:name w:val="WW8Num18z2"/>
    <w:rsid w:val="003011F6"/>
  </w:style>
  <w:style w:type="character" w:customStyle="1" w:styleId="WW8Num18z3">
    <w:name w:val="WW8Num18z3"/>
    <w:rsid w:val="003011F6"/>
    <w:rPr>
      <w:rFonts w:ascii="Symbol" w:hAnsi="Symbol" w:cs="Symbol"/>
      <w:b w:val="0"/>
    </w:rPr>
  </w:style>
  <w:style w:type="character" w:customStyle="1" w:styleId="WW8Num18z4">
    <w:name w:val="WW8Num18z4"/>
    <w:rsid w:val="003011F6"/>
  </w:style>
  <w:style w:type="character" w:customStyle="1" w:styleId="WW8Num18z5">
    <w:name w:val="WW8Num18z5"/>
    <w:rsid w:val="003011F6"/>
  </w:style>
  <w:style w:type="character" w:customStyle="1" w:styleId="WW8Num18z6">
    <w:name w:val="WW8Num18z6"/>
    <w:rsid w:val="003011F6"/>
  </w:style>
  <w:style w:type="character" w:customStyle="1" w:styleId="WW8Num18z7">
    <w:name w:val="WW8Num18z7"/>
    <w:rsid w:val="003011F6"/>
  </w:style>
  <w:style w:type="character" w:customStyle="1" w:styleId="WW8Num18z8">
    <w:name w:val="WW8Num18z8"/>
    <w:rsid w:val="003011F6"/>
  </w:style>
  <w:style w:type="character" w:customStyle="1" w:styleId="WW8Num17z2">
    <w:name w:val="WW8Num17z2"/>
    <w:rsid w:val="003011F6"/>
  </w:style>
  <w:style w:type="character" w:customStyle="1" w:styleId="WW8Num17z4">
    <w:name w:val="WW8Num17z4"/>
    <w:rsid w:val="003011F6"/>
  </w:style>
  <w:style w:type="character" w:customStyle="1" w:styleId="WW8Num17z5">
    <w:name w:val="WW8Num17z5"/>
    <w:rsid w:val="003011F6"/>
  </w:style>
  <w:style w:type="character" w:customStyle="1" w:styleId="WW8Num17z6">
    <w:name w:val="WW8Num17z6"/>
    <w:rsid w:val="003011F6"/>
  </w:style>
  <w:style w:type="character" w:customStyle="1" w:styleId="WW8Num17z7">
    <w:name w:val="WW8Num17z7"/>
    <w:rsid w:val="003011F6"/>
  </w:style>
  <w:style w:type="character" w:customStyle="1" w:styleId="WW8Num17z8">
    <w:name w:val="WW8Num17z8"/>
    <w:rsid w:val="003011F6"/>
  </w:style>
  <w:style w:type="character" w:customStyle="1" w:styleId="WW8Num3z1">
    <w:name w:val="WW8Num3z1"/>
    <w:rsid w:val="003011F6"/>
  </w:style>
  <w:style w:type="character" w:customStyle="1" w:styleId="WW8Num3z2">
    <w:name w:val="WW8Num3z2"/>
    <w:rsid w:val="003011F6"/>
  </w:style>
  <w:style w:type="character" w:customStyle="1" w:styleId="WW8Num3z3">
    <w:name w:val="WW8Num3z3"/>
    <w:rsid w:val="003011F6"/>
  </w:style>
  <w:style w:type="character" w:customStyle="1" w:styleId="WW8Num3z4">
    <w:name w:val="WW8Num3z4"/>
    <w:rsid w:val="003011F6"/>
  </w:style>
  <w:style w:type="character" w:customStyle="1" w:styleId="WW8Num3z5">
    <w:name w:val="WW8Num3z5"/>
    <w:rsid w:val="003011F6"/>
  </w:style>
  <w:style w:type="character" w:customStyle="1" w:styleId="WW8Num3z6">
    <w:name w:val="WW8Num3z6"/>
    <w:rsid w:val="003011F6"/>
  </w:style>
  <w:style w:type="character" w:customStyle="1" w:styleId="WW8Num3z7">
    <w:name w:val="WW8Num3z7"/>
    <w:rsid w:val="003011F6"/>
  </w:style>
  <w:style w:type="character" w:customStyle="1" w:styleId="WW8Num3z8">
    <w:name w:val="WW8Num3z8"/>
    <w:rsid w:val="003011F6"/>
  </w:style>
  <w:style w:type="character" w:customStyle="1" w:styleId="WW8Num7z1">
    <w:name w:val="WW8Num7z1"/>
    <w:rsid w:val="003011F6"/>
  </w:style>
  <w:style w:type="character" w:customStyle="1" w:styleId="WW8Num7z2">
    <w:name w:val="WW8Num7z2"/>
    <w:rsid w:val="003011F6"/>
  </w:style>
  <w:style w:type="character" w:customStyle="1" w:styleId="WW8Num7z3">
    <w:name w:val="WW8Num7z3"/>
    <w:rsid w:val="003011F6"/>
  </w:style>
  <w:style w:type="character" w:customStyle="1" w:styleId="WW8Num7z4">
    <w:name w:val="WW8Num7z4"/>
    <w:rsid w:val="003011F6"/>
  </w:style>
  <w:style w:type="character" w:customStyle="1" w:styleId="WW8Num7z5">
    <w:name w:val="WW8Num7z5"/>
    <w:rsid w:val="003011F6"/>
  </w:style>
  <w:style w:type="character" w:customStyle="1" w:styleId="WW8Num7z6">
    <w:name w:val="WW8Num7z6"/>
    <w:rsid w:val="003011F6"/>
  </w:style>
  <w:style w:type="character" w:customStyle="1" w:styleId="WW8Num7z7">
    <w:name w:val="WW8Num7z7"/>
    <w:rsid w:val="003011F6"/>
  </w:style>
  <w:style w:type="character" w:customStyle="1" w:styleId="WW8Num7z8">
    <w:name w:val="WW8Num7z8"/>
    <w:rsid w:val="003011F6"/>
  </w:style>
  <w:style w:type="character" w:customStyle="1" w:styleId="11">
    <w:name w:val="Основной шрифт абзаца1"/>
    <w:rsid w:val="003011F6"/>
  </w:style>
  <w:style w:type="character" w:customStyle="1" w:styleId="Zag11">
    <w:name w:val="Zag_11"/>
    <w:rsid w:val="003011F6"/>
  </w:style>
  <w:style w:type="character" w:customStyle="1" w:styleId="ListLabel3">
    <w:name w:val="ListLabel 3"/>
    <w:rsid w:val="003011F6"/>
    <w:rPr>
      <w:b w:val="0"/>
    </w:rPr>
  </w:style>
  <w:style w:type="character" w:customStyle="1" w:styleId="WW8Num38z0">
    <w:name w:val="WW8Num38z0"/>
    <w:rsid w:val="003011F6"/>
  </w:style>
  <w:style w:type="character" w:customStyle="1" w:styleId="WW8Num38z1">
    <w:name w:val="WW8Num38z1"/>
    <w:rsid w:val="003011F6"/>
  </w:style>
  <w:style w:type="character" w:customStyle="1" w:styleId="WW8Num38z2">
    <w:name w:val="WW8Num38z2"/>
    <w:rsid w:val="003011F6"/>
  </w:style>
  <w:style w:type="character" w:customStyle="1" w:styleId="WW8Num38z3">
    <w:name w:val="WW8Num38z3"/>
    <w:rsid w:val="003011F6"/>
  </w:style>
  <w:style w:type="character" w:customStyle="1" w:styleId="WW8Num38z4">
    <w:name w:val="WW8Num38z4"/>
    <w:rsid w:val="003011F6"/>
  </w:style>
  <w:style w:type="character" w:customStyle="1" w:styleId="WW8Num38z5">
    <w:name w:val="WW8Num38z5"/>
    <w:rsid w:val="003011F6"/>
  </w:style>
  <w:style w:type="character" w:customStyle="1" w:styleId="WW8Num38z6">
    <w:name w:val="WW8Num38z6"/>
    <w:rsid w:val="003011F6"/>
  </w:style>
  <w:style w:type="character" w:customStyle="1" w:styleId="WW8Num38z7">
    <w:name w:val="WW8Num38z7"/>
    <w:rsid w:val="003011F6"/>
  </w:style>
  <w:style w:type="character" w:customStyle="1" w:styleId="WW8Num38z8">
    <w:name w:val="WW8Num38z8"/>
    <w:rsid w:val="003011F6"/>
  </w:style>
  <w:style w:type="character" w:styleId="a6">
    <w:name w:val="page number"/>
    <w:basedOn w:val="11"/>
    <w:rsid w:val="003011F6"/>
  </w:style>
  <w:style w:type="character" w:customStyle="1" w:styleId="ListLabel2">
    <w:name w:val="ListLabel 2"/>
    <w:rsid w:val="003011F6"/>
    <w:rPr>
      <w:color w:val="00000A"/>
    </w:rPr>
  </w:style>
  <w:style w:type="character" w:customStyle="1" w:styleId="ListLabel1">
    <w:name w:val="ListLabel 1"/>
    <w:rsid w:val="003011F6"/>
    <w:rPr>
      <w:rFonts w:cs="Courier New"/>
    </w:rPr>
  </w:style>
  <w:style w:type="character" w:styleId="a7">
    <w:name w:val="Strong"/>
    <w:qFormat/>
    <w:rsid w:val="003011F6"/>
    <w:rPr>
      <w:b/>
      <w:bCs/>
    </w:rPr>
  </w:style>
  <w:style w:type="character" w:customStyle="1" w:styleId="a8">
    <w:name w:val="Символ нумерации"/>
    <w:rsid w:val="003011F6"/>
  </w:style>
  <w:style w:type="paragraph" w:styleId="a9">
    <w:name w:val="List"/>
    <w:basedOn w:val="a0"/>
    <w:rsid w:val="003011F6"/>
    <w:pPr>
      <w:suppressAutoHyphens/>
      <w:spacing w:after="140" w:line="288" w:lineRule="auto"/>
    </w:pPr>
    <w:rPr>
      <w:rFonts w:ascii="Times New Roman" w:eastAsia="Times New Roman" w:hAnsi="Times New Roman" w:cs="Lohit Hindi"/>
      <w:sz w:val="24"/>
      <w:szCs w:val="24"/>
      <w:lang w:eastAsia="zh-CN"/>
    </w:rPr>
  </w:style>
  <w:style w:type="paragraph" w:styleId="aa">
    <w:name w:val="caption"/>
    <w:basedOn w:val="a"/>
    <w:qFormat/>
    <w:rsid w:val="003011F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customStyle="1" w:styleId="22">
    <w:name w:val="Указатель2"/>
    <w:basedOn w:val="a"/>
    <w:rsid w:val="003011F6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zh-CN"/>
    </w:rPr>
  </w:style>
  <w:style w:type="paragraph" w:customStyle="1" w:styleId="12">
    <w:name w:val="Название объекта1"/>
    <w:basedOn w:val="a"/>
    <w:rsid w:val="003011F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3011F6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zh-CN"/>
    </w:rPr>
  </w:style>
  <w:style w:type="paragraph" w:styleId="ab">
    <w:name w:val="No Spacing"/>
    <w:qFormat/>
    <w:rsid w:val="003011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3011F6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  <w:style w:type="paragraph" w:customStyle="1" w:styleId="Default">
    <w:name w:val="Default"/>
    <w:rsid w:val="003011F6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d">
    <w:name w:val="Normal (Web)"/>
    <w:basedOn w:val="a"/>
    <w:rsid w:val="003011F6"/>
    <w:pPr>
      <w:suppressAutoHyphens/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footer"/>
    <w:basedOn w:val="a"/>
    <w:link w:val="af"/>
    <w:rsid w:val="003011F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">
    <w:name w:val="Нижний колонтитул Знак"/>
    <w:basedOn w:val="a1"/>
    <w:link w:val="ae"/>
    <w:rsid w:val="003011F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0">
    <w:name w:val="Содержимое таблицы"/>
    <w:basedOn w:val="a"/>
    <w:rsid w:val="003011F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1">
    <w:name w:val="Заголовок таблицы"/>
    <w:basedOn w:val="af0"/>
    <w:rsid w:val="003011F6"/>
    <w:pPr>
      <w:jc w:val="center"/>
    </w:pPr>
    <w:rPr>
      <w:b/>
      <w:bCs/>
    </w:rPr>
  </w:style>
  <w:style w:type="paragraph" w:styleId="af2">
    <w:name w:val="header"/>
    <w:basedOn w:val="a"/>
    <w:link w:val="af3"/>
    <w:rsid w:val="003011F6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3">
    <w:name w:val="Верхний колонтитул Знак"/>
    <w:basedOn w:val="a1"/>
    <w:link w:val="af2"/>
    <w:rsid w:val="003011F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Верхний колонтитул слева"/>
    <w:basedOn w:val="a"/>
    <w:rsid w:val="003011F6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Абзац списка1"/>
    <w:basedOn w:val="a"/>
    <w:rsid w:val="003011F6"/>
    <w:pPr>
      <w:widowControl w:val="0"/>
      <w:suppressAutoHyphens/>
      <w:autoSpaceDE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5">
    <w:name w:val="Body Text Indent"/>
    <w:basedOn w:val="a"/>
    <w:link w:val="af6"/>
    <w:rsid w:val="003011F6"/>
    <w:pPr>
      <w:suppressAutoHyphens/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f6">
    <w:name w:val="Основной текст с отступом Знак"/>
    <w:basedOn w:val="a1"/>
    <w:link w:val="af5"/>
    <w:rsid w:val="003011F6"/>
    <w:rPr>
      <w:rFonts w:ascii="Times New Roman" w:eastAsia="Times New Roman" w:hAnsi="Times New Roman" w:cs="Times New Roman"/>
      <w:sz w:val="24"/>
      <w:szCs w:val="20"/>
      <w:lang w:eastAsia="zh-CN"/>
    </w:rPr>
  </w:style>
  <w:style w:type="table" w:styleId="af7">
    <w:name w:val="Table Grid"/>
    <w:basedOn w:val="a2"/>
    <w:uiPriority w:val="59"/>
    <w:rsid w:val="003011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3011F6"/>
  </w:style>
  <w:style w:type="paragraph" w:styleId="af8">
    <w:name w:val="Title"/>
    <w:basedOn w:val="a"/>
    <w:link w:val="af9"/>
    <w:qFormat/>
    <w:rsid w:val="000B40A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f9">
    <w:name w:val="Название Знак"/>
    <w:basedOn w:val="a1"/>
    <w:link w:val="af8"/>
    <w:rsid w:val="000B40A9"/>
    <w:rPr>
      <w:rFonts w:ascii="Times New Roman" w:eastAsia="Times New Roman" w:hAnsi="Times New Roman" w:cs="Times New Roman"/>
      <w:sz w:val="32"/>
      <w:szCs w:val="20"/>
    </w:rPr>
  </w:style>
  <w:style w:type="character" w:customStyle="1" w:styleId="afa">
    <w:name w:val="Текст выноски Знак"/>
    <w:basedOn w:val="a1"/>
    <w:link w:val="afb"/>
    <w:uiPriority w:val="99"/>
    <w:semiHidden/>
    <w:rsid w:val="000B40A9"/>
    <w:rPr>
      <w:rFonts w:ascii="Tahoma" w:eastAsia="Times New Roman" w:hAnsi="Tahoma" w:cs="Tahoma"/>
      <w:sz w:val="16"/>
      <w:szCs w:val="16"/>
    </w:rPr>
  </w:style>
  <w:style w:type="paragraph" w:styleId="afb">
    <w:name w:val="Balloon Text"/>
    <w:basedOn w:val="a"/>
    <w:link w:val="afa"/>
    <w:uiPriority w:val="99"/>
    <w:semiHidden/>
    <w:unhideWhenUsed/>
    <w:rsid w:val="000B40A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satz-Standardschriftart">
    <w:name w:val="Absatz-Standardschriftart"/>
    <w:rsid w:val="000B40A9"/>
  </w:style>
  <w:style w:type="character" w:customStyle="1" w:styleId="afc">
    <w:name w:val="Основной текст_"/>
    <w:basedOn w:val="a1"/>
    <w:link w:val="23"/>
    <w:rsid w:val="000B40A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B40A9"/>
    <w:pPr>
      <w:widowControl w:val="0"/>
      <w:shd w:val="clear" w:color="auto" w:fill="FFFFFF"/>
      <w:spacing w:after="240" w:line="509" w:lineRule="exact"/>
      <w:jc w:val="center"/>
    </w:pPr>
    <w:rPr>
      <w:rFonts w:ascii="Times New Roman" w:hAnsi="Times New Roman"/>
      <w:sz w:val="23"/>
      <w:szCs w:val="23"/>
    </w:rPr>
  </w:style>
  <w:style w:type="character" w:customStyle="1" w:styleId="15">
    <w:name w:val="Основной текст1"/>
    <w:basedOn w:val="afc"/>
    <w:rsid w:val="000B40A9"/>
    <w:rPr>
      <w:color w:val="000000"/>
      <w:spacing w:val="0"/>
      <w:w w:val="100"/>
      <w:position w:val="0"/>
      <w:lang w:val="ru-RU"/>
    </w:rPr>
  </w:style>
  <w:style w:type="character" w:customStyle="1" w:styleId="afd">
    <w:name w:val="Схема документа Знак"/>
    <w:basedOn w:val="a1"/>
    <w:link w:val="afe"/>
    <w:semiHidden/>
    <w:rsid w:val="000B40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e">
    <w:name w:val="Document Map"/>
    <w:basedOn w:val="a"/>
    <w:link w:val="afd"/>
    <w:semiHidden/>
    <w:rsid w:val="000B40A9"/>
    <w:pPr>
      <w:shd w:val="clear" w:color="auto" w:fill="00008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35A7A-9DE5-4F89-B039-675A556DB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1</Pages>
  <Words>8420</Words>
  <Characters>47995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cdutt</dc:creator>
  <cp:keywords/>
  <dc:description/>
  <cp:lastModifiedBy>cdutt</cp:lastModifiedBy>
  <cp:revision>26</cp:revision>
  <cp:lastPrinted>2015-10-05T10:33:00Z</cp:lastPrinted>
  <dcterms:created xsi:type="dcterms:W3CDTF">2015-09-22T06:37:00Z</dcterms:created>
  <dcterms:modified xsi:type="dcterms:W3CDTF">2016-02-01T12:19:00Z</dcterms:modified>
</cp:coreProperties>
</file>